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2863FB" w:rsidRPr="002863FB" w:rsidRDefault="002863FB" w:rsidP="002863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2863F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2863F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№372 от 16 апреля 2025 года «</w:t>
      </w:r>
      <w:r w:rsidR="00F54F5C" w:rsidRPr="00F54F5C">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№1478 от 22.12.2022 года «</w:t>
      </w:r>
      <w:r w:rsidR="00F54F5C">
        <w:rPr>
          <w:rFonts w:ascii="Times New Roman" w:eastAsia="Calibri" w:hAnsi="Times New Roman" w:cs="Times New Roman"/>
          <w:sz w:val="12"/>
          <w:szCs w:val="12"/>
        </w:rPr>
        <w:t>О</w:t>
      </w:r>
      <w:r w:rsidR="00F54F5C" w:rsidRPr="00F54F5C">
        <w:rPr>
          <w:rFonts w:ascii="Times New Roman" w:eastAsia="Calibri" w:hAnsi="Times New Roman" w:cs="Times New Roman"/>
          <w:sz w:val="12"/>
          <w:szCs w:val="12"/>
        </w:rPr>
        <w:t>б утверждении муниципальной программы   «</w:t>
      </w:r>
      <w:r w:rsidR="00F54F5C">
        <w:rPr>
          <w:rFonts w:ascii="Times New Roman" w:eastAsia="Calibri" w:hAnsi="Times New Roman" w:cs="Times New Roman"/>
          <w:sz w:val="12"/>
          <w:szCs w:val="12"/>
        </w:rPr>
        <w:t>О</w:t>
      </w:r>
      <w:r w:rsidR="00F54F5C" w:rsidRPr="00F54F5C">
        <w:rPr>
          <w:rFonts w:ascii="Times New Roman" w:eastAsia="Calibri" w:hAnsi="Times New Roman" w:cs="Times New Roman"/>
          <w:sz w:val="12"/>
          <w:szCs w:val="12"/>
        </w:rPr>
        <w:t>б утвержд</w:t>
      </w:r>
      <w:r w:rsidR="00F54F5C">
        <w:rPr>
          <w:rFonts w:ascii="Times New Roman" w:eastAsia="Calibri" w:hAnsi="Times New Roman" w:cs="Times New Roman"/>
          <w:sz w:val="12"/>
          <w:szCs w:val="12"/>
        </w:rPr>
        <w:t>ении муниципальной программы  «С</w:t>
      </w:r>
      <w:r w:rsidR="00F54F5C" w:rsidRPr="00F54F5C">
        <w:rPr>
          <w:rFonts w:ascii="Times New Roman" w:eastAsia="Calibri" w:hAnsi="Times New Roman" w:cs="Times New Roman"/>
          <w:sz w:val="12"/>
          <w:szCs w:val="12"/>
        </w:rPr>
        <w:t xml:space="preserve">одержание улично-дорожной сети муниципального района Сергиевский </w:t>
      </w:r>
      <w:r w:rsidR="00F54F5C">
        <w:rPr>
          <w:rFonts w:ascii="Times New Roman" w:eastAsia="Calibri" w:hAnsi="Times New Roman" w:cs="Times New Roman"/>
          <w:sz w:val="12"/>
          <w:szCs w:val="12"/>
        </w:rPr>
        <w:t>С</w:t>
      </w:r>
      <w:r w:rsidR="00F54F5C" w:rsidRPr="00F54F5C">
        <w:rPr>
          <w:rFonts w:ascii="Times New Roman" w:eastAsia="Calibri" w:hAnsi="Times New Roman" w:cs="Times New Roman"/>
          <w:sz w:val="12"/>
          <w:szCs w:val="12"/>
        </w:rPr>
        <w:t>амарской области на 2023-2030 годы»</w:t>
      </w:r>
      <w:r w:rsidR="00F54F5C">
        <w:rPr>
          <w:rFonts w:ascii="Times New Roman" w:eastAsia="Calibri" w:hAnsi="Times New Roman" w:cs="Times New Roman"/>
          <w:sz w:val="12"/>
          <w:szCs w:val="12"/>
        </w:rPr>
        <w:t>»……………………………</w:t>
      </w:r>
      <w:r w:rsidR="000D1014">
        <w:rPr>
          <w:rFonts w:ascii="Times New Roman" w:eastAsia="Calibri" w:hAnsi="Times New Roman" w:cs="Times New Roman"/>
          <w:sz w:val="12"/>
          <w:szCs w:val="12"/>
        </w:rPr>
        <w:t>…………..</w:t>
      </w:r>
      <w:r w:rsidR="00F54F5C">
        <w:rPr>
          <w:rFonts w:ascii="Times New Roman" w:eastAsia="Calibri" w:hAnsi="Times New Roman" w:cs="Times New Roman"/>
          <w:sz w:val="12"/>
          <w:szCs w:val="12"/>
        </w:rPr>
        <w:t>………………</w:t>
      </w:r>
      <w:r w:rsidR="000D1014">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54F5C" w:rsidRPr="002863FB" w:rsidRDefault="00F54F5C" w:rsidP="00F54F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2863F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F54F5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003213BA">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16 апреля 2025 года «</w:t>
      </w:r>
      <w:r w:rsidRPr="00F54F5C">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1195 от 30.08.2019 г. «</w:t>
      </w:r>
      <w:r>
        <w:rPr>
          <w:rFonts w:ascii="Times New Roman" w:eastAsia="Calibri" w:hAnsi="Times New Roman" w:cs="Times New Roman"/>
          <w:sz w:val="12"/>
          <w:szCs w:val="12"/>
        </w:rPr>
        <w:t>О</w:t>
      </w:r>
      <w:r w:rsidRPr="00F54F5C">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М</w:t>
      </w:r>
      <w:r w:rsidRPr="00F54F5C">
        <w:rPr>
          <w:rFonts w:ascii="Times New Roman" w:eastAsia="Calibri" w:hAnsi="Times New Roman" w:cs="Times New Roman"/>
          <w:sz w:val="12"/>
          <w:szCs w:val="12"/>
        </w:rPr>
        <w:t xml:space="preserve">одернизация и развитие автомобильных дорог общего пользования местного значения в муниципальном районе Сергиевский </w:t>
      </w:r>
      <w:r>
        <w:rPr>
          <w:rFonts w:ascii="Times New Roman" w:eastAsia="Calibri" w:hAnsi="Times New Roman" w:cs="Times New Roman"/>
          <w:sz w:val="12"/>
          <w:szCs w:val="12"/>
        </w:rPr>
        <w:t>С</w:t>
      </w:r>
      <w:r w:rsidRPr="00F54F5C">
        <w:rPr>
          <w:rFonts w:ascii="Times New Roman" w:eastAsia="Calibri" w:hAnsi="Times New Roman" w:cs="Times New Roman"/>
          <w:sz w:val="12"/>
          <w:szCs w:val="12"/>
        </w:rPr>
        <w:t>амарской области на 2020-2025 годы»</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213BA" w:rsidRPr="002863FB" w:rsidRDefault="003213BA" w:rsidP="003213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2863F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3213BA" w:rsidP="003213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№374 от 16 апреля 2025 года «</w:t>
      </w:r>
      <w:r w:rsidRPr="003213BA">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945 от 18.09.2024 го</w:t>
      </w:r>
      <w:r>
        <w:rPr>
          <w:rFonts w:ascii="Times New Roman" w:eastAsia="Calibri" w:hAnsi="Times New Roman" w:cs="Times New Roman"/>
          <w:sz w:val="12"/>
          <w:szCs w:val="12"/>
        </w:rPr>
        <w:t>да «О</w:t>
      </w:r>
      <w:r w:rsidRPr="003213BA">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Ф</w:t>
      </w:r>
      <w:r w:rsidRPr="003213BA">
        <w:rPr>
          <w:rFonts w:ascii="Times New Roman" w:eastAsia="Calibri" w:hAnsi="Times New Roman" w:cs="Times New Roman"/>
          <w:sz w:val="12"/>
          <w:szCs w:val="12"/>
        </w:rPr>
        <w:t>ормирование комфортной городской среды на 2025-2030 годы»</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A3503" w:rsidRPr="002863FB" w:rsidRDefault="004A3503" w:rsidP="004A35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863F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4A3503" w:rsidP="004A35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№376 от 16 апреля 2025 года «О</w:t>
      </w:r>
      <w:r w:rsidRPr="004A3503">
        <w:rPr>
          <w:rFonts w:ascii="Times New Roman" w:eastAsia="Calibri" w:hAnsi="Times New Roman" w:cs="Times New Roman"/>
          <w:sz w:val="12"/>
          <w:szCs w:val="12"/>
        </w:rPr>
        <w:t xml:space="preserve">б исполнении бюджета муниципального района Сергиевский </w:t>
      </w:r>
      <w:r>
        <w:rPr>
          <w:rFonts w:ascii="Times New Roman" w:eastAsia="Calibri" w:hAnsi="Times New Roman" w:cs="Times New Roman"/>
          <w:sz w:val="12"/>
          <w:szCs w:val="12"/>
        </w:rPr>
        <w:t>С</w:t>
      </w:r>
      <w:r w:rsidRPr="004A3503">
        <w:rPr>
          <w:rFonts w:ascii="Times New Roman" w:eastAsia="Calibri" w:hAnsi="Times New Roman" w:cs="Times New Roman"/>
          <w:sz w:val="12"/>
          <w:szCs w:val="12"/>
        </w:rPr>
        <w:t>амарской области за первый квартал 2025 года»</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136A6D" w:rsidP="00136A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136A6D">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136A6D"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16 апреля 2025 года «О</w:t>
      </w:r>
      <w:r w:rsidRPr="00136A6D">
        <w:rPr>
          <w:rFonts w:ascii="Times New Roman" w:eastAsia="Calibri" w:hAnsi="Times New Roman" w:cs="Times New Roman"/>
          <w:sz w:val="12"/>
          <w:szCs w:val="12"/>
        </w:rPr>
        <w:t>б исполнен</w:t>
      </w:r>
      <w:r>
        <w:rPr>
          <w:rFonts w:ascii="Times New Roman" w:eastAsia="Calibri" w:hAnsi="Times New Roman" w:cs="Times New Roman"/>
          <w:sz w:val="12"/>
          <w:szCs w:val="12"/>
        </w:rPr>
        <w:t>ии бюджета сельского поселения А</w:t>
      </w:r>
      <w:r w:rsidRPr="00136A6D">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136A6D">
        <w:rPr>
          <w:rFonts w:ascii="Times New Roman" w:eastAsia="Calibri" w:hAnsi="Times New Roman" w:cs="Times New Roman"/>
          <w:sz w:val="12"/>
          <w:szCs w:val="12"/>
        </w:rPr>
        <w:t>амарской области за первый квартал 2025 года</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…………...20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AE72F2"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8102F">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16 апреля 2025 года «О</w:t>
      </w:r>
      <w:r w:rsidRPr="00136A6D">
        <w:rPr>
          <w:rFonts w:ascii="Times New Roman" w:eastAsia="Calibri" w:hAnsi="Times New Roman" w:cs="Times New Roman"/>
          <w:sz w:val="12"/>
          <w:szCs w:val="12"/>
        </w:rPr>
        <w:t>б исполнен</w:t>
      </w:r>
      <w:r>
        <w:rPr>
          <w:rFonts w:ascii="Times New Roman" w:eastAsia="Calibri" w:hAnsi="Times New Roman" w:cs="Times New Roman"/>
          <w:sz w:val="12"/>
          <w:szCs w:val="12"/>
        </w:rPr>
        <w:t>ии бюджета сельского поселения Верхняя Орлянка</w:t>
      </w:r>
      <w:r w:rsidRPr="00136A6D">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36A6D">
        <w:rPr>
          <w:rFonts w:ascii="Times New Roman" w:eastAsia="Calibri" w:hAnsi="Times New Roman" w:cs="Times New Roman"/>
          <w:sz w:val="12"/>
          <w:szCs w:val="12"/>
        </w:rPr>
        <w:t>амарской области за первый квартал 2025 года</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….22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ии бюджета сельского поселения Воротнее</w:t>
      </w:r>
      <w:r w:rsidR="00AE72F2" w:rsidRPr="00136A6D">
        <w:rPr>
          <w:rFonts w:ascii="Times New Roman" w:eastAsia="Calibri" w:hAnsi="Times New Roman" w:cs="Times New Roman"/>
          <w:sz w:val="12"/>
          <w:szCs w:val="12"/>
        </w:rPr>
        <w:t xml:space="preserve"> 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………………24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ии бюджета сельского поселения Елшанка</w:t>
      </w:r>
      <w:r w:rsidR="00AE72F2" w:rsidRPr="00136A6D">
        <w:rPr>
          <w:rFonts w:ascii="Times New Roman" w:eastAsia="Calibri" w:hAnsi="Times New Roman" w:cs="Times New Roman"/>
          <w:sz w:val="12"/>
          <w:szCs w:val="12"/>
        </w:rPr>
        <w:t xml:space="preserve"> 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………………27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ии бюджета сельского поселения Захаркино</w:t>
      </w:r>
      <w:r w:rsidR="00AE72F2" w:rsidRPr="00136A6D">
        <w:rPr>
          <w:rFonts w:ascii="Times New Roman" w:eastAsia="Calibri" w:hAnsi="Times New Roman" w:cs="Times New Roman"/>
          <w:sz w:val="12"/>
          <w:szCs w:val="12"/>
        </w:rPr>
        <w:t xml:space="preserve"> 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…………29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ии бюджета сельского поселения Кармало-Аделяково</w:t>
      </w:r>
      <w:r w:rsidR="00AE72F2" w:rsidRPr="00136A6D">
        <w:rPr>
          <w:rFonts w:ascii="Times New Roman" w:eastAsia="Calibri" w:hAnsi="Times New Roman" w:cs="Times New Roman"/>
          <w:sz w:val="12"/>
          <w:szCs w:val="12"/>
        </w:rPr>
        <w:t xml:space="preserve"> 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ии бюджета сельского поселения Калиновка</w:t>
      </w:r>
      <w:r w:rsidR="00AE72F2" w:rsidRPr="00136A6D">
        <w:rPr>
          <w:rFonts w:ascii="Times New Roman" w:eastAsia="Calibri" w:hAnsi="Times New Roman" w:cs="Times New Roman"/>
          <w:sz w:val="12"/>
          <w:szCs w:val="12"/>
        </w:rPr>
        <w:t xml:space="preserve"> 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ии бюджета сельского поселения Кандабулак</w:t>
      </w:r>
      <w:r w:rsidR="00AE72F2" w:rsidRPr="00136A6D">
        <w:rPr>
          <w:rFonts w:ascii="Times New Roman" w:eastAsia="Calibri" w:hAnsi="Times New Roman" w:cs="Times New Roman"/>
          <w:sz w:val="12"/>
          <w:szCs w:val="12"/>
        </w:rPr>
        <w:t xml:space="preserve"> 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…………...35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ии бюджета сельского поселения Красносельское</w:t>
      </w:r>
      <w:r w:rsidR="00AE72F2" w:rsidRPr="00136A6D">
        <w:rPr>
          <w:rFonts w:ascii="Times New Roman" w:eastAsia="Calibri" w:hAnsi="Times New Roman" w:cs="Times New Roman"/>
          <w:sz w:val="12"/>
          <w:szCs w:val="12"/>
        </w:rPr>
        <w:t xml:space="preserve"> 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….37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ии бюджета сельского поселения Кутузовский</w:t>
      </w:r>
      <w:r w:rsidR="00AE72F2" w:rsidRPr="00136A6D">
        <w:rPr>
          <w:rFonts w:ascii="Times New Roman" w:eastAsia="Calibri" w:hAnsi="Times New Roman" w:cs="Times New Roman"/>
          <w:sz w:val="12"/>
          <w:szCs w:val="12"/>
        </w:rPr>
        <w:t xml:space="preserve"> 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….39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36A6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 xml:space="preserve">ии бюджета сельского поселения </w:t>
      </w:r>
      <w:r>
        <w:rPr>
          <w:rFonts w:ascii="Times New Roman" w:eastAsia="Calibri" w:hAnsi="Times New Roman" w:cs="Times New Roman"/>
          <w:sz w:val="12"/>
          <w:szCs w:val="12"/>
        </w:rPr>
        <w:t>Липовка</w:t>
      </w:r>
      <w:r w:rsidRPr="00136A6D">
        <w:rPr>
          <w:rFonts w:ascii="Times New Roman" w:eastAsia="Calibri" w:hAnsi="Times New Roman" w:cs="Times New Roman"/>
          <w:sz w:val="12"/>
          <w:szCs w:val="12"/>
        </w:rPr>
        <w:t xml:space="preserve"> </w:t>
      </w:r>
      <w:r w:rsidR="00AE72F2" w:rsidRPr="00136A6D">
        <w:rPr>
          <w:rFonts w:ascii="Times New Roman" w:eastAsia="Calibri" w:hAnsi="Times New Roman" w:cs="Times New Roman"/>
          <w:sz w:val="12"/>
          <w:szCs w:val="12"/>
        </w:rPr>
        <w:t xml:space="preserve">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………………41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36A6D">
        <w:rPr>
          <w:rFonts w:ascii="Times New Roman" w:eastAsia="Calibri" w:hAnsi="Times New Roman" w:cs="Times New Roman"/>
          <w:sz w:val="12"/>
          <w:szCs w:val="12"/>
        </w:rPr>
        <w:t xml:space="preserve">. Постановление администрации сельского поселения </w:t>
      </w:r>
      <w:r w:rsidR="0058102F">
        <w:rPr>
          <w:rFonts w:ascii="Times New Roman" w:eastAsia="Calibri" w:hAnsi="Times New Roman" w:cs="Times New Roman"/>
          <w:sz w:val="12"/>
          <w:szCs w:val="12"/>
        </w:rPr>
        <w:t>Светлодольск</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 xml:space="preserve">ии бюджета сельского поселения </w:t>
      </w:r>
      <w:r>
        <w:rPr>
          <w:rFonts w:ascii="Times New Roman" w:eastAsia="Calibri" w:hAnsi="Times New Roman" w:cs="Times New Roman"/>
          <w:sz w:val="12"/>
          <w:szCs w:val="12"/>
        </w:rPr>
        <w:t>Светлодольск</w:t>
      </w:r>
      <w:r w:rsidRPr="00136A6D">
        <w:rPr>
          <w:rFonts w:ascii="Times New Roman" w:eastAsia="Calibri" w:hAnsi="Times New Roman" w:cs="Times New Roman"/>
          <w:sz w:val="12"/>
          <w:szCs w:val="12"/>
        </w:rPr>
        <w:t xml:space="preserve"> </w:t>
      </w:r>
      <w:r w:rsidR="00AE72F2" w:rsidRPr="00136A6D">
        <w:rPr>
          <w:rFonts w:ascii="Times New Roman" w:eastAsia="Calibri" w:hAnsi="Times New Roman" w:cs="Times New Roman"/>
          <w:sz w:val="12"/>
          <w:szCs w:val="12"/>
        </w:rPr>
        <w:t xml:space="preserve">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….43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36A6D">
        <w:rPr>
          <w:rFonts w:ascii="Times New Roman" w:eastAsia="Calibri" w:hAnsi="Times New Roman" w:cs="Times New Roman"/>
          <w:sz w:val="12"/>
          <w:szCs w:val="12"/>
        </w:rPr>
        <w:t xml:space="preserve">. Постановление администрации сельского поселения </w:t>
      </w:r>
      <w:r w:rsidR="0058102F">
        <w:rPr>
          <w:rFonts w:ascii="Times New Roman" w:eastAsia="Calibri" w:hAnsi="Times New Roman" w:cs="Times New Roman"/>
          <w:sz w:val="12"/>
          <w:szCs w:val="12"/>
        </w:rPr>
        <w:t>Сергиевск</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 xml:space="preserve">ии бюджета сельского поселения </w:t>
      </w:r>
      <w:r>
        <w:rPr>
          <w:rFonts w:ascii="Times New Roman" w:eastAsia="Calibri" w:hAnsi="Times New Roman" w:cs="Times New Roman"/>
          <w:sz w:val="12"/>
          <w:szCs w:val="12"/>
        </w:rPr>
        <w:t>Сергиевск</w:t>
      </w:r>
      <w:r w:rsidRPr="00136A6D">
        <w:rPr>
          <w:rFonts w:ascii="Times New Roman" w:eastAsia="Calibri" w:hAnsi="Times New Roman" w:cs="Times New Roman"/>
          <w:sz w:val="12"/>
          <w:szCs w:val="12"/>
        </w:rPr>
        <w:t xml:space="preserve"> </w:t>
      </w:r>
      <w:r w:rsidR="00AE72F2" w:rsidRPr="00136A6D">
        <w:rPr>
          <w:rFonts w:ascii="Times New Roman" w:eastAsia="Calibri" w:hAnsi="Times New Roman" w:cs="Times New Roman"/>
          <w:sz w:val="12"/>
          <w:szCs w:val="12"/>
        </w:rPr>
        <w:t xml:space="preserve">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45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36A6D">
        <w:rPr>
          <w:rFonts w:ascii="Times New Roman" w:eastAsia="Calibri" w:hAnsi="Times New Roman" w:cs="Times New Roman"/>
          <w:sz w:val="12"/>
          <w:szCs w:val="12"/>
        </w:rPr>
        <w:t xml:space="preserve">. Постановление администрации сельского поселения </w:t>
      </w:r>
      <w:r w:rsidR="0058102F">
        <w:rPr>
          <w:rFonts w:ascii="Times New Roman" w:eastAsia="Calibri" w:hAnsi="Times New Roman" w:cs="Times New Roman"/>
          <w:sz w:val="12"/>
          <w:szCs w:val="12"/>
        </w:rPr>
        <w:t>Серноводск</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 xml:space="preserve">ии бюджета сельского поселения </w:t>
      </w:r>
      <w:r>
        <w:rPr>
          <w:rFonts w:ascii="Times New Roman" w:eastAsia="Calibri" w:hAnsi="Times New Roman" w:cs="Times New Roman"/>
          <w:sz w:val="12"/>
          <w:szCs w:val="12"/>
        </w:rPr>
        <w:t>Серноводск</w:t>
      </w:r>
      <w:r w:rsidRPr="00136A6D">
        <w:rPr>
          <w:rFonts w:ascii="Times New Roman" w:eastAsia="Calibri" w:hAnsi="Times New Roman" w:cs="Times New Roman"/>
          <w:sz w:val="12"/>
          <w:szCs w:val="12"/>
        </w:rPr>
        <w:t xml:space="preserve"> </w:t>
      </w:r>
      <w:r w:rsidR="00AE72F2" w:rsidRPr="00136A6D">
        <w:rPr>
          <w:rFonts w:ascii="Times New Roman" w:eastAsia="Calibri" w:hAnsi="Times New Roman" w:cs="Times New Roman"/>
          <w:sz w:val="12"/>
          <w:szCs w:val="12"/>
        </w:rPr>
        <w:t xml:space="preserve">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47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36A6D">
        <w:rPr>
          <w:rFonts w:ascii="Times New Roman" w:eastAsia="Calibri" w:hAnsi="Times New Roman" w:cs="Times New Roman"/>
          <w:sz w:val="12"/>
          <w:szCs w:val="12"/>
        </w:rPr>
        <w:t xml:space="preserve">. Постановление администрации сельского поселения </w:t>
      </w:r>
      <w:r w:rsidR="0058102F">
        <w:rPr>
          <w:rFonts w:ascii="Times New Roman" w:eastAsia="Calibri" w:hAnsi="Times New Roman" w:cs="Times New Roman"/>
          <w:sz w:val="12"/>
          <w:szCs w:val="12"/>
        </w:rPr>
        <w:t>Сургут</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AE72F2"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8102F">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16 апреля 2025 года «О</w:t>
      </w:r>
      <w:r w:rsidRPr="00136A6D">
        <w:rPr>
          <w:rFonts w:ascii="Times New Roman" w:eastAsia="Calibri" w:hAnsi="Times New Roman" w:cs="Times New Roman"/>
          <w:sz w:val="12"/>
          <w:szCs w:val="12"/>
        </w:rPr>
        <w:t>б исполнен</w:t>
      </w:r>
      <w:r>
        <w:rPr>
          <w:rFonts w:ascii="Times New Roman" w:eastAsia="Calibri" w:hAnsi="Times New Roman" w:cs="Times New Roman"/>
          <w:sz w:val="12"/>
          <w:szCs w:val="12"/>
        </w:rPr>
        <w:t xml:space="preserve">ии бюджета сельского поселения </w:t>
      </w:r>
      <w:r w:rsidR="0058102F">
        <w:rPr>
          <w:rFonts w:ascii="Times New Roman" w:eastAsia="Calibri" w:hAnsi="Times New Roman" w:cs="Times New Roman"/>
          <w:sz w:val="12"/>
          <w:szCs w:val="12"/>
        </w:rPr>
        <w:t>Сургут</w:t>
      </w:r>
      <w:r w:rsidR="0058102F" w:rsidRPr="00136A6D">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36A6D">
        <w:rPr>
          <w:rFonts w:ascii="Times New Roman" w:eastAsia="Calibri" w:hAnsi="Times New Roman" w:cs="Times New Roman"/>
          <w:sz w:val="12"/>
          <w:szCs w:val="12"/>
        </w:rPr>
        <w:t>амарской области за первый квартал 2025 года</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w:t>
      </w:r>
      <w:r>
        <w:rPr>
          <w:rFonts w:ascii="Times New Roman" w:eastAsia="Calibri" w:hAnsi="Times New Roman" w:cs="Times New Roman"/>
          <w:sz w:val="12"/>
          <w:szCs w:val="12"/>
        </w:rPr>
        <w:t>……………</w:t>
      </w:r>
      <w:r w:rsidR="000D1014">
        <w:rPr>
          <w:rFonts w:ascii="Times New Roman" w:eastAsia="Calibri" w:hAnsi="Times New Roman" w:cs="Times New Roman"/>
          <w:sz w:val="12"/>
          <w:szCs w:val="12"/>
        </w:rPr>
        <w:t>50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58102F">
        <w:rPr>
          <w:rFonts w:ascii="Times New Roman" w:eastAsia="Calibri" w:hAnsi="Times New Roman" w:cs="Times New Roman"/>
          <w:sz w:val="12"/>
          <w:szCs w:val="12"/>
        </w:rPr>
        <w:t>. Постановление администрации город</w:t>
      </w:r>
      <w:r w:rsidRPr="00136A6D">
        <w:rPr>
          <w:rFonts w:ascii="Times New Roman" w:eastAsia="Calibri" w:hAnsi="Times New Roman" w:cs="Times New Roman"/>
          <w:sz w:val="12"/>
          <w:szCs w:val="12"/>
        </w:rPr>
        <w:t xml:space="preserve">ского поселения </w:t>
      </w:r>
      <w:r w:rsidR="0058102F">
        <w:rPr>
          <w:rFonts w:ascii="Times New Roman" w:eastAsia="Calibri" w:hAnsi="Times New Roman" w:cs="Times New Roman"/>
          <w:sz w:val="12"/>
          <w:szCs w:val="12"/>
        </w:rPr>
        <w:t>Суходол</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 xml:space="preserve">ии бюджета </w:t>
      </w:r>
      <w:r>
        <w:rPr>
          <w:rFonts w:ascii="Times New Roman" w:eastAsia="Calibri" w:hAnsi="Times New Roman" w:cs="Times New Roman"/>
          <w:sz w:val="12"/>
          <w:szCs w:val="12"/>
        </w:rPr>
        <w:t>город</w:t>
      </w:r>
      <w:r w:rsidRPr="00136A6D">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36A6D">
        <w:rPr>
          <w:rFonts w:ascii="Times New Roman" w:eastAsia="Calibri" w:hAnsi="Times New Roman" w:cs="Times New Roman"/>
          <w:sz w:val="12"/>
          <w:szCs w:val="12"/>
        </w:rPr>
        <w:t xml:space="preserve"> </w:t>
      </w:r>
      <w:r w:rsidR="00AE72F2" w:rsidRPr="00136A6D">
        <w:rPr>
          <w:rFonts w:ascii="Times New Roman" w:eastAsia="Calibri" w:hAnsi="Times New Roman" w:cs="Times New Roman"/>
          <w:sz w:val="12"/>
          <w:szCs w:val="12"/>
        </w:rPr>
        <w:t xml:space="preserve">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52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E72F2" w:rsidRDefault="00AE72F2" w:rsidP="00AE72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136A6D">
        <w:rPr>
          <w:rFonts w:ascii="Times New Roman" w:eastAsia="Calibri" w:hAnsi="Times New Roman" w:cs="Times New Roman"/>
          <w:sz w:val="12"/>
          <w:szCs w:val="12"/>
        </w:rPr>
        <w:t xml:space="preserve">. Постановление администрации сельского поселения </w:t>
      </w:r>
      <w:r w:rsidR="0058102F">
        <w:rPr>
          <w:rFonts w:ascii="Times New Roman" w:eastAsia="Calibri" w:hAnsi="Times New Roman" w:cs="Times New Roman"/>
          <w:sz w:val="12"/>
          <w:szCs w:val="12"/>
        </w:rPr>
        <w:t>Черновка</w:t>
      </w:r>
      <w:r w:rsidRPr="00136A6D">
        <w:rPr>
          <w:rFonts w:ascii="Times New Roman" w:eastAsia="Calibri" w:hAnsi="Times New Roman" w:cs="Times New Roman"/>
          <w:sz w:val="12"/>
          <w:szCs w:val="12"/>
        </w:rPr>
        <w:t xml:space="preserve"> муниципального района Сергиевский Самарской области</w:t>
      </w:r>
    </w:p>
    <w:p w:rsidR="00AE72F2" w:rsidRDefault="0058102F" w:rsidP="00AE72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AE72F2">
        <w:rPr>
          <w:rFonts w:ascii="Times New Roman" w:eastAsia="Calibri" w:hAnsi="Times New Roman" w:cs="Times New Roman"/>
          <w:sz w:val="12"/>
          <w:szCs w:val="12"/>
        </w:rPr>
        <w:t xml:space="preserve"> от 16 апреля 2025 года «О</w:t>
      </w:r>
      <w:r w:rsidR="00AE72F2" w:rsidRPr="00136A6D">
        <w:rPr>
          <w:rFonts w:ascii="Times New Roman" w:eastAsia="Calibri" w:hAnsi="Times New Roman" w:cs="Times New Roman"/>
          <w:sz w:val="12"/>
          <w:szCs w:val="12"/>
        </w:rPr>
        <w:t>б исполнен</w:t>
      </w:r>
      <w:r w:rsidR="00AE72F2">
        <w:rPr>
          <w:rFonts w:ascii="Times New Roman" w:eastAsia="Calibri" w:hAnsi="Times New Roman" w:cs="Times New Roman"/>
          <w:sz w:val="12"/>
          <w:szCs w:val="12"/>
        </w:rPr>
        <w:t xml:space="preserve">ии бюджета сельского поселения </w:t>
      </w:r>
      <w:r>
        <w:rPr>
          <w:rFonts w:ascii="Times New Roman" w:eastAsia="Calibri" w:hAnsi="Times New Roman" w:cs="Times New Roman"/>
          <w:sz w:val="12"/>
          <w:szCs w:val="12"/>
        </w:rPr>
        <w:t>Черновка</w:t>
      </w:r>
      <w:r w:rsidRPr="00136A6D">
        <w:rPr>
          <w:rFonts w:ascii="Times New Roman" w:eastAsia="Calibri" w:hAnsi="Times New Roman" w:cs="Times New Roman"/>
          <w:sz w:val="12"/>
          <w:szCs w:val="12"/>
        </w:rPr>
        <w:t xml:space="preserve"> </w:t>
      </w:r>
      <w:r w:rsidR="00AE72F2" w:rsidRPr="00136A6D">
        <w:rPr>
          <w:rFonts w:ascii="Times New Roman" w:eastAsia="Calibri" w:hAnsi="Times New Roman" w:cs="Times New Roman"/>
          <w:sz w:val="12"/>
          <w:szCs w:val="12"/>
        </w:rPr>
        <w:t xml:space="preserve">муниципального района Сергиевский </w:t>
      </w:r>
      <w:r w:rsidR="00AE72F2">
        <w:rPr>
          <w:rFonts w:ascii="Times New Roman" w:eastAsia="Calibri" w:hAnsi="Times New Roman" w:cs="Times New Roman"/>
          <w:sz w:val="12"/>
          <w:szCs w:val="12"/>
        </w:rPr>
        <w:t>С</w:t>
      </w:r>
      <w:r w:rsidR="00AE72F2" w:rsidRPr="00136A6D">
        <w:rPr>
          <w:rFonts w:ascii="Times New Roman" w:eastAsia="Calibri" w:hAnsi="Times New Roman" w:cs="Times New Roman"/>
          <w:sz w:val="12"/>
          <w:szCs w:val="12"/>
        </w:rPr>
        <w:t>амарской области за первый квартал 2025 года</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w:t>
      </w:r>
      <w:r w:rsidR="00AE72F2">
        <w:rPr>
          <w:rFonts w:ascii="Times New Roman" w:eastAsia="Calibri" w:hAnsi="Times New Roman" w:cs="Times New Roman"/>
          <w:sz w:val="12"/>
          <w:szCs w:val="12"/>
        </w:rPr>
        <w:t>……………………………………</w:t>
      </w:r>
      <w:r w:rsidR="000D1014">
        <w:rPr>
          <w:rFonts w:ascii="Times New Roman" w:eastAsia="Calibri" w:hAnsi="Times New Roman" w:cs="Times New Roman"/>
          <w:sz w:val="12"/>
          <w:szCs w:val="12"/>
        </w:rPr>
        <w:t>54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22AA7" w:rsidRPr="00322AA7" w:rsidRDefault="00322AA7" w:rsidP="00322A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22AA7">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Самарской области</w:t>
      </w:r>
    </w:p>
    <w:p w:rsidR="00B70F37" w:rsidRDefault="00322AA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18 апреля 2025 года </w:t>
      </w:r>
      <w:r w:rsidRPr="00322AA7">
        <w:rPr>
          <w:rFonts w:ascii="Times New Roman" w:eastAsia="Calibri" w:hAnsi="Times New Roman" w:cs="Times New Roman"/>
          <w:sz w:val="12"/>
          <w:szCs w:val="12"/>
        </w:rPr>
        <w:t>«О досрочном прекращении полномочий Главы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56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АДМИНИСТРАЦИЯ</w:t>
      </w: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МУНИЦИПАЛЬНОГО РАЙОНА СЕРГИЕВСКИЙ</w:t>
      </w: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САМАРСКОЙ ОБЛАСТИ</w:t>
      </w: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ПОСТАНОВЛЕНИЕ</w:t>
      </w: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от «16» апреля 2025 г. №372</w:t>
      </w: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№1478 ОТ 22.12.2022 ГОДА «ОБ УТВЕРЖДЕНИИ МУНИЦИПАЛЬНОЙ ПРОГРАММЫ   «ОБ УТВЕРЖДЕНИИ МУНИЦИПАЛЬНОЙ ПРОГРАММЫ  «СОДЕРЖАНИЕ УЛИЧНО-ДОРОЖНОЙ СЕТИ МУНИЦИПАЛЬНОГО РАЙОНА СЕРГИЕВСКИЙ САМАРСКОЙ ОБЛАСТИ НА 2023-2030 ГОДЫ»</w:t>
      </w:r>
    </w:p>
    <w:p w:rsidR="002863FB" w:rsidRPr="002863FB" w:rsidRDefault="002863FB" w:rsidP="002863FB">
      <w:pPr>
        <w:tabs>
          <w:tab w:val="left" w:pos="284"/>
          <w:tab w:val="left" w:pos="3828"/>
        </w:tabs>
        <w:spacing w:after="0" w:line="240" w:lineRule="auto"/>
        <w:jc w:val="both"/>
        <w:rPr>
          <w:rFonts w:ascii="Times New Roman" w:eastAsia="Calibri" w:hAnsi="Times New Roman" w:cs="Times New Roman"/>
          <w:sz w:val="12"/>
          <w:szCs w:val="12"/>
        </w:rPr>
      </w:pPr>
    </w:p>
    <w:p w:rsid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администрация муниципального района Сергиевский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b/>
          <w:sz w:val="12"/>
          <w:szCs w:val="12"/>
        </w:rPr>
      </w:pPr>
      <w:r w:rsidRPr="002863FB">
        <w:rPr>
          <w:rFonts w:ascii="Times New Roman" w:eastAsia="Calibri" w:hAnsi="Times New Roman" w:cs="Times New Roman"/>
          <w:b/>
          <w:sz w:val="12"/>
          <w:szCs w:val="12"/>
        </w:rPr>
        <w:t>ПОСТАНОВЛЯЕТ:</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863FB">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Самарской области на 2023-2030 годы» (далее - Программа) следующего содержания:</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«Планируемый общий объем финансирования Программы составит</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496 720,36752   тыс.рублей (*), в том числе:</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 средства областного бюджета – 0,00   тыс. 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2023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2024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2025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2026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2027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2028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2029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2030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 средства местного бюджета –</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496 720,36752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2023 год– 58 186,08546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2024 год–  74 445,21960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2025 год–  72 539,06246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2026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2027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2028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2029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2030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«Реализация мероприятий Программы осуществляется за счет  средств  местного бюджета, также возможно  софинансирование программных мероприятий из средств областного бюджета.</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Планируемый общий объем финансирования Программы составит 496 720,36752 тыс.рублей (*), в том числе:</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 средства областного бюджета – 0,00   тыс. 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2023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2024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2025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2026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2027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2028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2029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2030 год-   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 средства местного бюджета –</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496 720,36752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2023 год– 58 186,08546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2024 год–  74 445,21960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2025 год–  72 539,06246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2026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2027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2028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2029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2030 год-   58 310,00 тыс.рублей».</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2. Опубликовать настоящее Постановление в газете «Сергиевский вестник».</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Куликова В.М.</w:t>
      </w:r>
    </w:p>
    <w:p w:rsidR="002863FB" w:rsidRDefault="002863FB" w:rsidP="002863FB">
      <w:pPr>
        <w:tabs>
          <w:tab w:val="left" w:pos="284"/>
          <w:tab w:val="left" w:pos="3828"/>
        </w:tabs>
        <w:spacing w:after="0" w:line="240" w:lineRule="auto"/>
        <w:jc w:val="right"/>
        <w:rPr>
          <w:rFonts w:ascii="Times New Roman" w:eastAsia="Calibri" w:hAnsi="Times New Roman" w:cs="Times New Roman"/>
          <w:sz w:val="12"/>
          <w:szCs w:val="12"/>
        </w:rPr>
      </w:pPr>
      <w:r w:rsidRPr="002863FB">
        <w:rPr>
          <w:rFonts w:ascii="Times New Roman" w:eastAsia="Calibri" w:hAnsi="Times New Roman" w:cs="Times New Roman"/>
          <w:sz w:val="12"/>
          <w:szCs w:val="12"/>
        </w:rPr>
        <w:t>И. о. главы муниципального</w:t>
      </w:r>
    </w:p>
    <w:p w:rsidR="002863FB" w:rsidRDefault="002863FB" w:rsidP="002863FB">
      <w:pPr>
        <w:tabs>
          <w:tab w:val="left" w:pos="284"/>
          <w:tab w:val="left" w:pos="3828"/>
        </w:tabs>
        <w:spacing w:after="0" w:line="240" w:lineRule="auto"/>
        <w:jc w:val="right"/>
        <w:rPr>
          <w:rFonts w:ascii="Times New Roman" w:eastAsia="Calibri" w:hAnsi="Times New Roman" w:cs="Times New Roman"/>
          <w:sz w:val="12"/>
          <w:szCs w:val="12"/>
        </w:rPr>
      </w:pPr>
      <w:r w:rsidRPr="002863FB">
        <w:rPr>
          <w:rFonts w:ascii="Times New Roman" w:eastAsia="Calibri" w:hAnsi="Times New Roman" w:cs="Times New Roman"/>
          <w:sz w:val="12"/>
          <w:szCs w:val="12"/>
        </w:rPr>
        <w:t>района  Сергиевский</w:t>
      </w:r>
      <w:r>
        <w:rPr>
          <w:rFonts w:ascii="Times New Roman" w:eastAsia="Calibri" w:hAnsi="Times New Roman" w:cs="Times New Roman"/>
          <w:sz w:val="12"/>
          <w:szCs w:val="12"/>
        </w:rPr>
        <w:t xml:space="preserve"> </w:t>
      </w:r>
      <w:r w:rsidRPr="002863FB">
        <w:rPr>
          <w:rFonts w:ascii="Times New Roman" w:eastAsia="Calibri" w:hAnsi="Times New Roman" w:cs="Times New Roman"/>
          <w:sz w:val="12"/>
          <w:szCs w:val="12"/>
        </w:rPr>
        <w:t>Самарской области</w:t>
      </w:r>
    </w:p>
    <w:p w:rsidR="002863FB" w:rsidRPr="002863FB" w:rsidRDefault="002863FB" w:rsidP="002863FB">
      <w:pPr>
        <w:tabs>
          <w:tab w:val="left" w:pos="284"/>
          <w:tab w:val="left" w:pos="3828"/>
        </w:tabs>
        <w:spacing w:after="0" w:line="240" w:lineRule="auto"/>
        <w:jc w:val="right"/>
        <w:rPr>
          <w:rFonts w:ascii="Times New Roman" w:eastAsia="Calibri" w:hAnsi="Times New Roman" w:cs="Times New Roman"/>
          <w:sz w:val="12"/>
          <w:szCs w:val="12"/>
        </w:rPr>
      </w:pPr>
      <w:r w:rsidRPr="002863FB">
        <w:rPr>
          <w:rFonts w:ascii="Times New Roman" w:eastAsia="Calibri" w:hAnsi="Times New Roman" w:cs="Times New Roman"/>
          <w:sz w:val="12"/>
          <w:szCs w:val="12"/>
        </w:rPr>
        <w:t>В. В. Сапрыкин</w:t>
      </w:r>
    </w:p>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2863FB" w:rsidRPr="002863FB" w:rsidRDefault="002863FB" w:rsidP="002863FB">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863FB" w:rsidRPr="002863FB" w:rsidRDefault="002863FB" w:rsidP="002863FB">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2863FB" w:rsidRPr="002863FB" w:rsidRDefault="002863FB" w:rsidP="002863FB">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2863FB" w:rsidRPr="002863FB" w:rsidRDefault="002863FB" w:rsidP="002863FB">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372</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ПЕРЕЧЕНЬ МЕРОПРИЯТИЙ  МУНИЦИПАЛЬНОЙ ПРОГРАММЫ</w:t>
      </w: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 xml:space="preserve"> «Содержание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160"/>
        <w:gridCol w:w="1406"/>
        <w:gridCol w:w="574"/>
        <w:gridCol w:w="279"/>
        <w:gridCol w:w="252"/>
        <w:gridCol w:w="246"/>
        <w:gridCol w:w="251"/>
        <w:gridCol w:w="245"/>
        <w:gridCol w:w="251"/>
        <w:gridCol w:w="245"/>
        <w:gridCol w:w="251"/>
        <w:gridCol w:w="245"/>
        <w:gridCol w:w="251"/>
        <w:gridCol w:w="245"/>
        <w:gridCol w:w="251"/>
        <w:gridCol w:w="245"/>
        <w:gridCol w:w="251"/>
        <w:gridCol w:w="245"/>
        <w:gridCol w:w="251"/>
        <w:gridCol w:w="245"/>
        <w:gridCol w:w="245"/>
        <w:gridCol w:w="889"/>
      </w:tblGrid>
      <w:tr w:rsidR="002863FB" w:rsidRPr="002863FB" w:rsidTr="002863FB">
        <w:trPr>
          <w:trHeight w:val="20"/>
        </w:trPr>
        <w:tc>
          <w:tcPr>
            <w:tcW w:w="4408" w:type="pct"/>
            <w:gridSpan w:val="21"/>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Объем финансирования по годам ( в разрезе источников финансирования),  тыс.руб.*</w:t>
            </w:r>
          </w:p>
        </w:tc>
        <w:tc>
          <w:tcPr>
            <w:tcW w:w="592" w:type="pct"/>
            <w:vMerge w:val="restar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xml:space="preserve">Ожидаемый </w:t>
            </w:r>
            <w:r w:rsidRPr="002863FB">
              <w:rPr>
                <w:rFonts w:ascii="Times New Roman" w:eastAsia="Calibri" w:hAnsi="Times New Roman" w:cs="Times New Roman"/>
                <w:bCs/>
                <w:sz w:val="12"/>
                <w:szCs w:val="12"/>
              </w:rPr>
              <w:br/>
              <w:t>результат</w:t>
            </w:r>
          </w:p>
        </w:tc>
      </w:tr>
      <w:tr w:rsidR="002863FB" w:rsidRPr="002863FB" w:rsidTr="002863FB">
        <w:trPr>
          <w:trHeight w:val="20"/>
        </w:trPr>
        <w:tc>
          <w:tcPr>
            <w:tcW w:w="106" w:type="pct"/>
            <w:vMerge w:val="restar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w:t>
            </w:r>
            <w:r w:rsidRPr="002863FB">
              <w:rPr>
                <w:rFonts w:ascii="Times New Roman" w:eastAsia="Calibri" w:hAnsi="Times New Roman" w:cs="Times New Roman"/>
                <w:sz w:val="12"/>
                <w:szCs w:val="12"/>
              </w:rPr>
              <w:br/>
              <w:t xml:space="preserve"> п/п</w:t>
            </w:r>
          </w:p>
        </w:tc>
        <w:tc>
          <w:tcPr>
            <w:tcW w:w="934" w:type="pct"/>
            <w:vMerge w:val="restar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Наименование цели, задачи, мероприятия</w:t>
            </w:r>
          </w:p>
        </w:tc>
        <w:tc>
          <w:tcPr>
            <w:tcW w:w="381" w:type="pct"/>
            <w:vMerge w:val="restar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Ответственные исполнители</w:t>
            </w:r>
          </w:p>
        </w:tc>
        <w:tc>
          <w:tcPr>
            <w:tcW w:w="185" w:type="pct"/>
            <w:vMerge w:val="restar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Срок реализации</w:t>
            </w:r>
          </w:p>
        </w:tc>
        <w:tc>
          <w:tcPr>
            <w:tcW w:w="330"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2023 год</w:t>
            </w:r>
          </w:p>
        </w:tc>
        <w:tc>
          <w:tcPr>
            <w:tcW w:w="330"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2024 год</w:t>
            </w:r>
          </w:p>
        </w:tc>
        <w:tc>
          <w:tcPr>
            <w:tcW w:w="330"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2025 год</w:t>
            </w:r>
          </w:p>
        </w:tc>
        <w:tc>
          <w:tcPr>
            <w:tcW w:w="330"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2026 год</w:t>
            </w:r>
          </w:p>
        </w:tc>
        <w:tc>
          <w:tcPr>
            <w:tcW w:w="330"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2027год</w:t>
            </w:r>
          </w:p>
        </w:tc>
        <w:tc>
          <w:tcPr>
            <w:tcW w:w="330"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2028 год</w:t>
            </w:r>
          </w:p>
        </w:tc>
        <w:tc>
          <w:tcPr>
            <w:tcW w:w="330"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2029 год</w:t>
            </w:r>
          </w:p>
        </w:tc>
        <w:tc>
          <w:tcPr>
            <w:tcW w:w="330"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2030 год</w:t>
            </w:r>
          </w:p>
        </w:tc>
        <w:tc>
          <w:tcPr>
            <w:tcW w:w="163" w:type="pct"/>
            <w:vMerge w:val="restar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Всего</w:t>
            </w:r>
          </w:p>
        </w:tc>
        <w:tc>
          <w:tcPr>
            <w:tcW w:w="592" w:type="pct"/>
            <w:vMerge/>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p>
        </w:tc>
      </w:tr>
      <w:tr w:rsidR="002863FB" w:rsidRPr="002863FB" w:rsidTr="002863FB">
        <w:trPr>
          <w:cantSplit/>
          <w:trHeight w:val="1376"/>
        </w:trPr>
        <w:tc>
          <w:tcPr>
            <w:tcW w:w="106" w:type="pct"/>
            <w:vMerge/>
            <w:hideMark/>
          </w:tcPr>
          <w:p w:rsidR="002863FB" w:rsidRPr="002863FB" w:rsidRDefault="002863FB" w:rsidP="002863FB">
            <w:pPr>
              <w:tabs>
                <w:tab w:val="left" w:pos="284"/>
                <w:tab w:val="left" w:pos="3828"/>
              </w:tabs>
              <w:rPr>
                <w:rFonts w:ascii="Times New Roman" w:eastAsia="Calibri" w:hAnsi="Times New Roman" w:cs="Times New Roman"/>
                <w:sz w:val="12"/>
                <w:szCs w:val="12"/>
              </w:rPr>
            </w:pPr>
          </w:p>
        </w:tc>
        <w:tc>
          <w:tcPr>
            <w:tcW w:w="934" w:type="pct"/>
            <w:vMerge/>
            <w:hideMark/>
          </w:tcPr>
          <w:p w:rsidR="002863FB" w:rsidRPr="002863FB" w:rsidRDefault="002863FB" w:rsidP="002863FB">
            <w:pPr>
              <w:tabs>
                <w:tab w:val="left" w:pos="284"/>
                <w:tab w:val="left" w:pos="3828"/>
              </w:tabs>
              <w:rPr>
                <w:rFonts w:ascii="Times New Roman" w:eastAsia="Calibri" w:hAnsi="Times New Roman" w:cs="Times New Roman"/>
                <w:sz w:val="12"/>
                <w:szCs w:val="12"/>
              </w:rPr>
            </w:pPr>
          </w:p>
        </w:tc>
        <w:tc>
          <w:tcPr>
            <w:tcW w:w="381" w:type="pct"/>
            <w:vMerge/>
            <w:hideMark/>
          </w:tcPr>
          <w:p w:rsidR="002863FB" w:rsidRPr="002863FB" w:rsidRDefault="002863FB" w:rsidP="002863FB">
            <w:pPr>
              <w:tabs>
                <w:tab w:val="left" w:pos="284"/>
                <w:tab w:val="left" w:pos="3828"/>
              </w:tabs>
              <w:rPr>
                <w:rFonts w:ascii="Times New Roman" w:eastAsia="Calibri" w:hAnsi="Times New Roman" w:cs="Times New Roman"/>
                <w:sz w:val="12"/>
                <w:szCs w:val="12"/>
              </w:rPr>
            </w:pPr>
          </w:p>
        </w:tc>
        <w:tc>
          <w:tcPr>
            <w:tcW w:w="185" w:type="pct"/>
            <w:vMerge/>
            <w:hideMark/>
          </w:tcPr>
          <w:p w:rsidR="002863FB" w:rsidRPr="002863FB" w:rsidRDefault="002863FB" w:rsidP="002863FB">
            <w:pPr>
              <w:tabs>
                <w:tab w:val="left" w:pos="284"/>
                <w:tab w:val="left" w:pos="3828"/>
              </w:tabs>
              <w:rPr>
                <w:rFonts w:ascii="Times New Roman" w:eastAsia="Calibri" w:hAnsi="Times New Roman" w:cs="Times New Roman"/>
                <w:sz w:val="12"/>
                <w:szCs w:val="12"/>
              </w:rPr>
            </w:pP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Областной бюджет</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Местный бюджет</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Областной бюджет</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Местный бюджет</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Областной бюджет</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Местный бюджет</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Областной бюджет</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Местный бюджет</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Областной бюджет</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Местный бюджет</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Областной бюджет</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Местный бюджет</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Областной бюджет</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Местный бюджет</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Областной бюджет</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Местный бюджет</w:t>
            </w:r>
          </w:p>
        </w:tc>
        <w:tc>
          <w:tcPr>
            <w:tcW w:w="163" w:type="pct"/>
            <w:vMerge/>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p>
        </w:tc>
        <w:tc>
          <w:tcPr>
            <w:tcW w:w="592" w:type="pct"/>
            <w:vMerge/>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p>
        </w:tc>
      </w:tr>
      <w:tr w:rsidR="002863FB" w:rsidRPr="002863FB" w:rsidTr="002863FB">
        <w:trPr>
          <w:trHeight w:val="20"/>
        </w:trPr>
        <w:tc>
          <w:tcPr>
            <w:tcW w:w="4408" w:type="pct"/>
            <w:gridSpan w:val="21"/>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Цель 1.      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p>
        </w:tc>
        <w:tc>
          <w:tcPr>
            <w:tcW w:w="592"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r>
      <w:tr w:rsidR="002863FB" w:rsidRPr="002863FB" w:rsidTr="002863FB">
        <w:trPr>
          <w:trHeight w:val="20"/>
        </w:trPr>
        <w:tc>
          <w:tcPr>
            <w:tcW w:w="4408" w:type="pct"/>
            <w:gridSpan w:val="21"/>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Задача 1. Текущий ремонт асфальтобетонного  и грунтощебеночного покрытий автомобильных дорог местного  значения</w:t>
            </w:r>
          </w:p>
        </w:tc>
        <w:tc>
          <w:tcPr>
            <w:tcW w:w="592"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r>
      <w:tr w:rsidR="002863FB" w:rsidRPr="002863FB" w:rsidTr="002863FB">
        <w:trPr>
          <w:cantSplit/>
          <w:trHeight w:val="1134"/>
        </w:trPr>
        <w:tc>
          <w:tcPr>
            <w:tcW w:w="106"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1.1</w:t>
            </w:r>
          </w:p>
        </w:tc>
        <w:tc>
          <w:tcPr>
            <w:tcW w:w="934" w:type="pct"/>
            <w:hideMark/>
          </w:tcPr>
          <w:p w:rsidR="002863FB" w:rsidRPr="002863FB" w:rsidRDefault="002863FB" w:rsidP="003105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p>
        </w:tc>
        <w:tc>
          <w:tcPr>
            <w:tcW w:w="381"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МКУ "УЗЗиАГ" м.р. Сергиевский</w:t>
            </w:r>
          </w:p>
        </w:tc>
        <w:tc>
          <w:tcPr>
            <w:tcW w:w="185"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2023-2030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6 500,00000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11 460,93347</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7 452,70956</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6 500,00000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6 500,00000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6 500,00000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6 500,00000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6 500,00000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57 913,64303</w:t>
            </w:r>
          </w:p>
        </w:tc>
        <w:tc>
          <w:tcPr>
            <w:tcW w:w="592"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Продление сроков эксплуатации асфальтобетонных покрытий автомобильных дорог местного значения.</w:t>
            </w:r>
          </w:p>
        </w:tc>
      </w:tr>
      <w:tr w:rsidR="002863FB" w:rsidRPr="002863FB" w:rsidTr="002863FB">
        <w:trPr>
          <w:cantSplit/>
          <w:trHeight w:val="681"/>
        </w:trPr>
        <w:tc>
          <w:tcPr>
            <w:tcW w:w="106"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1.2</w:t>
            </w:r>
          </w:p>
        </w:tc>
        <w:tc>
          <w:tcPr>
            <w:tcW w:w="934"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xml:space="preserve">Выполнение работ по текущему ремонту  грунтощебеночного покрытия автомобильных дорог местного значения </w:t>
            </w:r>
          </w:p>
        </w:tc>
        <w:tc>
          <w:tcPr>
            <w:tcW w:w="381"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МКУ "УЗЗиАГ" м.р. Сергиевский</w:t>
            </w:r>
          </w:p>
        </w:tc>
        <w:tc>
          <w:tcPr>
            <w:tcW w:w="185"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2023-2030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w:t>
            </w:r>
          </w:p>
        </w:tc>
        <w:tc>
          <w:tcPr>
            <w:tcW w:w="592"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r>
      <w:tr w:rsidR="002863FB" w:rsidRPr="002863FB" w:rsidTr="002863FB">
        <w:trPr>
          <w:trHeight w:val="20"/>
        </w:trPr>
        <w:tc>
          <w:tcPr>
            <w:tcW w:w="106" w:type="pct"/>
            <w:noWrap/>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w:t>
            </w:r>
          </w:p>
        </w:tc>
        <w:tc>
          <w:tcPr>
            <w:tcW w:w="4301" w:type="pct"/>
            <w:gridSpan w:val="20"/>
            <w:noWrap/>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Задача 2.   Зимнее и летнее  содержание автомобильных дорог местного значения</w:t>
            </w:r>
          </w:p>
        </w:tc>
        <w:tc>
          <w:tcPr>
            <w:tcW w:w="592"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r>
      <w:tr w:rsidR="002863FB" w:rsidRPr="002863FB" w:rsidTr="002863FB">
        <w:trPr>
          <w:cantSplit/>
          <w:trHeight w:val="1134"/>
        </w:trPr>
        <w:tc>
          <w:tcPr>
            <w:tcW w:w="106"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2.1</w:t>
            </w:r>
          </w:p>
        </w:tc>
        <w:tc>
          <w:tcPr>
            <w:tcW w:w="934"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381"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МКУ "УЗЗиАГ" м.р. Сергиевский</w:t>
            </w:r>
          </w:p>
        </w:tc>
        <w:tc>
          <w:tcPr>
            <w:tcW w:w="185"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2023-2030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28 587,79424</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36 441,96046</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37 780,69463</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28 600,00000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28 600,00000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28 600,00000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28 600,00000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28 600,00000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245 810,44933</w:t>
            </w:r>
          </w:p>
        </w:tc>
        <w:tc>
          <w:tcPr>
            <w:tcW w:w="592" w:type="pct"/>
            <w:vMerge w:val="restar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Улучшение технического состояния дорожной сети за счет своевременной и качественной уборки автомобильных дорог в зимнее и летние периоды.</w:t>
            </w:r>
            <w:r w:rsidRPr="002863FB">
              <w:rPr>
                <w:rFonts w:ascii="Times New Roman" w:eastAsia="Calibri" w:hAnsi="Times New Roman" w:cs="Times New Roman"/>
                <w:sz w:val="12"/>
                <w:szCs w:val="12"/>
              </w:rPr>
              <w:br/>
              <w:t>Повышение уровня содержания автомобильных дорог местного значения  муниципального района Сергиевский.</w:t>
            </w:r>
          </w:p>
        </w:tc>
      </w:tr>
      <w:tr w:rsidR="002863FB" w:rsidRPr="002863FB" w:rsidTr="002863FB">
        <w:trPr>
          <w:cantSplit/>
          <w:trHeight w:val="1134"/>
        </w:trPr>
        <w:tc>
          <w:tcPr>
            <w:tcW w:w="106"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2.2</w:t>
            </w:r>
          </w:p>
        </w:tc>
        <w:tc>
          <w:tcPr>
            <w:tcW w:w="934"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Работы по летнему  содержанию автомобильных дорог местного значения</w:t>
            </w:r>
          </w:p>
        </w:tc>
        <w:tc>
          <w:tcPr>
            <w:tcW w:w="381"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МКУ "УЗЗиАГ" м.р. Сергиевский</w:t>
            </w:r>
          </w:p>
        </w:tc>
        <w:tc>
          <w:tcPr>
            <w:tcW w:w="185"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2023-2030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7 290,71129</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9 634,75291</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8 707,32820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7 300,00000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7 300,00000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7 300,00000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7 300,00000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7 300,00000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62 132,79240</w:t>
            </w:r>
          </w:p>
        </w:tc>
        <w:tc>
          <w:tcPr>
            <w:tcW w:w="592" w:type="pct"/>
            <w:vMerge/>
            <w:hideMark/>
          </w:tcPr>
          <w:p w:rsidR="002863FB" w:rsidRPr="002863FB" w:rsidRDefault="002863FB" w:rsidP="002863FB">
            <w:pPr>
              <w:tabs>
                <w:tab w:val="left" w:pos="284"/>
                <w:tab w:val="left" w:pos="3828"/>
              </w:tabs>
              <w:rPr>
                <w:rFonts w:ascii="Times New Roman" w:eastAsia="Calibri" w:hAnsi="Times New Roman" w:cs="Times New Roman"/>
                <w:sz w:val="12"/>
                <w:szCs w:val="12"/>
              </w:rPr>
            </w:pPr>
          </w:p>
        </w:tc>
      </w:tr>
      <w:tr w:rsidR="002863FB" w:rsidRPr="002863FB" w:rsidTr="002863FB">
        <w:trPr>
          <w:trHeight w:val="20"/>
        </w:trPr>
        <w:tc>
          <w:tcPr>
            <w:tcW w:w="106" w:type="pct"/>
            <w:noWrap/>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w:t>
            </w:r>
          </w:p>
        </w:tc>
        <w:tc>
          <w:tcPr>
            <w:tcW w:w="4301" w:type="pct"/>
            <w:gridSpan w:val="20"/>
            <w:noWrap/>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Задача 3.  Озеленение общественных территорий</w:t>
            </w:r>
          </w:p>
        </w:tc>
        <w:tc>
          <w:tcPr>
            <w:tcW w:w="592" w:type="pct"/>
            <w:noWrap/>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r>
      <w:tr w:rsidR="002863FB" w:rsidRPr="002863FB" w:rsidTr="002863FB">
        <w:trPr>
          <w:cantSplit/>
          <w:trHeight w:val="1134"/>
        </w:trPr>
        <w:tc>
          <w:tcPr>
            <w:tcW w:w="106"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3.1</w:t>
            </w:r>
          </w:p>
        </w:tc>
        <w:tc>
          <w:tcPr>
            <w:tcW w:w="934"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381"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МКУ "УЗЗиАГ" м.р. Сергиевский</w:t>
            </w:r>
          </w:p>
        </w:tc>
        <w:tc>
          <w:tcPr>
            <w:tcW w:w="185"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2023-2030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15 068,75959</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16 123,57276</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17 735,93007</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15 070,00000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15 070,00000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15 070,00000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15 070,00000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15 070,00000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124 278,26242</w:t>
            </w:r>
          </w:p>
        </w:tc>
        <w:tc>
          <w:tcPr>
            <w:tcW w:w="592"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xml:space="preserve">Улучшение архитектурного облика населенных пунктов района. </w:t>
            </w:r>
            <w:r w:rsidRPr="002863FB">
              <w:rPr>
                <w:rFonts w:ascii="Times New Roman" w:eastAsia="Calibri" w:hAnsi="Times New Roman" w:cs="Times New Roman"/>
                <w:sz w:val="12"/>
                <w:szCs w:val="12"/>
              </w:rPr>
              <w:br/>
              <w:t>Улучшение санитарной обстановки муниципального района Сергиевский.</w:t>
            </w:r>
          </w:p>
        </w:tc>
      </w:tr>
      <w:tr w:rsidR="002863FB" w:rsidRPr="002863FB" w:rsidTr="002863FB">
        <w:trPr>
          <w:trHeight w:val="20"/>
        </w:trPr>
        <w:tc>
          <w:tcPr>
            <w:tcW w:w="106"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lastRenderedPageBreak/>
              <w:t> </w:t>
            </w:r>
          </w:p>
        </w:tc>
        <w:tc>
          <w:tcPr>
            <w:tcW w:w="4301" w:type="pct"/>
            <w:gridSpan w:val="20"/>
            <w:noWrap/>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Задача 4.     Проведение мероприятий по устройству элементов благоустройства на  автомобильных дорогах местного значения</w:t>
            </w:r>
          </w:p>
        </w:tc>
        <w:tc>
          <w:tcPr>
            <w:tcW w:w="592" w:type="pct"/>
            <w:noWrap/>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r>
      <w:tr w:rsidR="002863FB" w:rsidRPr="002863FB" w:rsidTr="002863FB">
        <w:trPr>
          <w:trHeight w:val="20"/>
        </w:trPr>
        <w:tc>
          <w:tcPr>
            <w:tcW w:w="106"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4.1</w:t>
            </w:r>
          </w:p>
        </w:tc>
        <w:tc>
          <w:tcPr>
            <w:tcW w:w="934"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Установка дорожных знаков</w:t>
            </w:r>
          </w:p>
        </w:tc>
        <w:tc>
          <w:tcPr>
            <w:tcW w:w="381"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МКУ "УЗЗиАГ" м.р. Сергиевский</w:t>
            </w:r>
          </w:p>
        </w:tc>
        <w:tc>
          <w:tcPr>
            <w:tcW w:w="18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738,82034</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784,00000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862,40000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740,00000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740,00000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740,00000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740,00000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740,00000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6 085,22034</w:t>
            </w:r>
          </w:p>
        </w:tc>
        <w:tc>
          <w:tcPr>
            <w:tcW w:w="592" w:type="pct"/>
            <w:vMerge w:val="restar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Повышение безопасности движения пешеходов и транспортных средств</w:t>
            </w:r>
          </w:p>
        </w:tc>
      </w:tr>
      <w:tr w:rsidR="002863FB" w:rsidRPr="002863FB" w:rsidTr="002863FB">
        <w:trPr>
          <w:cantSplit/>
          <w:trHeight w:val="779"/>
        </w:trPr>
        <w:tc>
          <w:tcPr>
            <w:tcW w:w="106"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4.2</w:t>
            </w:r>
          </w:p>
        </w:tc>
        <w:tc>
          <w:tcPr>
            <w:tcW w:w="934"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Прочие работы</w:t>
            </w:r>
          </w:p>
        </w:tc>
        <w:tc>
          <w:tcPr>
            <w:tcW w:w="381"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МКУ "УЗЗиАГ" м.р. Сергиевский</w:t>
            </w:r>
          </w:p>
        </w:tc>
        <w:tc>
          <w:tcPr>
            <w:tcW w:w="185"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100,00000</w:t>
            </w:r>
          </w:p>
        </w:tc>
        <w:tc>
          <w:tcPr>
            <w:tcW w:w="16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100,00000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500,00000</w:t>
            </w:r>
          </w:p>
        </w:tc>
        <w:tc>
          <w:tcPr>
            <w:tcW w:w="592" w:type="pct"/>
            <w:vMerge/>
            <w:hideMark/>
          </w:tcPr>
          <w:p w:rsidR="002863FB" w:rsidRPr="002863FB" w:rsidRDefault="002863FB" w:rsidP="002863FB">
            <w:pPr>
              <w:tabs>
                <w:tab w:val="left" w:pos="284"/>
                <w:tab w:val="left" w:pos="3828"/>
              </w:tabs>
              <w:rPr>
                <w:rFonts w:ascii="Times New Roman" w:eastAsia="Calibri" w:hAnsi="Times New Roman" w:cs="Times New Roman"/>
                <w:sz w:val="12"/>
                <w:szCs w:val="12"/>
              </w:rPr>
            </w:pPr>
          </w:p>
        </w:tc>
      </w:tr>
      <w:tr w:rsidR="002863FB" w:rsidRPr="002863FB" w:rsidTr="002863FB">
        <w:trPr>
          <w:cantSplit/>
          <w:trHeight w:val="974"/>
        </w:trPr>
        <w:tc>
          <w:tcPr>
            <w:tcW w:w="1040" w:type="pct"/>
            <w:gridSpan w:val="2"/>
            <w:noWrap/>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Всего</w:t>
            </w:r>
          </w:p>
        </w:tc>
        <w:tc>
          <w:tcPr>
            <w:tcW w:w="381" w:type="pct"/>
            <w:noWrap/>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c>
          <w:tcPr>
            <w:tcW w:w="185" w:type="pct"/>
            <w:noWrap/>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 </w:t>
            </w:r>
          </w:p>
        </w:tc>
        <w:tc>
          <w:tcPr>
            <w:tcW w:w="16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58 186,08546</w:t>
            </w:r>
          </w:p>
        </w:tc>
        <w:tc>
          <w:tcPr>
            <w:tcW w:w="16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74 445,21960</w:t>
            </w:r>
          </w:p>
        </w:tc>
        <w:tc>
          <w:tcPr>
            <w:tcW w:w="16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72 539,06246</w:t>
            </w:r>
          </w:p>
        </w:tc>
        <w:tc>
          <w:tcPr>
            <w:tcW w:w="16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c>
          <w:tcPr>
            <w:tcW w:w="16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c>
          <w:tcPr>
            <w:tcW w:w="16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c>
          <w:tcPr>
            <w:tcW w:w="16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c>
          <w:tcPr>
            <w:tcW w:w="16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c>
          <w:tcPr>
            <w:tcW w:w="163"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496 720,36752</w:t>
            </w:r>
          </w:p>
        </w:tc>
        <w:tc>
          <w:tcPr>
            <w:tcW w:w="592" w:type="pct"/>
            <w:noWrap/>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w:t>
            </w:r>
          </w:p>
        </w:tc>
      </w:tr>
    </w:tbl>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863FB" w:rsidRPr="002863FB" w:rsidRDefault="002863FB" w:rsidP="002863FB">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2863FB" w:rsidRPr="002863FB" w:rsidRDefault="002863FB" w:rsidP="002863FB">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2863FB" w:rsidRPr="002863FB" w:rsidRDefault="002863FB" w:rsidP="002863FB">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2863FB" w:rsidRPr="002863FB" w:rsidRDefault="002863FB" w:rsidP="002863FB">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372</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ОСНОВНЫЕ ИСТОЧНИКИ И ОБЪЕМЫ ФИНАНСИРОВАНИЯ МУНИЦИПАЛЬНОЙ ПРОГРАММЫ</w:t>
      </w:r>
    </w:p>
    <w:p w:rsidR="002863FB" w:rsidRPr="002863FB" w:rsidRDefault="002863FB" w:rsidP="002863FB">
      <w:pPr>
        <w:tabs>
          <w:tab w:val="left" w:pos="284"/>
          <w:tab w:val="left" w:pos="3828"/>
        </w:tabs>
        <w:spacing w:after="0" w:line="240" w:lineRule="auto"/>
        <w:jc w:val="center"/>
        <w:rPr>
          <w:rFonts w:ascii="Times New Roman" w:eastAsia="Calibri" w:hAnsi="Times New Roman" w:cs="Times New Roman"/>
          <w:b/>
          <w:sz w:val="12"/>
          <w:szCs w:val="12"/>
        </w:rPr>
      </w:pPr>
      <w:r w:rsidRPr="002863FB">
        <w:rPr>
          <w:rFonts w:ascii="Times New Roman" w:eastAsia="Calibri" w:hAnsi="Times New Roman" w:cs="Times New Roman"/>
          <w:b/>
          <w:sz w:val="12"/>
          <w:szCs w:val="12"/>
        </w:rPr>
        <w:t xml:space="preserve"> «Содержание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182"/>
        <w:gridCol w:w="2094"/>
        <w:gridCol w:w="327"/>
        <w:gridCol w:w="309"/>
        <w:gridCol w:w="296"/>
        <w:gridCol w:w="311"/>
        <w:gridCol w:w="326"/>
        <w:gridCol w:w="311"/>
        <w:gridCol w:w="337"/>
        <w:gridCol w:w="311"/>
        <w:gridCol w:w="295"/>
        <w:gridCol w:w="311"/>
        <w:gridCol w:w="296"/>
        <w:gridCol w:w="311"/>
        <w:gridCol w:w="296"/>
        <w:gridCol w:w="311"/>
        <w:gridCol w:w="298"/>
        <w:gridCol w:w="311"/>
        <w:gridCol w:w="290"/>
      </w:tblGrid>
      <w:tr w:rsidR="002863FB" w:rsidRPr="002863FB" w:rsidTr="002863FB">
        <w:trPr>
          <w:trHeight w:val="20"/>
        </w:trPr>
        <w:tc>
          <w:tcPr>
            <w:tcW w:w="120" w:type="pct"/>
            <w:vMerge w:val="restar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п/п</w:t>
            </w:r>
          </w:p>
        </w:tc>
        <w:tc>
          <w:tcPr>
            <w:tcW w:w="1390" w:type="pct"/>
            <w:vMerge w:val="restar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Наименование цели, задачи, мероприятия</w:t>
            </w:r>
          </w:p>
        </w:tc>
        <w:tc>
          <w:tcPr>
            <w:tcW w:w="217" w:type="pct"/>
            <w:vMerge w:val="restar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Финансирование, всего</w:t>
            </w:r>
          </w:p>
        </w:tc>
        <w:tc>
          <w:tcPr>
            <w:tcW w:w="3273" w:type="pct"/>
            <w:gridSpan w:val="16"/>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Финансирование,  тыс.руб.*</w:t>
            </w:r>
          </w:p>
        </w:tc>
      </w:tr>
      <w:tr w:rsidR="002863FB" w:rsidRPr="002863FB" w:rsidTr="002863FB">
        <w:trPr>
          <w:trHeight w:val="20"/>
        </w:trPr>
        <w:tc>
          <w:tcPr>
            <w:tcW w:w="120" w:type="pct"/>
            <w:vMerge/>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p>
        </w:tc>
        <w:tc>
          <w:tcPr>
            <w:tcW w:w="1390" w:type="pct"/>
            <w:vMerge/>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p>
        </w:tc>
        <w:tc>
          <w:tcPr>
            <w:tcW w:w="217" w:type="pct"/>
            <w:vMerge/>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p>
        </w:tc>
        <w:tc>
          <w:tcPr>
            <w:tcW w:w="401"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2023 год</w:t>
            </w:r>
          </w:p>
        </w:tc>
        <w:tc>
          <w:tcPr>
            <w:tcW w:w="424"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2024 год</w:t>
            </w:r>
          </w:p>
        </w:tc>
        <w:tc>
          <w:tcPr>
            <w:tcW w:w="431"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2025 год</w:t>
            </w:r>
          </w:p>
        </w:tc>
        <w:tc>
          <w:tcPr>
            <w:tcW w:w="403"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2026 год</w:t>
            </w:r>
          </w:p>
        </w:tc>
        <w:tc>
          <w:tcPr>
            <w:tcW w:w="403"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2027 год</w:t>
            </w:r>
          </w:p>
        </w:tc>
        <w:tc>
          <w:tcPr>
            <w:tcW w:w="404"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2028 год</w:t>
            </w:r>
          </w:p>
        </w:tc>
        <w:tc>
          <w:tcPr>
            <w:tcW w:w="405"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2029 год</w:t>
            </w:r>
          </w:p>
        </w:tc>
        <w:tc>
          <w:tcPr>
            <w:tcW w:w="402" w:type="pct"/>
            <w:gridSpan w:val="2"/>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2030 год</w:t>
            </w:r>
          </w:p>
        </w:tc>
      </w:tr>
      <w:tr w:rsidR="002863FB" w:rsidRPr="002863FB" w:rsidTr="002863FB">
        <w:trPr>
          <w:trHeight w:val="1277"/>
        </w:trPr>
        <w:tc>
          <w:tcPr>
            <w:tcW w:w="120" w:type="pct"/>
            <w:vMerge/>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p>
        </w:tc>
        <w:tc>
          <w:tcPr>
            <w:tcW w:w="1390" w:type="pct"/>
            <w:vMerge/>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p>
        </w:tc>
        <w:tc>
          <w:tcPr>
            <w:tcW w:w="217" w:type="pct"/>
            <w:vMerge/>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p>
        </w:tc>
        <w:tc>
          <w:tcPr>
            <w:tcW w:w="20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Областной бюджет</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Местный бюджет</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Областной бюджет</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Местный бюджет</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Областной бюджет</w:t>
            </w:r>
          </w:p>
        </w:tc>
        <w:tc>
          <w:tcPr>
            <w:tcW w:w="224"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Местный бюджет</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Областной бюджет</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Местный бюджет</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Областной бюджет</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Местный бюджет</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Областной бюджет</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Местный бюджет</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Областной бюджет</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Местный бюджет</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Областной бюджет</w:t>
            </w:r>
          </w:p>
        </w:tc>
        <w:tc>
          <w:tcPr>
            <w:tcW w:w="19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Местный бюджет</w:t>
            </w:r>
          </w:p>
        </w:tc>
      </w:tr>
      <w:tr w:rsidR="002863FB" w:rsidRPr="002863FB" w:rsidTr="002863FB">
        <w:trPr>
          <w:cantSplit/>
          <w:trHeight w:val="984"/>
        </w:trPr>
        <w:tc>
          <w:tcPr>
            <w:tcW w:w="120"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1</w:t>
            </w:r>
          </w:p>
        </w:tc>
        <w:tc>
          <w:tcPr>
            <w:tcW w:w="1390"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r w:rsidRPr="002863FB">
              <w:rPr>
                <w:rFonts w:ascii="Times New Roman" w:eastAsia="Calibri" w:hAnsi="Times New Roman" w:cs="Times New Roman"/>
                <w:bCs/>
                <w:sz w:val="12"/>
                <w:szCs w:val="12"/>
              </w:rPr>
              <w:br/>
              <w:t xml:space="preserve">     </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57 913,64303</w:t>
            </w:r>
          </w:p>
        </w:tc>
        <w:tc>
          <w:tcPr>
            <w:tcW w:w="20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6 500,00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11 460,93347</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0,00000</w:t>
            </w:r>
          </w:p>
        </w:tc>
        <w:tc>
          <w:tcPr>
            <w:tcW w:w="224"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7452,70956</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6 500,00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6 500,00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6 500,00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6 500,00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6 500,00</w:t>
            </w:r>
          </w:p>
        </w:tc>
      </w:tr>
      <w:tr w:rsidR="002863FB" w:rsidRPr="002863FB" w:rsidTr="002863FB">
        <w:trPr>
          <w:cantSplit/>
          <w:trHeight w:val="686"/>
        </w:trPr>
        <w:tc>
          <w:tcPr>
            <w:tcW w:w="120"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2</w:t>
            </w:r>
          </w:p>
        </w:tc>
        <w:tc>
          <w:tcPr>
            <w:tcW w:w="1390"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xml:space="preserve">Выполнение работ по текущему ремонту  грунтощебеночного покрытия автомобильных дорог местного значения </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20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0,00000</w:t>
            </w:r>
          </w:p>
        </w:tc>
        <w:tc>
          <w:tcPr>
            <w:tcW w:w="224"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r>
      <w:tr w:rsidR="002863FB" w:rsidRPr="002863FB" w:rsidTr="002863FB">
        <w:trPr>
          <w:cantSplit/>
          <w:trHeight w:val="852"/>
        </w:trPr>
        <w:tc>
          <w:tcPr>
            <w:tcW w:w="120"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3</w:t>
            </w:r>
          </w:p>
        </w:tc>
        <w:tc>
          <w:tcPr>
            <w:tcW w:w="1390"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245 810,44933</w:t>
            </w:r>
          </w:p>
        </w:tc>
        <w:tc>
          <w:tcPr>
            <w:tcW w:w="20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28 587,79424</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1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36 441,96046</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0,00000</w:t>
            </w:r>
          </w:p>
        </w:tc>
        <w:tc>
          <w:tcPr>
            <w:tcW w:w="224"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37780,69463</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28 600,000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28 600,000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28 600,000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28 600,000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5"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28 600,000</w:t>
            </w:r>
          </w:p>
        </w:tc>
      </w:tr>
      <w:tr w:rsidR="002863FB" w:rsidRPr="002863FB" w:rsidTr="00F54F5C">
        <w:trPr>
          <w:cantSplit/>
          <w:trHeight w:val="779"/>
        </w:trPr>
        <w:tc>
          <w:tcPr>
            <w:tcW w:w="120"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4</w:t>
            </w:r>
          </w:p>
        </w:tc>
        <w:tc>
          <w:tcPr>
            <w:tcW w:w="1390"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Работы по летнему  содержанию автомобильных дорог местного значения</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62 132,79240</w:t>
            </w:r>
          </w:p>
        </w:tc>
        <w:tc>
          <w:tcPr>
            <w:tcW w:w="20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7 290,71129</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1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9 634,75291</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0,00000</w:t>
            </w:r>
          </w:p>
        </w:tc>
        <w:tc>
          <w:tcPr>
            <w:tcW w:w="224"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8707,32820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7 300,00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7 300,000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7 300,000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7 300,000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5"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7 300,000</w:t>
            </w:r>
          </w:p>
        </w:tc>
      </w:tr>
      <w:tr w:rsidR="002863FB" w:rsidRPr="002863FB" w:rsidTr="00F54F5C">
        <w:trPr>
          <w:cantSplit/>
          <w:trHeight w:val="846"/>
        </w:trPr>
        <w:tc>
          <w:tcPr>
            <w:tcW w:w="120"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5</w:t>
            </w:r>
          </w:p>
        </w:tc>
        <w:tc>
          <w:tcPr>
            <w:tcW w:w="1390"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124 278,26242</w:t>
            </w:r>
          </w:p>
        </w:tc>
        <w:tc>
          <w:tcPr>
            <w:tcW w:w="20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15 068,75959</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16 123,57276</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0,00000</w:t>
            </w:r>
          </w:p>
        </w:tc>
        <w:tc>
          <w:tcPr>
            <w:tcW w:w="224"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17735,93007</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15 070,00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15 070,00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15 070,00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15 070,00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15 070,00</w:t>
            </w:r>
          </w:p>
        </w:tc>
      </w:tr>
      <w:tr w:rsidR="002863FB" w:rsidRPr="002863FB" w:rsidTr="00F54F5C">
        <w:trPr>
          <w:cantSplit/>
          <w:trHeight w:val="840"/>
        </w:trPr>
        <w:tc>
          <w:tcPr>
            <w:tcW w:w="120"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lastRenderedPageBreak/>
              <w:t>6</w:t>
            </w:r>
          </w:p>
        </w:tc>
        <w:tc>
          <w:tcPr>
            <w:tcW w:w="1390"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Установка дорожных знаков</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6 085,22034</w:t>
            </w:r>
          </w:p>
        </w:tc>
        <w:tc>
          <w:tcPr>
            <w:tcW w:w="20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738,82034</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784,00000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0,00000</w:t>
            </w:r>
          </w:p>
        </w:tc>
        <w:tc>
          <w:tcPr>
            <w:tcW w:w="224"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862,40000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740,00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740,00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740,00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740,00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740,00</w:t>
            </w:r>
          </w:p>
        </w:tc>
      </w:tr>
      <w:tr w:rsidR="002863FB" w:rsidRPr="002863FB" w:rsidTr="00F54F5C">
        <w:trPr>
          <w:cantSplit/>
          <w:trHeight w:val="710"/>
        </w:trPr>
        <w:tc>
          <w:tcPr>
            <w:tcW w:w="120" w:type="pct"/>
            <w:hideMark/>
          </w:tcPr>
          <w:p w:rsidR="002863FB" w:rsidRPr="002863FB" w:rsidRDefault="002863FB" w:rsidP="002863FB">
            <w:pPr>
              <w:tabs>
                <w:tab w:val="left" w:pos="284"/>
                <w:tab w:val="left" w:pos="3828"/>
              </w:tabs>
              <w:rPr>
                <w:rFonts w:ascii="Times New Roman" w:eastAsia="Calibri" w:hAnsi="Times New Roman" w:cs="Times New Roman"/>
                <w:sz w:val="12"/>
                <w:szCs w:val="12"/>
              </w:rPr>
            </w:pPr>
            <w:r w:rsidRPr="002863FB">
              <w:rPr>
                <w:rFonts w:ascii="Times New Roman" w:eastAsia="Calibri" w:hAnsi="Times New Roman" w:cs="Times New Roman"/>
                <w:sz w:val="12"/>
                <w:szCs w:val="12"/>
              </w:rPr>
              <w:t>7</w:t>
            </w:r>
          </w:p>
        </w:tc>
        <w:tc>
          <w:tcPr>
            <w:tcW w:w="1390" w:type="pct"/>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Прочие работы</w:t>
            </w:r>
          </w:p>
        </w:tc>
        <w:tc>
          <w:tcPr>
            <w:tcW w:w="217" w:type="pct"/>
            <w:textDirection w:val="tbRl"/>
            <w:hideMark/>
          </w:tcPr>
          <w:p w:rsidR="002863FB" w:rsidRPr="002863FB" w:rsidRDefault="002863FB" w:rsidP="00F54F5C">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500,00000</w:t>
            </w:r>
          </w:p>
        </w:tc>
        <w:tc>
          <w:tcPr>
            <w:tcW w:w="20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1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0,00000</w:t>
            </w:r>
          </w:p>
        </w:tc>
        <w:tc>
          <w:tcPr>
            <w:tcW w:w="224"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6"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100,00</w:t>
            </w:r>
          </w:p>
        </w:tc>
        <w:tc>
          <w:tcPr>
            <w:tcW w:w="207"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0,00</w:t>
            </w:r>
          </w:p>
        </w:tc>
        <w:tc>
          <w:tcPr>
            <w:tcW w:w="195" w:type="pct"/>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sz w:val="12"/>
                <w:szCs w:val="12"/>
              </w:rPr>
            </w:pPr>
            <w:r w:rsidRPr="002863FB">
              <w:rPr>
                <w:rFonts w:ascii="Times New Roman" w:eastAsia="Calibri" w:hAnsi="Times New Roman" w:cs="Times New Roman"/>
                <w:sz w:val="12"/>
                <w:szCs w:val="12"/>
              </w:rPr>
              <w:t>100,00</w:t>
            </w:r>
          </w:p>
        </w:tc>
      </w:tr>
      <w:tr w:rsidR="002863FB" w:rsidRPr="002863FB" w:rsidTr="00F54F5C">
        <w:trPr>
          <w:cantSplit/>
          <w:trHeight w:val="846"/>
        </w:trPr>
        <w:tc>
          <w:tcPr>
            <w:tcW w:w="1511" w:type="pct"/>
            <w:gridSpan w:val="2"/>
            <w:noWrap/>
            <w:hideMark/>
          </w:tcPr>
          <w:p w:rsidR="002863FB" w:rsidRPr="002863FB" w:rsidRDefault="002863FB" w:rsidP="002863FB">
            <w:pPr>
              <w:tabs>
                <w:tab w:val="left" w:pos="284"/>
                <w:tab w:val="left" w:pos="3828"/>
              </w:tabs>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ИТОГО</w:t>
            </w:r>
          </w:p>
        </w:tc>
        <w:tc>
          <w:tcPr>
            <w:tcW w:w="217" w:type="pct"/>
            <w:noWrap/>
            <w:textDirection w:val="tbRl"/>
            <w:hideMark/>
          </w:tcPr>
          <w:p w:rsidR="002863FB" w:rsidRPr="002863FB" w:rsidRDefault="002863FB" w:rsidP="00F54F5C">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496 720,36752</w:t>
            </w:r>
          </w:p>
        </w:tc>
        <w:tc>
          <w:tcPr>
            <w:tcW w:w="205"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96"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58 186,08546</w:t>
            </w:r>
          </w:p>
        </w:tc>
        <w:tc>
          <w:tcPr>
            <w:tcW w:w="20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21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w:t>
            </w:r>
          </w:p>
        </w:tc>
        <w:tc>
          <w:tcPr>
            <w:tcW w:w="20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224"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72 539,06246</w:t>
            </w:r>
          </w:p>
        </w:tc>
        <w:tc>
          <w:tcPr>
            <w:tcW w:w="20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96"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c>
          <w:tcPr>
            <w:tcW w:w="20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9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c>
          <w:tcPr>
            <w:tcW w:w="20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9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c>
          <w:tcPr>
            <w:tcW w:w="20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9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c>
          <w:tcPr>
            <w:tcW w:w="207"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0,00000</w:t>
            </w:r>
          </w:p>
        </w:tc>
        <w:tc>
          <w:tcPr>
            <w:tcW w:w="195" w:type="pct"/>
            <w:noWrap/>
            <w:textDirection w:val="tbRl"/>
            <w:hideMark/>
          </w:tcPr>
          <w:p w:rsidR="002863FB" w:rsidRPr="002863FB" w:rsidRDefault="002863FB" w:rsidP="002863FB">
            <w:pPr>
              <w:tabs>
                <w:tab w:val="left" w:pos="284"/>
                <w:tab w:val="left" w:pos="3828"/>
              </w:tabs>
              <w:ind w:left="113" w:right="113"/>
              <w:rPr>
                <w:rFonts w:ascii="Times New Roman" w:eastAsia="Calibri" w:hAnsi="Times New Roman" w:cs="Times New Roman"/>
                <w:bCs/>
                <w:sz w:val="12"/>
                <w:szCs w:val="12"/>
              </w:rPr>
            </w:pPr>
            <w:r w:rsidRPr="002863FB">
              <w:rPr>
                <w:rFonts w:ascii="Times New Roman" w:eastAsia="Calibri" w:hAnsi="Times New Roman" w:cs="Times New Roman"/>
                <w:bCs/>
                <w:sz w:val="12"/>
                <w:szCs w:val="12"/>
              </w:rPr>
              <w:t>58 310,00000</w:t>
            </w:r>
          </w:p>
        </w:tc>
      </w:tr>
    </w:tbl>
    <w:p w:rsidR="002863FB" w:rsidRP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863FB" w:rsidRDefault="002863FB" w:rsidP="002863FB">
      <w:pPr>
        <w:tabs>
          <w:tab w:val="left" w:pos="284"/>
          <w:tab w:val="left" w:pos="3828"/>
        </w:tabs>
        <w:spacing w:after="0" w:line="240" w:lineRule="auto"/>
        <w:ind w:firstLine="284"/>
        <w:jc w:val="both"/>
        <w:rPr>
          <w:rFonts w:ascii="Times New Roman" w:eastAsia="Calibri" w:hAnsi="Times New Roman" w:cs="Times New Roman"/>
          <w:sz w:val="12"/>
          <w:szCs w:val="12"/>
        </w:rPr>
      </w:pPr>
      <w:r w:rsidRPr="002863FB">
        <w:rPr>
          <w:rFonts w:ascii="Times New Roman" w:eastAsia="Calibri" w:hAnsi="Times New Roman" w:cs="Times New Roman"/>
          <w:sz w:val="12"/>
          <w:szCs w:val="12"/>
        </w:rPr>
        <w:t>(**) при наличии финансирования</w:t>
      </w:r>
    </w:p>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АДМИНИСТРАЦИЯ</w:t>
      </w: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МУНИЦИПАЛЬНОГО РАЙОНА СЕРГИЕВСКИЙ</w:t>
      </w: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САМАРСКОЙ ОБЛАСТИ</w:t>
      </w: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ПОСТАНОВЛЕНИЕ</w:t>
      </w: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от «16» апреля 2025 г. №373</w:t>
      </w: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p>
    <w:p w:rsid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О ВНЕСЕНИИ ИЗМЕНЕНИЙ В ПРИЛОЖЕНИЕ №1 К ПОСТАНОВЛЕНИЮ  АДМИНИСТРАЦИИ</w:t>
      </w:r>
    </w:p>
    <w:p w:rsid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 xml:space="preserve"> МУНИЦИПАЛЬНОГО РАЙОНА СЕРГИЕВСКИЙ № 1195 ОТ 30.08.2019 Г. «ОБ УТВЕРЖДЕНИИ </w:t>
      </w: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F54F5C" w:rsidRPr="00F54F5C" w:rsidRDefault="00F54F5C" w:rsidP="00F54F5C">
      <w:pPr>
        <w:tabs>
          <w:tab w:val="left" w:pos="284"/>
          <w:tab w:val="left" w:pos="3828"/>
        </w:tabs>
        <w:spacing w:after="0" w:line="240" w:lineRule="auto"/>
        <w:jc w:val="both"/>
        <w:rPr>
          <w:rFonts w:ascii="Times New Roman" w:eastAsia="Calibri" w:hAnsi="Times New Roman" w:cs="Times New Roman"/>
          <w:sz w:val="12"/>
          <w:szCs w:val="12"/>
        </w:rPr>
      </w:pPr>
    </w:p>
    <w:p w:rsid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 администрация муниципального района Сергиевский Самарской области</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b/>
          <w:sz w:val="12"/>
          <w:szCs w:val="12"/>
        </w:rPr>
        <w:t>ПОСТАНОВЛЯЕТ</w:t>
      </w:r>
      <w:r w:rsidRPr="00F54F5C">
        <w:rPr>
          <w:rFonts w:ascii="Times New Roman" w:eastAsia="Calibri" w:hAnsi="Times New Roman" w:cs="Times New Roman"/>
          <w:sz w:val="12"/>
          <w:szCs w:val="12"/>
        </w:rPr>
        <w:t>:</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54F5C">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1195 от 30.08.2019 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490 458 589,44 рублей, в том числе:</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-2020г. – 75 172 036,04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7 888 457,04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66 600 000,00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683 579,00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-2021г. – 76 821 681,66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15 984 797,01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60 360 898,65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475 986,00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-2022г. – 102 345 264,14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11 065 678,14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91 000 000,00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139 793,00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-2023г. – 54 229 101,56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8 089 308,56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46 000 000,00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139 793,00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-2024г. – 74 834 047,20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3 694 254,20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71 000 000,00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139 793,00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-2025г. – 107 056 458,84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8 850 665,84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98 066 000,00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139 793,00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1.2. В тексте Программы раздел 5 «Объемы и источники финансирования Программных мероприятий»  изложить в следующей редакции:</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lastRenderedPageBreak/>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490 458 589,44   рублей, в том числе:</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-2020г. – 75 172 036,04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7 888 457,04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66 600 000,00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683 579,00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-2021г. – 76 821 681,66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15 984 797,01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60 360 898,65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475 986,00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-2022г. – 102 345 264,14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11 065 678,14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91 000 000,00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139 793,00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-2023г. – 54 229 101,56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8 089 308,56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46 000 000,00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139 793,00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-2024г. – 74 834 047,20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3 694 254,20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71 000 000,00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139 793,00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-2025г. – 107 056 458,84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местного бюджета  – 8 850 665,84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средства областного бюджета   – 98 066 000,00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  – 139 793,00 рублей.</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2. Опубликовать настоящее постановление в газете «Сергиевский вестник».</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Куликова В.М.</w:t>
      </w:r>
    </w:p>
    <w:p w:rsidR="00F54F5C" w:rsidRDefault="00F54F5C" w:rsidP="00F54F5C">
      <w:pPr>
        <w:tabs>
          <w:tab w:val="left" w:pos="284"/>
          <w:tab w:val="left" w:pos="3828"/>
        </w:tabs>
        <w:spacing w:after="0" w:line="240" w:lineRule="auto"/>
        <w:jc w:val="right"/>
        <w:rPr>
          <w:rFonts w:ascii="Times New Roman" w:eastAsia="Calibri" w:hAnsi="Times New Roman" w:cs="Times New Roman"/>
          <w:sz w:val="12"/>
          <w:szCs w:val="12"/>
        </w:rPr>
      </w:pPr>
      <w:r w:rsidRPr="00F54F5C">
        <w:rPr>
          <w:rFonts w:ascii="Times New Roman" w:eastAsia="Calibri" w:hAnsi="Times New Roman" w:cs="Times New Roman"/>
          <w:sz w:val="12"/>
          <w:szCs w:val="12"/>
        </w:rPr>
        <w:t>И. о. главы муниципального района</w:t>
      </w:r>
    </w:p>
    <w:p w:rsidR="00F54F5C" w:rsidRPr="00F54F5C" w:rsidRDefault="00F54F5C" w:rsidP="00F54F5C">
      <w:pPr>
        <w:tabs>
          <w:tab w:val="left" w:pos="284"/>
          <w:tab w:val="left" w:pos="3828"/>
        </w:tabs>
        <w:spacing w:after="0" w:line="240" w:lineRule="auto"/>
        <w:jc w:val="right"/>
        <w:rPr>
          <w:rFonts w:ascii="Times New Roman" w:eastAsia="Calibri" w:hAnsi="Times New Roman" w:cs="Times New Roman"/>
          <w:sz w:val="12"/>
          <w:szCs w:val="12"/>
        </w:rPr>
      </w:pPr>
      <w:r w:rsidRPr="00F54F5C">
        <w:rPr>
          <w:rFonts w:ascii="Times New Roman" w:eastAsia="Calibri" w:hAnsi="Times New Roman" w:cs="Times New Roman"/>
          <w:sz w:val="12"/>
          <w:szCs w:val="12"/>
        </w:rPr>
        <w:t>Сергиевский Самарской области</w:t>
      </w:r>
    </w:p>
    <w:p w:rsidR="00F54F5C" w:rsidRPr="00F54F5C" w:rsidRDefault="00F54F5C" w:rsidP="00F54F5C">
      <w:pPr>
        <w:tabs>
          <w:tab w:val="left" w:pos="284"/>
          <w:tab w:val="left" w:pos="3828"/>
        </w:tabs>
        <w:spacing w:after="0" w:line="240" w:lineRule="auto"/>
        <w:jc w:val="right"/>
        <w:rPr>
          <w:rFonts w:ascii="Times New Roman" w:eastAsia="Calibri" w:hAnsi="Times New Roman" w:cs="Times New Roman"/>
          <w:sz w:val="12"/>
          <w:szCs w:val="12"/>
        </w:rPr>
      </w:pPr>
      <w:r w:rsidRPr="00F54F5C">
        <w:rPr>
          <w:rFonts w:ascii="Times New Roman" w:eastAsia="Calibri" w:hAnsi="Times New Roman" w:cs="Times New Roman"/>
          <w:sz w:val="12"/>
          <w:szCs w:val="12"/>
        </w:rPr>
        <w:t>В. В. Сапрыкин</w:t>
      </w:r>
    </w:p>
    <w:p w:rsidR="00F54F5C" w:rsidRPr="00F54F5C" w:rsidRDefault="00F54F5C" w:rsidP="00F54F5C">
      <w:pPr>
        <w:tabs>
          <w:tab w:val="left" w:pos="284"/>
          <w:tab w:val="left" w:pos="3828"/>
        </w:tabs>
        <w:spacing w:after="0" w:line="240" w:lineRule="auto"/>
        <w:jc w:val="both"/>
        <w:rPr>
          <w:rFonts w:ascii="Times New Roman" w:eastAsia="Calibri" w:hAnsi="Times New Roman" w:cs="Times New Roman"/>
          <w:sz w:val="12"/>
          <w:szCs w:val="12"/>
        </w:rPr>
      </w:pPr>
    </w:p>
    <w:p w:rsidR="00F54F5C" w:rsidRPr="002863FB" w:rsidRDefault="00F54F5C" w:rsidP="00F54F5C">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54F5C" w:rsidRPr="002863FB" w:rsidRDefault="00F54F5C" w:rsidP="00F54F5C">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F54F5C" w:rsidRPr="002863FB" w:rsidRDefault="00F54F5C" w:rsidP="00F54F5C">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F54F5C" w:rsidRPr="002863FB" w:rsidRDefault="00F54F5C" w:rsidP="00F54F5C">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373</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Перечень программных мероприятий</w:t>
      </w:r>
    </w:p>
    <w:p w:rsid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муниципальной Программы «Модернизация автомобильных дорог общего пользования местного значения</w:t>
      </w:r>
    </w:p>
    <w:p w:rsidR="00F54F5C" w:rsidRPr="00F54F5C" w:rsidRDefault="00F54F5C" w:rsidP="00F54F5C">
      <w:pPr>
        <w:tabs>
          <w:tab w:val="left" w:pos="284"/>
          <w:tab w:val="left" w:pos="3828"/>
        </w:tabs>
        <w:spacing w:after="0" w:line="240" w:lineRule="auto"/>
        <w:jc w:val="center"/>
        <w:rPr>
          <w:rFonts w:ascii="Times New Roman" w:eastAsia="Calibri" w:hAnsi="Times New Roman" w:cs="Times New Roman"/>
          <w:b/>
          <w:sz w:val="12"/>
          <w:szCs w:val="12"/>
        </w:rPr>
      </w:pPr>
      <w:r w:rsidRPr="00F54F5C">
        <w:rPr>
          <w:rFonts w:ascii="Times New Roman" w:eastAsia="Calibri" w:hAnsi="Times New Roman" w:cs="Times New Roman"/>
          <w:b/>
          <w:sz w:val="12"/>
          <w:szCs w:val="12"/>
        </w:rPr>
        <w:t xml:space="preserve"> в муниципальном районе Сергиевский Самарской области на 2020-2025 годы»</w:t>
      </w:r>
    </w:p>
    <w:tbl>
      <w:tblPr>
        <w:tblStyle w:val="af1"/>
        <w:tblW w:w="5000" w:type="pct"/>
        <w:tblCellMar>
          <w:left w:w="0" w:type="dxa"/>
          <w:right w:w="0" w:type="dxa"/>
        </w:tblCellMar>
        <w:tblLook w:val="04A0" w:firstRow="1" w:lastRow="0" w:firstColumn="1" w:lastColumn="0" w:noHBand="0" w:noVBand="1"/>
      </w:tblPr>
      <w:tblGrid>
        <w:gridCol w:w="155"/>
        <w:gridCol w:w="4590"/>
        <w:gridCol w:w="112"/>
        <w:gridCol w:w="112"/>
        <w:gridCol w:w="112"/>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gridCol w:w="111"/>
      </w:tblGrid>
      <w:tr w:rsidR="00F54F5C" w:rsidRPr="00F54F5C" w:rsidTr="00F54F5C">
        <w:trPr>
          <w:trHeight w:val="20"/>
        </w:trPr>
        <w:tc>
          <w:tcPr>
            <w:tcW w:w="158" w:type="pct"/>
            <w:vMerge w:val="restar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 п/п</w:t>
            </w:r>
          </w:p>
        </w:tc>
        <w:tc>
          <w:tcPr>
            <w:tcW w:w="261" w:type="pct"/>
            <w:vMerge w:val="restar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Наименование мероприятия</w:t>
            </w:r>
          </w:p>
        </w:tc>
        <w:tc>
          <w:tcPr>
            <w:tcW w:w="4581" w:type="pct"/>
            <w:gridSpan w:val="25"/>
            <w:noWrap/>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Финансирование, руб.*</w:t>
            </w:r>
          </w:p>
        </w:tc>
      </w:tr>
      <w:tr w:rsidR="00F54F5C" w:rsidRPr="00F54F5C" w:rsidTr="00F54F5C">
        <w:trPr>
          <w:trHeight w:val="348"/>
        </w:trPr>
        <w:tc>
          <w:tcPr>
            <w:tcW w:w="158" w:type="pct"/>
            <w:vMerge/>
            <w:hideMark/>
          </w:tcPr>
          <w:p w:rsidR="00F54F5C" w:rsidRPr="00F54F5C" w:rsidRDefault="00F54F5C" w:rsidP="00F54F5C">
            <w:pPr>
              <w:tabs>
                <w:tab w:val="left" w:pos="284"/>
                <w:tab w:val="left" w:pos="3828"/>
              </w:tabs>
              <w:rPr>
                <w:rFonts w:ascii="Times New Roman" w:eastAsia="Calibri" w:hAnsi="Times New Roman" w:cs="Times New Roman"/>
                <w:sz w:val="12"/>
                <w:szCs w:val="12"/>
              </w:rPr>
            </w:pPr>
          </w:p>
        </w:tc>
        <w:tc>
          <w:tcPr>
            <w:tcW w:w="261" w:type="pct"/>
            <w:vMerge/>
            <w:hideMark/>
          </w:tcPr>
          <w:p w:rsidR="00F54F5C" w:rsidRPr="00F54F5C" w:rsidRDefault="00F54F5C" w:rsidP="00F54F5C">
            <w:pPr>
              <w:tabs>
                <w:tab w:val="left" w:pos="284"/>
                <w:tab w:val="left" w:pos="3828"/>
              </w:tabs>
              <w:rPr>
                <w:rFonts w:ascii="Times New Roman" w:eastAsia="Calibri" w:hAnsi="Times New Roman" w:cs="Times New Roman"/>
                <w:sz w:val="12"/>
                <w:szCs w:val="12"/>
              </w:rPr>
            </w:pPr>
          </w:p>
        </w:tc>
        <w:tc>
          <w:tcPr>
            <w:tcW w:w="168" w:type="pct"/>
            <w:vMerge w:val="restar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Всего</w:t>
            </w:r>
          </w:p>
        </w:tc>
        <w:tc>
          <w:tcPr>
            <w:tcW w:w="739" w:type="pct"/>
            <w:gridSpan w:val="4"/>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2020 год</w:t>
            </w:r>
          </w:p>
        </w:tc>
        <w:tc>
          <w:tcPr>
            <w:tcW w:w="725" w:type="pct"/>
            <w:gridSpan w:val="4"/>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2021 год</w:t>
            </w:r>
          </w:p>
        </w:tc>
        <w:tc>
          <w:tcPr>
            <w:tcW w:w="737" w:type="pct"/>
            <w:gridSpan w:val="4"/>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2022 год</w:t>
            </w:r>
          </w:p>
        </w:tc>
        <w:tc>
          <w:tcPr>
            <w:tcW w:w="737" w:type="pct"/>
            <w:gridSpan w:val="4"/>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2023 год</w:t>
            </w:r>
          </w:p>
        </w:tc>
        <w:tc>
          <w:tcPr>
            <w:tcW w:w="737" w:type="pct"/>
            <w:gridSpan w:val="4"/>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2024 год</w:t>
            </w:r>
          </w:p>
        </w:tc>
        <w:tc>
          <w:tcPr>
            <w:tcW w:w="737" w:type="pct"/>
            <w:gridSpan w:val="4"/>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2025 год</w:t>
            </w:r>
          </w:p>
        </w:tc>
      </w:tr>
      <w:tr w:rsidR="00F54F5C" w:rsidRPr="00F54F5C" w:rsidTr="00F54F5C">
        <w:trPr>
          <w:trHeight w:val="1543"/>
        </w:trPr>
        <w:tc>
          <w:tcPr>
            <w:tcW w:w="158" w:type="pct"/>
            <w:vMerge/>
            <w:hideMark/>
          </w:tcPr>
          <w:p w:rsidR="00F54F5C" w:rsidRPr="00F54F5C" w:rsidRDefault="00F54F5C" w:rsidP="00F54F5C">
            <w:pPr>
              <w:tabs>
                <w:tab w:val="left" w:pos="284"/>
                <w:tab w:val="left" w:pos="3828"/>
              </w:tabs>
              <w:rPr>
                <w:rFonts w:ascii="Times New Roman" w:eastAsia="Calibri" w:hAnsi="Times New Roman" w:cs="Times New Roman"/>
                <w:sz w:val="12"/>
                <w:szCs w:val="12"/>
              </w:rPr>
            </w:pPr>
          </w:p>
        </w:tc>
        <w:tc>
          <w:tcPr>
            <w:tcW w:w="261" w:type="pct"/>
            <w:vMerge/>
            <w:hideMark/>
          </w:tcPr>
          <w:p w:rsidR="00F54F5C" w:rsidRPr="00F54F5C" w:rsidRDefault="00F54F5C" w:rsidP="00F54F5C">
            <w:pPr>
              <w:tabs>
                <w:tab w:val="left" w:pos="284"/>
                <w:tab w:val="left" w:pos="3828"/>
              </w:tabs>
              <w:rPr>
                <w:rFonts w:ascii="Times New Roman" w:eastAsia="Calibri" w:hAnsi="Times New Roman" w:cs="Times New Roman"/>
                <w:sz w:val="12"/>
                <w:szCs w:val="12"/>
              </w:rPr>
            </w:pPr>
          </w:p>
        </w:tc>
        <w:tc>
          <w:tcPr>
            <w:tcW w:w="168" w:type="pct"/>
            <w:vMerge/>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Итого</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Местный бюджет</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Областной бюджет</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Итого</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Местный бюджет</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Областной бюджет</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Итого</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Местный бюджет</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Областной бюджет</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Итого</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Местный бюджет</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Областной бюджет</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Итого</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Местный бюджет</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Областной бюджет</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Итого</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Местный бюджет</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Областной бюджет</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Внебюджетные средства</w:t>
            </w:r>
          </w:p>
        </w:tc>
      </w:tr>
      <w:tr w:rsidR="00F54F5C" w:rsidRPr="00F54F5C" w:rsidTr="00F54F5C">
        <w:trPr>
          <w:cantSplit/>
          <w:trHeight w:val="970"/>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1</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Новое строительство и реконструкция дорог</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45 965 270,68</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45 965 270,68</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965 270,68</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45 000 000,00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99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1.1</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45 965 270,68</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45 965 270,68</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965 270,68</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45 000 000,00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484"/>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lastRenderedPageBreak/>
              <w:t>2</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Ремонт автодорог с асфальтобетонным покрытием, в том числе:</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r>
      <w:tr w:rsidR="00F54F5C" w:rsidRPr="00F54F5C" w:rsidTr="00F54F5C">
        <w:trPr>
          <w:cantSplit/>
          <w:trHeight w:val="484"/>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2.1.</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484"/>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2.2.</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автодорог с асфальтобетонным покрытием</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986"/>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3</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38 938 676,56</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5 089 803,90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5 089 803,90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11 224 071,79</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11 224 071,79</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6 722 263,07</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6 722 263,07</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6 500 424,67</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6 500 424,67</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2 288 459,33</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2 288 459,33</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7 113 653,80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7 113 653,80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r>
      <w:tr w:rsidR="00F54F5C" w:rsidRPr="00F54F5C" w:rsidTr="00F54F5C">
        <w:trPr>
          <w:cantSplit/>
          <w:trHeight w:val="973"/>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3.1.</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38 938 676,56</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5 089 803,90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5 089 803,90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11 224 071,79</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11 224 071,79</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6 722 263,07</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6 722 263,07</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6 500 424,67</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6 500 424,67</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2 288 459,33</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2 288 459,33</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7 113 653,80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7 113 653,80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561"/>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3.2.</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556"/>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3.3.</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98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4</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Проведение экспертиз, обследований, испытаний, разработка ПСД</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1 000 000,00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1 000 000,00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1 000 000,00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r>
      <w:tr w:rsidR="00F54F5C" w:rsidRPr="00F54F5C" w:rsidTr="00F54F5C">
        <w:trPr>
          <w:cantSplit/>
          <w:trHeight w:val="549"/>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4.1.</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Проведение экспертиз, обследований, испытаний, разработка ПСД (за счет средств дорожного фонда)</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571"/>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4.2.</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Проведение экспертиз, обследований, испытаний, разработка ПСД</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976"/>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4.3</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Экспертиза проектно-сметной документации (ДФ)</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1 000 000,00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1 000 000,00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1 000 000,00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0"/>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Ремонт улично-дорожной сети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396 802 583,08</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68 398 653,14</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1 798 653,14</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66 600 000,00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61 910 922,84</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1 550 024,19</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60 360 898,65</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46 746 795,75</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746 795,75</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46 000 000,00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47 537 404,44</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1 537 404,44</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46 000 000,00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72 405 794,87</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1 405 794,87</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71 000 000,00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99 803 012,04</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1 737 012,04</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98 066 000,00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r>
      <w:tr w:rsidR="00F54F5C" w:rsidRPr="00F54F5C" w:rsidTr="004F3395">
        <w:trPr>
          <w:cantSplit/>
          <w:trHeight w:val="1061"/>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с.Сергиевск ул.Пионерская, ул.Юбилейная, Проезд</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11 562 531,50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11 562 531,50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185 000,50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11 377 531,00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r>
      <w:tr w:rsidR="00F54F5C" w:rsidRPr="00F54F5C" w:rsidTr="004F3395">
        <w:trPr>
          <w:cantSplit/>
          <w:trHeight w:val="977"/>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lastRenderedPageBreak/>
              <w:t>5.2</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с.Антоновка</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10 311 059,09</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5 030 743,35</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216 322,35</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4 814 421,00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5 280 315,74</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79 204,74</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5 201 111,00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3"/>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5.3</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с. Воротнее</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10 608 136,00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10 608 136,00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328 853,00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10 279 283,00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9"/>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5.4</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пос.Светлодольск</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5 088 455,00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5 088 455,00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86 504,00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5 001 951,00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2"/>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5.5</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улично-дорожой сети с.Черновка</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21 037 668,96</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11 298 095,48</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293 750,48</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11 004 345,00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9 739 573,48</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262 968,48</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9 476 605,00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5.6</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п.Серноводск ул. М.Горького</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10 319 443,76</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10 319 443,76</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227 027,76</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10 092 416,00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5.7</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п.Сургут ул.Полевая</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7 498 112,02</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7 498 112,02</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202 449,02</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7 295 663,00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9"/>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5.8</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пгт. Суходол ул.Садовая</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6 993 136,03</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6 993 136,03</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258 746,03</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6 734 390,00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1134"/>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5.9</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 xml:space="preserve">Ремонт улично-дорожной сети  пгт.Суходол, ул. Суслова, Суворова; устройство ограждения в п.Суходол ул.Суслова муниципального района Сергиевский Самарской области </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17 229 656,47</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17 229 656,47</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328 330,59</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16 901 325,88</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81"/>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5.10</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 xml:space="preserve">Ремонт улично-дорожной сети  п.Серноводск, ул. Рабочая, ул.Советская, д.48  муниципального района Сергиевский Самарской области </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10 849 213,20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10 849 213,20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162 738,20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10 686 475,00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80"/>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5.11</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 xml:space="preserve">Ремонт улично-дорожной сети  п.Сургут, ул. Первомайская и ул.Заводская; устройство съезда и ограждения по ул.Первомайская в п.Сургут муниципального района Сергиевский Самарской области </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13 655 068,69</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13 655 068,69</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136 550,69</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13 518 518,00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4"/>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lastRenderedPageBreak/>
              <w:t>5.12</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 xml:space="preserve">Ремонт улично-дорожной сети  с.Красносельское, ул. Советская муниципального района Сергиевский Самарской области </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4 476 582,99</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4 476 582,99</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522 506,86</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3 954 076,13</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3"/>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5.13</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 xml:space="preserve">Ремонт улично-дорожной сети  п.Кутузовский, ул. Садовая муниципального района Сергиевский Самарской области </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6 609 492,40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6 609 492,40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308 988,76</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6 300 503,64</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9"/>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5.14</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 xml:space="preserve">Ремонт улично-дорожной сети  с.Сергиевск, ул. Плеханова, Л.Толстого муниципального района Сергиевский Самарской области </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9 090 909,09</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9 090 909,09</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90 909,09</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9 000 000,00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2"/>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5.15</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п.Серноводск ул.Октябрьская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9 561 006,13</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9 561 006,13</w:t>
            </w:r>
          </w:p>
        </w:tc>
        <w:tc>
          <w:tcPr>
            <w:tcW w:w="179"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200 781,13</w:t>
            </w:r>
          </w:p>
        </w:tc>
        <w:tc>
          <w:tcPr>
            <w:tcW w:w="186"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9 360 225,00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5.16</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с.Сергиевск ул.Ленина и ул.Полевая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8 517 005,05</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8 517 005,05</w:t>
            </w:r>
          </w:p>
        </w:tc>
        <w:tc>
          <w:tcPr>
            <w:tcW w:w="179"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85 170,05</w:t>
            </w:r>
          </w:p>
        </w:tc>
        <w:tc>
          <w:tcPr>
            <w:tcW w:w="186"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8 431 835,00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5.17</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 xml:space="preserve">Ремонт улично-дорожной сети в п.Суходол ул.Октябрьская муниципального </w:t>
            </w:r>
            <w:r w:rsidR="004F3395" w:rsidRPr="00F54F5C">
              <w:rPr>
                <w:rFonts w:ascii="Times New Roman" w:eastAsia="Calibri" w:hAnsi="Times New Roman" w:cs="Times New Roman"/>
                <w:sz w:val="12"/>
                <w:szCs w:val="12"/>
              </w:rPr>
              <w:t>района</w:t>
            </w:r>
            <w:r w:rsidRPr="00F54F5C">
              <w:rPr>
                <w:rFonts w:ascii="Times New Roman" w:eastAsia="Calibri" w:hAnsi="Times New Roman" w:cs="Times New Roman"/>
                <w:sz w:val="12"/>
                <w:szCs w:val="12"/>
              </w:rPr>
              <w:t xml:space="preserve">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8 384 004,09</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8 384 004,09</w:t>
            </w:r>
          </w:p>
        </w:tc>
        <w:tc>
          <w:tcPr>
            <w:tcW w:w="179"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176 064,09</w:t>
            </w:r>
          </w:p>
        </w:tc>
        <w:tc>
          <w:tcPr>
            <w:tcW w:w="186"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8 207 940,00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F54F5C">
        <w:trPr>
          <w:cantSplit/>
          <w:trHeight w:val="1134"/>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5.18</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 xml:space="preserve"> Ремонт улично-дорожной сети п.Сургут, проезд к ул.Первомайская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15 015 197,57</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15 015 197,57</w:t>
            </w:r>
          </w:p>
        </w:tc>
        <w:tc>
          <w:tcPr>
            <w:tcW w:w="179"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195 197,57</w:t>
            </w:r>
          </w:p>
        </w:tc>
        <w:tc>
          <w:tcPr>
            <w:tcW w:w="186"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14 820 000,00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81"/>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5.19</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п.Светлодольск, проезды в границах ул.Школьная и ул.Гагарина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5 269 582,91</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5 269 582,91</w:t>
            </w:r>
          </w:p>
        </w:tc>
        <w:tc>
          <w:tcPr>
            <w:tcW w:w="179"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89 582,91</w:t>
            </w:r>
          </w:p>
        </w:tc>
        <w:tc>
          <w:tcPr>
            <w:tcW w:w="186"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5 180 000,00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81"/>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5.20</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с.Сергиевск ул. А.Матросова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5 809 090,91</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5 809 090,91</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58 090,91</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5 751 000,00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80"/>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5.21</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п.Серноводск ул. Советская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2 358 817,53</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2 358 817,53</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44 817,53</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2 314 000,00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4"/>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lastRenderedPageBreak/>
              <w:t>5.22</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 Сургут ул. Калинина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9 632 323,23</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9 632 323,23</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96 323,23</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9 536 000,00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3"/>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5.23</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п.г.т.Суходол  ул. Юбилейная и ул.Самарская,ул.Симиренко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29 737 172,77</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29 737 172,77</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1 338 172,77</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28 399 000,00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9"/>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5.24</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с.Сергиевск ул. Крупской 1-этап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5 881 808,55</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5 881 808,55</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105 872,55</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5 775 936,00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2"/>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5.25</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п.Серноводск ул. Луначарского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16 863 620,41</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16 863 620,41</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337 272,41</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16 526 348,00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5.26</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пгт.Суходол, ул. Некрасова, Мира, Молодогвардейская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31 588 594,70</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31 588 594,70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568 594,70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31 020 000,00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5.27</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с.п. Воротнее, п. Лагода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3 051 881,99</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3 051 881,99</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51 881,99</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3 000 000,00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9"/>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5.28</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с.Сергиевск, ул. Крупской -2 этап, Набережная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22 078 974,36</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22 078 974,36</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551 974,36</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21 527 000,00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2"/>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5.29</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п.Серноводск  ул Советская, Калинина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37 923 702,95</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37 923 702,95</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644 702,95</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37 279 000,00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5.30</w:t>
            </w:r>
          </w:p>
        </w:tc>
        <w:tc>
          <w:tcPr>
            <w:tcW w:w="261" w:type="pct"/>
            <w:noWrap/>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п.г.т. Суходол  ул.Суворова, Некрасова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9 120 812,18</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9 120 812,18</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136 812,18</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8 984 000,00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5.31</w:t>
            </w:r>
          </w:p>
        </w:tc>
        <w:tc>
          <w:tcPr>
            <w:tcW w:w="261" w:type="pct"/>
            <w:noWrap/>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п.Антоновка ул.Мичурина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3 447 502,55</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3 447 502,55</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65 502,55</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3 382 000,00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3"/>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lastRenderedPageBreak/>
              <w:t>5.32</w:t>
            </w:r>
          </w:p>
        </w:tc>
        <w:tc>
          <w:tcPr>
            <w:tcW w:w="261" w:type="pct"/>
            <w:noWrap/>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с.Черновка  ул. Школьная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10 807 070,71</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10 807 070,71</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108 070,71</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10 699 000,00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93"/>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5.33</w:t>
            </w:r>
          </w:p>
        </w:tc>
        <w:tc>
          <w:tcPr>
            <w:tcW w:w="261" w:type="pct"/>
            <w:noWrap/>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Ремонт улично-дорожной сети в с.Елшанка  ул. Кольцова муниципального района Сергиевский Самарской области</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16 424 949,29</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16 424 949,29</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229 949,29</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16 195 000,00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9"/>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6</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Прочие работы</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7 752 059,12</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683 579,00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683 579,00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3 686 687,03</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3 210 701,03</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475 986,00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2 910 934,64</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2 631 348,64</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191 272,45</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51 479,45</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r>
      <w:tr w:rsidR="00F54F5C" w:rsidRPr="00F54F5C" w:rsidTr="004F3395">
        <w:trPr>
          <w:cantSplit/>
          <w:trHeight w:val="992"/>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6.1</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Прочие работы  (за  счет  средств  дорожного   фонда)</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3 785 786,09</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683 579,00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683 579,00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2 771 141,64</w:t>
            </w:r>
          </w:p>
        </w:tc>
        <w:tc>
          <w:tcPr>
            <w:tcW w:w="179" w:type="pct"/>
            <w:noWrap/>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2 631 348,64</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139 793,00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191 272,45</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51 479,45</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 </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139 793,00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139 793,00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r>
      <w:tr w:rsidR="00F54F5C" w:rsidRPr="00F54F5C" w:rsidTr="004F3395">
        <w:trPr>
          <w:cantSplit/>
          <w:trHeight w:val="978"/>
        </w:trPr>
        <w:tc>
          <w:tcPr>
            <w:tcW w:w="158"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6.2</w:t>
            </w:r>
          </w:p>
        </w:tc>
        <w:tc>
          <w:tcPr>
            <w:tcW w:w="261" w:type="pct"/>
            <w:hideMark/>
          </w:tcPr>
          <w:p w:rsidR="00F54F5C" w:rsidRPr="00F54F5C" w:rsidRDefault="00F54F5C" w:rsidP="00F54F5C">
            <w:pPr>
              <w:tabs>
                <w:tab w:val="left" w:pos="284"/>
                <w:tab w:val="left" w:pos="3828"/>
              </w:tabs>
              <w:rPr>
                <w:rFonts w:ascii="Times New Roman" w:eastAsia="Calibri" w:hAnsi="Times New Roman" w:cs="Times New Roman"/>
                <w:sz w:val="12"/>
                <w:szCs w:val="12"/>
              </w:rPr>
            </w:pPr>
            <w:r w:rsidRPr="00F54F5C">
              <w:rPr>
                <w:rFonts w:ascii="Times New Roman" w:eastAsia="Calibri" w:hAnsi="Times New Roman" w:cs="Times New Roman"/>
                <w:sz w:val="12"/>
                <w:szCs w:val="12"/>
              </w:rPr>
              <w:t>Прочие работы</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3 966 273,03</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3 686 687,03</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3 210 701,03</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475 986,00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0,00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sz w:val="12"/>
                <w:szCs w:val="12"/>
              </w:rPr>
            </w:pPr>
            <w:r w:rsidRPr="00F54F5C">
              <w:rPr>
                <w:rFonts w:ascii="Times New Roman" w:eastAsia="Calibri" w:hAnsi="Times New Roman" w:cs="Times New Roman"/>
                <w:sz w:val="12"/>
                <w:szCs w:val="12"/>
              </w:rPr>
              <w:t>139 793,00</w:t>
            </w:r>
          </w:p>
        </w:tc>
      </w:tr>
      <w:tr w:rsidR="00F54F5C" w:rsidRPr="00F54F5C" w:rsidTr="00F54F5C">
        <w:trPr>
          <w:cantSplit/>
          <w:trHeight w:val="1134"/>
        </w:trPr>
        <w:tc>
          <w:tcPr>
            <w:tcW w:w="419" w:type="pct"/>
            <w:gridSpan w:val="2"/>
            <w:hideMark/>
          </w:tcPr>
          <w:p w:rsidR="00F54F5C" w:rsidRPr="00F54F5C" w:rsidRDefault="00F54F5C" w:rsidP="00F54F5C">
            <w:pPr>
              <w:tabs>
                <w:tab w:val="left" w:pos="284"/>
                <w:tab w:val="left" w:pos="3828"/>
              </w:tabs>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Итого</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490 458 589,44</w:t>
            </w:r>
          </w:p>
        </w:tc>
        <w:tc>
          <w:tcPr>
            <w:tcW w:w="168"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75 172 036,04</w:t>
            </w:r>
          </w:p>
        </w:tc>
        <w:tc>
          <w:tcPr>
            <w:tcW w:w="180"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7 888 457,04</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66 600 000,00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683 579,00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76 821 681,66</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15 984 797,01</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60 360 898,65</w:t>
            </w:r>
          </w:p>
        </w:tc>
        <w:tc>
          <w:tcPr>
            <w:tcW w:w="193"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475 986,00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102 345 264,14</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11 065 678,14</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91 000 000,00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54 229 101,56</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8 089 308,56</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46 000 000,00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74 834 047,20</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3 694 254,20</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71 000 000,00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c>
          <w:tcPr>
            <w:tcW w:w="167"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107 056 458,84</w:t>
            </w:r>
          </w:p>
        </w:tc>
        <w:tc>
          <w:tcPr>
            <w:tcW w:w="179"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8 850 665,84</w:t>
            </w:r>
          </w:p>
        </w:tc>
        <w:tc>
          <w:tcPr>
            <w:tcW w:w="18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98 066 000,00</w:t>
            </w:r>
          </w:p>
        </w:tc>
        <w:tc>
          <w:tcPr>
            <w:tcW w:w="206" w:type="pct"/>
            <w:textDirection w:val="tbRl"/>
            <w:hideMark/>
          </w:tcPr>
          <w:p w:rsidR="00F54F5C" w:rsidRPr="00F54F5C" w:rsidRDefault="00F54F5C" w:rsidP="00F54F5C">
            <w:pPr>
              <w:tabs>
                <w:tab w:val="left" w:pos="284"/>
                <w:tab w:val="left" w:pos="3828"/>
              </w:tabs>
              <w:ind w:left="113" w:right="113"/>
              <w:rPr>
                <w:rFonts w:ascii="Times New Roman" w:eastAsia="Calibri" w:hAnsi="Times New Roman" w:cs="Times New Roman"/>
                <w:bCs/>
                <w:sz w:val="12"/>
                <w:szCs w:val="12"/>
              </w:rPr>
            </w:pPr>
            <w:r w:rsidRPr="00F54F5C">
              <w:rPr>
                <w:rFonts w:ascii="Times New Roman" w:eastAsia="Calibri" w:hAnsi="Times New Roman" w:cs="Times New Roman"/>
                <w:bCs/>
                <w:sz w:val="12"/>
                <w:szCs w:val="12"/>
              </w:rPr>
              <w:t>139 793,00</w:t>
            </w:r>
          </w:p>
        </w:tc>
      </w:tr>
    </w:tbl>
    <w:p w:rsidR="00F54F5C" w:rsidRPr="00F54F5C" w:rsidRDefault="00F54F5C" w:rsidP="00F54F5C">
      <w:pPr>
        <w:tabs>
          <w:tab w:val="left" w:pos="284"/>
          <w:tab w:val="left" w:pos="3828"/>
        </w:tabs>
        <w:spacing w:after="0" w:line="240" w:lineRule="auto"/>
        <w:ind w:firstLine="284"/>
        <w:jc w:val="both"/>
        <w:rPr>
          <w:rFonts w:ascii="Times New Roman" w:eastAsia="Calibri" w:hAnsi="Times New Roman" w:cs="Times New Roman"/>
          <w:sz w:val="12"/>
          <w:szCs w:val="12"/>
        </w:rPr>
      </w:pPr>
      <w:r w:rsidRPr="00F54F5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4343EF" w:rsidRP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r w:rsidRPr="004343EF">
        <w:rPr>
          <w:rFonts w:ascii="Times New Roman" w:eastAsia="Calibri" w:hAnsi="Times New Roman" w:cs="Times New Roman"/>
          <w:b/>
          <w:sz w:val="12"/>
          <w:szCs w:val="12"/>
        </w:rPr>
        <w:t>АДМИНИСТРАЦИЯ</w:t>
      </w:r>
    </w:p>
    <w:p w:rsidR="004343EF" w:rsidRP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r w:rsidRPr="004343EF">
        <w:rPr>
          <w:rFonts w:ascii="Times New Roman" w:eastAsia="Calibri" w:hAnsi="Times New Roman" w:cs="Times New Roman"/>
          <w:b/>
          <w:sz w:val="12"/>
          <w:szCs w:val="12"/>
        </w:rPr>
        <w:t>МУНИЦИПАЛЬНОГО РАЙОНА СЕРГИЕВСКИЙ</w:t>
      </w:r>
    </w:p>
    <w:p w:rsidR="004343EF" w:rsidRP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r w:rsidRPr="004343EF">
        <w:rPr>
          <w:rFonts w:ascii="Times New Roman" w:eastAsia="Calibri" w:hAnsi="Times New Roman" w:cs="Times New Roman"/>
          <w:b/>
          <w:sz w:val="12"/>
          <w:szCs w:val="12"/>
        </w:rPr>
        <w:t>САМАРСКОЙ ОБЛАСТИ</w:t>
      </w:r>
    </w:p>
    <w:p w:rsidR="004343EF" w:rsidRP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p>
    <w:p w:rsidR="004343EF" w:rsidRP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r w:rsidRPr="004343EF">
        <w:rPr>
          <w:rFonts w:ascii="Times New Roman" w:eastAsia="Calibri" w:hAnsi="Times New Roman" w:cs="Times New Roman"/>
          <w:b/>
          <w:sz w:val="12"/>
          <w:szCs w:val="12"/>
        </w:rPr>
        <w:t>ПОСТАНОВЛЕНИЕ</w:t>
      </w:r>
    </w:p>
    <w:p w:rsidR="004343EF" w:rsidRP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r w:rsidRPr="004343EF">
        <w:rPr>
          <w:rFonts w:ascii="Times New Roman" w:eastAsia="Calibri" w:hAnsi="Times New Roman" w:cs="Times New Roman"/>
          <w:b/>
          <w:sz w:val="12"/>
          <w:szCs w:val="12"/>
        </w:rPr>
        <w:t>от «16» апреля 2025 г. №374</w:t>
      </w:r>
    </w:p>
    <w:p w:rsidR="004343EF" w:rsidRP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p>
    <w:p w:rsid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r w:rsidRPr="004343EF">
        <w:rPr>
          <w:rFonts w:ascii="Times New Roman" w:eastAsia="Calibri" w:hAnsi="Times New Roman" w:cs="Times New Roman"/>
          <w:b/>
          <w:sz w:val="12"/>
          <w:szCs w:val="12"/>
        </w:rPr>
        <w:t xml:space="preserve">О ВНЕСЕНИИ ИЗМЕНЕНИЙ В ПРИЛОЖЕНИЕ №1 К ПОСТАНОВЛЕНИЮ АДМИНИСТРАЦИИ </w:t>
      </w:r>
    </w:p>
    <w:p w:rsidR="004343EF" w:rsidRP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r w:rsidRPr="004343EF">
        <w:rPr>
          <w:rFonts w:ascii="Times New Roman" w:eastAsia="Calibri" w:hAnsi="Times New Roman" w:cs="Times New Roman"/>
          <w:b/>
          <w:sz w:val="12"/>
          <w:szCs w:val="12"/>
        </w:rPr>
        <w:t>МУНИЦИПАЛЬНОГО РАЙОНА СЕРГИЕВСКИЙ № 945 ОТ 18.09.2024 ГОДА «ОБ УТВЕРЖДЕНИИ МУНИЦИПАЛЬНОЙ ПРОГРАММЫ  «ФОРМИРОВАНИЕ КОМФОРТНОЙ ГОРОДСКОЙ   СРЕДЫ НА 2025-2030 ГОДЫ»</w:t>
      </w:r>
    </w:p>
    <w:p w:rsidR="004343EF" w:rsidRPr="004343EF" w:rsidRDefault="004343EF" w:rsidP="004343EF">
      <w:pPr>
        <w:tabs>
          <w:tab w:val="left" w:pos="284"/>
          <w:tab w:val="left" w:pos="3828"/>
        </w:tabs>
        <w:spacing w:after="0" w:line="240" w:lineRule="auto"/>
        <w:jc w:val="both"/>
        <w:rPr>
          <w:rFonts w:ascii="Times New Roman" w:eastAsia="Calibri" w:hAnsi="Times New Roman" w:cs="Times New Roman"/>
          <w:sz w:val="12"/>
          <w:szCs w:val="12"/>
        </w:rPr>
      </w:pPr>
    </w:p>
    <w:p w:rsid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администрация  муниципального района Сергиевский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b/>
          <w:sz w:val="12"/>
          <w:szCs w:val="12"/>
        </w:rPr>
        <w:t>ПОСТАНОВЛЯЕТ</w:t>
      </w:r>
      <w:r w:rsidRPr="004343EF">
        <w:rPr>
          <w:rFonts w:ascii="Times New Roman" w:eastAsia="Calibri" w:hAnsi="Times New Roman" w:cs="Times New Roman"/>
          <w:sz w:val="12"/>
          <w:szCs w:val="12"/>
        </w:rPr>
        <w:t>:</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343EF">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945 от 18.09.2024 года «Об утверждении муниципальной программы «Формирование комфортной городской   среды  на 2018-2024 годы» (далее - Программа) следующего содержания:</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«Планируемый общий  объем финансирования   Программы  составит  32 503,53509* рублей, в т.ч.:</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 средства местного бюджета – 7 248,65052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 средства областного бюджета– 8 452,50945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 средства федерального бюджета– 16 802,37512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-средства из внебюджетных источников– 0,00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в том числе по годам:</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2025 год – 13 789,95971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lastRenderedPageBreak/>
        <w:t>2026 год – 6 485,56642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2027 год – 6 485,56642рублей;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2028 год – 2 115,61119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2029 год – 1 636,30004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2030 год – 1 990,53131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1.2. В тексте программы раздел «Объемы и источники финансирования Программы» изложить в следующей редакции:</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 области «Формирование комфортной городской среды на 2018 - 2024 годы», средства муниципального района Сергиевский в качестве софинансирования мероприятий по реализации Программы и внебюджетных источников.</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Планируемый    общий    объем  финансирования   Программы  составит  32 503,53509* рублей, в т.ч.:</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 средства местного бюджета – 7 248,65052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 средства областного бюджета– 8 452,50945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 средства федерального бюджета– 16 802,37512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-средства из внебюджетных источников– 0,00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в том числе по годам:</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2025 год – 13 789,95971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2026 год – 6 485,56642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2027 год – 6 485,56642рублей;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2028 год – 2 115,61119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2029 год – 1 636,30004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2030 год – 1 990,53131 рублей.</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Объемы и источники финансирования Программы приведены в Приложении №7  к Программе».</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1.3. Приложение №3 к Программе изложить в редакции согласно приложению №1 к настоящему Постановлению.</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1.5. Приложение №7 к Программе изложить в редакции согласно приложению №3 к настоящему Постановлению.</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2. Опубликовать настоящее Постановление в газете «Сергиевский вестник».</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343EF" w:rsidRPr="004343EF" w:rsidRDefault="004343EF" w:rsidP="004343EF">
      <w:pPr>
        <w:tabs>
          <w:tab w:val="left" w:pos="284"/>
          <w:tab w:val="left" w:pos="3828"/>
        </w:tabs>
        <w:spacing w:after="0" w:line="240" w:lineRule="auto"/>
        <w:ind w:firstLine="284"/>
        <w:jc w:val="both"/>
        <w:rPr>
          <w:rFonts w:ascii="Times New Roman" w:eastAsia="Calibri" w:hAnsi="Times New Roman" w:cs="Times New Roman"/>
          <w:sz w:val="12"/>
          <w:szCs w:val="12"/>
        </w:rPr>
      </w:pPr>
      <w:r w:rsidRPr="004343EF">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Куликова В.М.</w:t>
      </w:r>
    </w:p>
    <w:p w:rsidR="004343EF" w:rsidRPr="004343EF" w:rsidRDefault="004343EF" w:rsidP="004343EF">
      <w:pPr>
        <w:tabs>
          <w:tab w:val="left" w:pos="284"/>
          <w:tab w:val="left" w:pos="3828"/>
        </w:tabs>
        <w:spacing w:after="0" w:line="240" w:lineRule="auto"/>
        <w:jc w:val="right"/>
        <w:rPr>
          <w:rFonts w:ascii="Times New Roman" w:eastAsia="Calibri" w:hAnsi="Times New Roman" w:cs="Times New Roman"/>
          <w:sz w:val="12"/>
          <w:szCs w:val="12"/>
        </w:rPr>
      </w:pPr>
      <w:r w:rsidRPr="004343EF">
        <w:rPr>
          <w:rFonts w:ascii="Times New Roman" w:eastAsia="Calibri" w:hAnsi="Times New Roman" w:cs="Times New Roman"/>
          <w:sz w:val="12"/>
          <w:szCs w:val="12"/>
        </w:rPr>
        <w:t>И. о. главы муниципального района</w:t>
      </w:r>
    </w:p>
    <w:p w:rsidR="004343EF" w:rsidRDefault="004343EF" w:rsidP="004343EF">
      <w:pPr>
        <w:tabs>
          <w:tab w:val="left" w:pos="284"/>
          <w:tab w:val="left" w:pos="3828"/>
        </w:tabs>
        <w:spacing w:after="0" w:line="240" w:lineRule="auto"/>
        <w:jc w:val="right"/>
        <w:rPr>
          <w:rFonts w:ascii="Times New Roman" w:eastAsia="Calibri" w:hAnsi="Times New Roman" w:cs="Times New Roman"/>
          <w:sz w:val="12"/>
          <w:szCs w:val="12"/>
        </w:rPr>
      </w:pPr>
      <w:r w:rsidRPr="004343EF">
        <w:rPr>
          <w:rFonts w:ascii="Times New Roman" w:eastAsia="Calibri" w:hAnsi="Times New Roman" w:cs="Times New Roman"/>
          <w:sz w:val="12"/>
          <w:szCs w:val="12"/>
        </w:rPr>
        <w:t>Сергиевский Самарской области</w:t>
      </w:r>
    </w:p>
    <w:p w:rsidR="004343EF" w:rsidRPr="004343EF" w:rsidRDefault="004343EF" w:rsidP="004343EF">
      <w:pPr>
        <w:tabs>
          <w:tab w:val="left" w:pos="284"/>
          <w:tab w:val="left" w:pos="3828"/>
        </w:tabs>
        <w:spacing w:after="0" w:line="240" w:lineRule="auto"/>
        <w:jc w:val="right"/>
        <w:rPr>
          <w:rFonts w:ascii="Times New Roman" w:eastAsia="Calibri" w:hAnsi="Times New Roman" w:cs="Times New Roman"/>
          <w:sz w:val="12"/>
          <w:szCs w:val="12"/>
        </w:rPr>
      </w:pPr>
      <w:r w:rsidRPr="004343EF">
        <w:rPr>
          <w:rFonts w:ascii="Times New Roman" w:eastAsia="Calibri" w:hAnsi="Times New Roman" w:cs="Times New Roman"/>
          <w:sz w:val="12"/>
          <w:szCs w:val="12"/>
        </w:rPr>
        <w:t>В. В. Сапрыкин</w:t>
      </w:r>
    </w:p>
    <w:p w:rsidR="004343EF" w:rsidRPr="004343EF" w:rsidRDefault="004343EF" w:rsidP="004343EF">
      <w:pPr>
        <w:tabs>
          <w:tab w:val="left" w:pos="284"/>
          <w:tab w:val="left" w:pos="3828"/>
        </w:tabs>
        <w:spacing w:after="0" w:line="240" w:lineRule="auto"/>
        <w:jc w:val="both"/>
        <w:rPr>
          <w:rFonts w:ascii="Times New Roman" w:eastAsia="Calibri" w:hAnsi="Times New Roman" w:cs="Times New Roman"/>
          <w:sz w:val="12"/>
          <w:szCs w:val="12"/>
        </w:rPr>
      </w:pPr>
    </w:p>
    <w:p w:rsidR="004343EF" w:rsidRPr="002863FB" w:rsidRDefault="004343EF" w:rsidP="004343EF">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343EF" w:rsidRPr="002863FB" w:rsidRDefault="004343EF" w:rsidP="004343EF">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343EF" w:rsidRPr="002863FB" w:rsidRDefault="004343EF" w:rsidP="004343EF">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343EF" w:rsidRPr="002863FB" w:rsidRDefault="004343EF" w:rsidP="004343EF">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374</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4343EF" w:rsidRPr="004343EF" w:rsidRDefault="004343EF" w:rsidP="004343EF">
      <w:pPr>
        <w:tabs>
          <w:tab w:val="left" w:pos="284"/>
          <w:tab w:val="left" w:pos="3828"/>
        </w:tabs>
        <w:spacing w:after="0" w:line="240" w:lineRule="auto"/>
        <w:jc w:val="center"/>
        <w:rPr>
          <w:rFonts w:ascii="Times New Roman" w:eastAsia="Calibri" w:hAnsi="Times New Roman" w:cs="Times New Roman"/>
          <w:sz w:val="12"/>
          <w:szCs w:val="12"/>
        </w:rPr>
      </w:pPr>
      <w:r w:rsidRPr="004343EF">
        <w:rPr>
          <w:rFonts w:ascii="Times New Roman" w:eastAsia="Calibri" w:hAnsi="Times New Roman" w:cs="Times New Roman"/>
          <w:sz w:val="12"/>
          <w:szCs w:val="12"/>
        </w:rPr>
        <w:t>Адресный перечень дворовых территорий многоквартирных домов муниципального района Сергиевский, нуждающихся в благоустройстве</w:t>
      </w:r>
    </w:p>
    <w:tbl>
      <w:tblPr>
        <w:tblStyle w:val="af1"/>
        <w:tblW w:w="5091" w:type="pct"/>
        <w:tblLayout w:type="fixed"/>
        <w:tblCellMar>
          <w:left w:w="0" w:type="dxa"/>
          <w:right w:w="0" w:type="dxa"/>
        </w:tblCellMar>
        <w:tblLook w:val="04A0" w:firstRow="1" w:lastRow="0" w:firstColumn="1" w:lastColumn="0" w:noHBand="0" w:noVBand="1"/>
      </w:tblPr>
      <w:tblGrid>
        <w:gridCol w:w="3549"/>
        <w:gridCol w:w="144"/>
        <w:gridCol w:w="146"/>
        <w:gridCol w:w="142"/>
        <w:gridCol w:w="150"/>
        <w:gridCol w:w="149"/>
        <w:gridCol w:w="149"/>
        <w:gridCol w:w="146"/>
        <w:gridCol w:w="155"/>
        <w:gridCol w:w="146"/>
        <w:gridCol w:w="144"/>
        <w:gridCol w:w="142"/>
        <w:gridCol w:w="152"/>
        <w:gridCol w:w="144"/>
        <w:gridCol w:w="144"/>
        <w:gridCol w:w="141"/>
        <w:gridCol w:w="144"/>
        <w:gridCol w:w="141"/>
        <w:gridCol w:w="142"/>
        <w:gridCol w:w="141"/>
        <w:gridCol w:w="144"/>
        <w:gridCol w:w="142"/>
        <w:gridCol w:w="141"/>
        <w:gridCol w:w="141"/>
        <w:gridCol w:w="144"/>
        <w:gridCol w:w="142"/>
        <w:gridCol w:w="141"/>
        <w:gridCol w:w="141"/>
        <w:gridCol w:w="213"/>
      </w:tblGrid>
      <w:tr w:rsidR="00103BC7" w:rsidRPr="004343EF" w:rsidTr="00103BC7">
        <w:trPr>
          <w:trHeight w:val="20"/>
        </w:trPr>
        <w:tc>
          <w:tcPr>
            <w:tcW w:w="2317" w:type="pct"/>
            <w:vMerge w:val="restar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Наименование населенного пункта, адрес МКД</w:t>
            </w:r>
          </w:p>
        </w:tc>
        <w:tc>
          <w:tcPr>
            <w:tcW w:w="379" w:type="pct"/>
            <w:gridSpan w:val="4"/>
            <w:hideMark/>
          </w:tcPr>
          <w:p w:rsidR="004343EF" w:rsidRPr="00103BC7" w:rsidRDefault="004343EF" w:rsidP="009C71DB">
            <w:pPr>
              <w:tabs>
                <w:tab w:val="left" w:pos="284"/>
                <w:tab w:val="left" w:pos="3828"/>
              </w:tabs>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Всего</w:t>
            </w:r>
          </w:p>
        </w:tc>
        <w:tc>
          <w:tcPr>
            <w:tcW w:w="389" w:type="pct"/>
            <w:gridSpan w:val="4"/>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2025 год</w:t>
            </w:r>
          </w:p>
        </w:tc>
        <w:tc>
          <w:tcPr>
            <w:tcW w:w="381" w:type="pct"/>
            <w:gridSpan w:val="4"/>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2026 год</w:t>
            </w:r>
          </w:p>
        </w:tc>
        <w:tc>
          <w:tcPr>
            <w:tcW w:w="374" w:type="pct"/>
            <w:gridSpan w:val="4"/>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2027 год</w:t>
            </w:r>
          </w:p>
        </w:tc>
        <w:tc>
          <w:tcPr>
            <w:tcW w:w="371" w:type="pct"/>
            <w:gridSpan w:val="4"/>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2028 год</w:t>
            </w:r>
          </w:p>
        </w:tc>
        <w:tc>
          <w:tcPr>
            <w:tcW w:w="371" w:type="pct"/>
            <w:gridSpan w:val="4"/>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2029 год</w:t>
            </w:r>
          </w:p>
        </w:tc>
        <w:tc>
          <w:tcPr>
            <w:tcW w:w="418" w:type="pct"/>
            <w:gridSpan w:val="4"/>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2030 год</w:t>
            </w:r>
          </w:p>
        </w:tc>
      </w:tr>
      <w:tr w:rsidR="00103BC7" w:rsidRPr="004343EF" w:rsidTr="00103BC7">
        <w:trPr>
          <w:cantSplit/>
          <w:trHeight w:val="1351"/>
        </w:trPr>
        <w:tc>
          <w:tcPr>
            <w:tcW w:w="2317" w:type="pct"/>
            <w:vMerge/>
            <w:hideMark/>
          </w:tcPr>
          <w:p w:rsidR="004343EF" w:rsidRPr="00103BC7" w:rsidRDefault="004343EF" w:rsidP="009C71DB">
            <w:pPr>
              <w:tabs>
                <w:tab w:val="left" w:pos="284"/>
                <w:tab w:val="left" w:pos="3828"/>
              </w:tabs>
              <w:rPr>
                <w:rFonts w:ascii="Times New Roman" w:eastAsia="Calibri" w:hAnsi="Times New Roman" w:cs="Times New Roman"/>
                <w:sz w:val="10"/>
                <w:szCs w:val="10"/>
              </w:rPr>
            </w:pP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Итого</w:t>
            </w:r>
          </w:p>
        </w:tc>
        <w:tc>
          <w:tcPr>
            <w:tcW w:w="95"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местный бюджет*</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областной бюджет*</w:t>
            </w:r>
          </w:p>
        </w:tc>
        <w:tc>
          <w:tcPr>
            <w:tcW w:w="98"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федеральный бюджет*</w:t>
            </w:r>
          </w:p>
        </w:tc>
        <w:tc>
          <w:tcPr>
            <w:tcW w:w="97"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Итого</w:t>
            </w:r>
          </w:p>
        </w:tc>
        <w:tc>
          <w:tcPr>
            <w:tcW w:w="97"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местный бюджет*</w:t>
            </w:r>
          </w:p>
        </w:tc>
        <w:tc>
          <w:tcPr>
            <w:tcW w:w="95"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областной бюджет*</w:t>
            </w:r>
          </w:p>
        </w:tc>
        <w:tc>
          <w:tcPr>
            <w:tcW w:w="101"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федеральный бюджет*</w:t>
            </w:r>
          </w:p>
        </w:tc>
        <w:tc>
          <w:tcPr>
            <w:tcW w:w="95"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Итого</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местный бюджет*</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областной бюджет*</w:t>
            </w:r>
          </w:p>
        </w:tc>
        <w:tc>
          <w:tcPr>
            <w:tcW w:w="98"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федеральный бюджет*</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Итого</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местный бюджет*</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областной бюджет*</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федеральный бюджет*</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Итого</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местный бюджет*</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областной бюджет*</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федеральный бюджет*</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Итого</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местный бюджет*</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областной бюджет*</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федеральный бюджет*</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Итого</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местный бюджет*</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областной бюджет*</w:t>
            </w:r>
          </w:p>
        </w:tc>
        <w:tc>
          <w:tcPr>
            <w:tcW w:w="140"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федеральный бюджет*</w:t>
            </w:r>
          </w:p>
        </w:tc>
      </w:tr>
      <w:tr w:rsidR="00103BC7" w:rsidRPr="004343EF" w:rsidTr="00103BC7">
        <w:trPr>
          <w:cantSplit/>
          <w:trHeight w:val="84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ВСЕГО, в т.ч:</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8 324,94847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4 634,56637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442,84585</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3 247,53625</w:t>
            </w:r>
          </w:p>
        </w:tc>
        <w:tc>
          <w:tcPr>
            <w:tcW w:w="97"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3 884,61273</w:t>
            </w:r>
          </w:p>
        </w:tc>
        <w:tc>
          <w:tcPr>
            <w:tcW w:w="97"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194,23063</w:t>
            </w:r>
          </w:p>
        </w:tc>
        <w:tc>
          <w:tcPr>
            <w:tcW w:w="95"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442,84585</w:t>
            </w:r>
          </w:p>
        </w:tc>
        <w:tc>
          <w:tcPr>
            <w:tcW w:w="101"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3 247,53625</w:t>
            </w:r>
          </w:p>
        </w:tc>
        <w:tc>
          <w:tcPr>
            <w:tcW w:w="95"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1 594,76847</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1 594,76847</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1 375,87868</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1 375,87868</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1 469,68859</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1 469,68859</w:t>
            </w:r>
          </w:p>
        </w:tc>
        <w:tc>
          <w:tcPr>
            <w:tcW w:w="92"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844"/>
        </w:trPr>
        <w:tc>
          <w:tcPr>
            <w:tcW w:w="2317" w:type="pct"/>
            <w:noWrap/>
            <w:hideMark/>
          </w:tcPr>
          <w:p w:rsidR="004343EF" w:rsidRPr="00103BC7" w:rsidRDefault="004343EF" w:rsidP="009C71DB">
            <w:pPr>
              <w:tabs>
                <w:tab w:val="left" w:pos="284"/>
                <w:tab w:val="left" w:pos="3828"/>
              </w:tabs>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СП СЕРГИЕВСК</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1 960,35470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484,20186</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177,13834</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1 299,01450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1 553,84509</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77,69225</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177,13834</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1 299,01450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218,88979</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218,88979</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62,53994</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62,53994</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156,34985</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156,34985</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8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Г. Михайловского, д. 24 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1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с. Сергиевск, ул. Г. Михайловского, д. 30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Заводская, д. 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Заводская, д. 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56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Ленина, д. 100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98"/>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Ленина, д. 118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9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Ленина, д. 12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 xml:space="preserve">Сергиевский район, с. Сергиевск, ул. Ленина, д. 126 </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0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Ленина, д. 81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82"/>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Лесная, д. 1 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848"/>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М. Горького, д. 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1 389,46392</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69,47319</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158,39889</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1 161,59184</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1 389,46392</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69,47319</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158,39889</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1 161,59184</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9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М. Горького, д. 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164,38117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8,21906</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18,73945</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137,42266</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164,38117</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8,21906</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18,73945</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137,42266</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Н. Краснова, д. 40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Советская, д. 68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с. Сергиевск, ул. Советская, д. 70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845"/>
        </w:trPr>
        <w:tc>
          <w:tcPr>
            <w:tcW w:w="2317" w:type="pct"/>
            <w:noWrap/>
            <w:hideMark/>
          </w:tcPr>
          <w:p w:rsidR="004343EF" w:rsidRPr="00103BC7" w:rsidRDefault="004343EF" w:rsidP="009C71DB">
            <w:pPr>
              <w:tabs>
                <w:tab w:val="left" w:pos="284"/>
                <w:tab w:val="left" w:pos="3828"/>
              </w:tabs>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lastRenderedPageBreak/>
              <w:t>СП СУРГУТ</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1 929,08473</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452,93189</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177,13834</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1 299,01450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1 553,84509</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77,69225</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177,13834</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1 299,01450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156,34985</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156,34985</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156,34985</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156,34985</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62,53994</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62,53994</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Заводская, д. 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Заводская, д. 3А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Кооперативная, д. 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Молодежная, д. 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164,38117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8,21906</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18,73945</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137,42266</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164,38117</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8,21906</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18,73945</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137,42266</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83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Молодежная, д. 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1 389,46392</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69,47319</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158,39889</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1 161,59184</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1 389,46392</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69,47319</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158,39889</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1 161,59184</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9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Молодежная, д. 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04"/>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Первомайская, д. 15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0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Первомайская, д. 16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Первомайская, д. 17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Первомайская, д. 18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8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Победы, д. 19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1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Молодежная, д. 12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9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Сургут, ул. Молодежная, д. 14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п. Сургут, ул. Первомайская, д. 5А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26"/>
        </w:trPr>
        <w:tc>
          <w:tcPr>
            <w:tcW w:w="2317" w:type="pct"/>
            <w:noWrap/>
            <w:hideMark/>
          </w:tcPr>
          <w:p w:rsidR="004343EF" w:rsidRPr="00103BC7" w:rsidRDefault="004343EF" w:rsidP="009C71DB">
            <w:pPr>
              <w:tabs>
                <w:tab w:val="left" w:pos="284"/>
                <w:tab w:val="left" w:pos="3828"/>
              </w:tabs>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СП СЕРНОВОДСК</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 Серноводск, ул. Ленина, д. 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r>
      <w:tr w:rsidR="00103BC7" w:rsidRPr="004343EF" w:rsidTr="00103BC7">
        <w:trPr>
          <w:cantSplit/>
          <w:trHeight w:val="846"/>
        </w:trPr>
        <w:tc>
          <w:tcPr>
            <w:tcW w:w="2317" w:type="pct"/>
            <w:noWrap/>
            <w:hideMark/>
          </w:tcPr>
          <w:p w:rsidR="004343EF" w:rsidRPr="00103BC7" w:rsidRDefault="004343EF" w:rsidP="009C71DB">
            <w:pPr>
              <w:tabs>
                <w:tab w:val="left" w:pos="284"/>
                <w:tab w:val="left" w:pos="3828"/>
              </w:tabs>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ГП СУХОДОЛ</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4 404,23907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3 666,16265</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88,56917</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649,50725</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776,92255</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38,84613</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88,56917</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649,50725</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1 219,52883</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1 219,52883</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1 156,98889</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1 156,98889</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1 250,79880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1 250,79880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8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Георгиевская, д. 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1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Георгиевская, д. 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Мира, д. 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Мира, д. 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Мира, д. 11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1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Мира, д. 2 (новостройка 2016)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Мира, д. 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8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Мира, д. 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Молодогвардейская, д. 20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Парковая, д. 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пгт. Суходол, ул. Парковая, д. 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Парковая, д. 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Пионерская, д. 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Пионерская, д. 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Пионерская, д. 11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Пионерская, д. 12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Солнечная,  д. 11 б</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Солнечная, д. 11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Солнечная, д. 11 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Спортивная, д. 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Куйбышева, д. 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Куйбышева, д. 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Победы, д. 10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Победы, д. 12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пгт. Суходол, ул. Победы, д. 14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Победы, д. 16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Победы, д. 18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4"/>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Советская, д. 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Советская, д. 10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Советская, д. 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Советская, д. 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8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Советская, д. 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Советская, д. 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69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Советская, д. 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103BC7">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Советская, д. 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8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Советская, д. 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4"/>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Суслова, д. 13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11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пгт. Суходол, ул. Школьная, д. 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Куйбышева, д. 10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Куйбышева, д. 11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Куйбышева, д. 12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Куйбышева, д. 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Куйбышева, д. 4 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Куйбышева, д. 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Мира, д. 2 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Победы, д. 28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Солнечная, д. 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пгт. Суходол, ул. Суслова, д. 11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Суслова, д. 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8"/>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Суслова, д. 2 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Суслова, д. 21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4"/>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Суслова, д. 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Суслова, д. 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Молодогвардейская, д. 30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Пионерская, д. 17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88"/>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Пионерская, д. 18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2"/>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Пионерская, д. 20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8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Пионерская, д. 23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Пионерская, д. 25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Победы, д. 22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Победы, д. 24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пгт. Суходол, ул. Полевая, д. 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8"/>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11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Суслова, д. 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4 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Молодогвардейская, д. 36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Молодогвардейская, д. 38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пгт. Суходол, ул. Парковая, д. 19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10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12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4"/>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14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16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Спортивная, д. 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88"/>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17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2"/>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19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8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21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23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25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 xml:space="preserve">Сергиевский район, пгт. Суходол, ул. Школьная, д. 17 </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776,92255</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38,84613</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88,56917</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649,50725</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776,92255</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38,84613</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88,56917</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649,50725</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пгт. Суходол, ул. Школьная, д. 18</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20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26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20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30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30 А</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33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34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Пушкина, д. 36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12</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Суворова, д. 14</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23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1"/>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25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1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27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1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lastRenderedPageBreak/>
              <w:t>Сергиевский район, пгт. Суходол, ул. Школьная, д. 29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31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26"/>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33</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5"/>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41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0"/>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45</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7"/>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47</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3"/>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49</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702"/>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51</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r w:rsidR="00103BC7" w:rsidRPr="004343EF" w:rsidTr="008F0476">
        <w:trPr>
          <w:cantSplit/>
          <w:trHeight w:val="699"/>
        </w:trPr>
        <w:tc>
          <w:tcPr>
            <w:tcW w:w="2317" w:type="pct"/>
            <w:hideMark/>
          </w:tcPr>
          <w:p w:rsidR="004343EF" w:rsidRPr="00103BC7" w:rsidRDefault="004343EF" w:rsidP="009C71DB">
            <w:pPr>
              <w:tabs>
                <w:tab w:val="left" w:pos="284"/>
                <w:tab w:val="left" w:pos="3828"/>
              </w:tabs>
              <w:rPr>
                <w:rFonts w:ascii="Times New Roman" w:eastAsia="Calibri" w:hAnsi="Times New Roman" w:cs="Times New Roman"/>
                <w:sz w:val="10"/>
                <w:szCs w:val="10"/>
              </w:rPr>
            </w:pPr>
            <w:r w:rsidRPr="00103BC7">
              <w:rPr>
                <w:rFonts w:ascii="Times New Roman" w:eastAsia="Calibri" w:hAnsi="Times New Roman" w:cs="Times New Roman"/>
                <w:sz w:val="10"/>
                <w:szCs w:val="10"/>
              </w:rPr>
              <w:t>Сергиевский район, пгт. Суходол, ул. Школьная, д. 66</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31,26997</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7"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01"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5"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8"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4"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0,00000</w:t>
            </w:r>
          </w:p>
        </w:tc>
        <w:tc>
          <w:tcPr>
            <w:tcW w:w="93"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sz w:val="10"/>
                <w:szCs w:val="10"/>
              </w:rPr>
            </w:pPr>
            <w:r w:rsidRPr="00103BC7">
              <w:rPr>
                <w:rFonts w:ascii="Times New Roman" w:eastAsia="Calibri" w:hAnsi="Times New Roman" w:cs="Times New Roman"/>
                <w:sz w:val="10"/>
                <w:szCs w:val="10"/>
              </w:rPr>
              <w:t>31,26997</w:t>
            </w:r>
          </w:p>
        </w:tc>
        <w:tc>
          <w:tcPr>
            <w:tcW w:w="92"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c>
          <w:tcPr>
            <w:tcW w:w="140" w:type="pct"/>
            <w:noWrap/>
            <w:textDirection w:val="tbRl"/>
            <w:hideMark/>
          </w:tcPr>
          <w:p w:rsidR="004343EF" w:rsidRPr="00103BC7" w:rsidRDefault="004343EF" w:rsidP="00103BC7">
            <w:pPr>
              <w:tabs>
                <w:tab w:val="left" w:pos="284"/>
                <w:tab w:val="left" w:pos="3828"/>
              </w:tabs>
              <w:ind w:left="113" w:right="113"/>
              <w:rPr>
                <w:rFonts w:ascii="Times New Roman" w:eastAsia="Calibri" w:hAnsi="Times New Roman" w:cs="Times New Roman"/>
                <w:bCs/>
                <w:sz w:val="10"/>
                <w:szCs w:val="10"/>
              </w:rPr>
            </w:pPr>
            <w:r w:rsidRPr="00103BC7">
              <w:rPr>
                <w:rFonts w:ascii="Times New Roman" w:eastAsia="Calibri" w:hAnsi="Times New Roman" w:cs="Times New Roman"/>
                <w:bCs/>
                <w:sz w:val="10"/>
                <w:szCs w:val="10"/>
              </w:rPr>
              <w:t>0,00000</w:t>
            </w:r>
          </w:p>
        </w:tc>
      </w:tr>
    </w:tbl>
    <w:p w:rsidR="004343EF" w:rsidRPr="004343EF" w:rsidRDefault="004343EF" w:rsidP="004343EF">
      <w:pPr>
        <w:tabs>
          <w:tab w:val="left" w:pos="284"/>
          <w:tab w:val="left" w:pos="3828"/>
        </w:tabs>
        <w:spacing w:after="0" w:line="240" w:lineRule="auto"/>
        <w:jc w:val="both"/>
        <w:rPr>
          <w:rFonts w:ascii="Times New Roman" w:eastAsia="Calibri" w:hAnsi="Times New Roman" w:cs="Times New Roman"/>
          <w:sz w:val="12"/>
          <w:szCs w:val="12"/>
        </w:rPr>
      </w:pPr>
    </w:p>
    <w:p w:rsidR="004343EF" w:rsidRPr="002863FB" w:rsidRDefault="004343EF" w:rsidP="004343EF">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4343EF" w:rsidRPr="002863FB" w:rsidRDefault="004343EF" w:rsidP="004343EF">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343EF" w:rsidRPr="002863FB" w:rsidRDefault="004343EF" w:rsidP="004343EF">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343EF" w:rsidRPr="002863FB" w:rsidRDefault="004343EF" w:rsidP="004343EF">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374</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2863FB" w:rsidRPr="004343EF" w:rsidRDefault="004343EF" w:rsidP="004343EF">
      <w:pPr>
        <w:tabs>
          <w:tab w:val="left" w:pos="284"/>
          <w:tab w:val="left" w:pos="3828"/>
        </w:tabs>
        <w:spacing w:after="0" w:line="240" w:lineRule="auto"/>
        <w:jc w:val="center"/>
        <w:rPr>
          <w:rFonts w:ascii="Times New Roman" w:eastAsia="Calibri" w:hAnsi="Times New Roman" w:cs="Times New Roman"/>
          <w:b/>
          <w:sz w:val="12"/>
          <w:szCs w:val="12"/>
        </w:rPr>
      </w:pPr>
      <w:r w:rsidRPr="004343EF">
        <w:rPr>
          <w:rFonts w:ascii="Times New Roman" w:eastAsia="Calibri" w:hAnsi="Times New Roman" w:cs="Times New Roman"/>
          <w:b/>
          <w:sz w:val="12"/>
          <w:szCs w:val="12"/>
        </w:rPr>
        <w:t>Перечень общественных территорий муниципального района Сергиевский, нуждающихся в благоустройстве</w:t>
      </w:r>
    </w:p>
    <w:p w:rsidR="002863FB" w:rsidRDefault="004343EF" w:rsidP="004343EF">
      <w:pPr>
        <w:tabs>
          <w:tab w:val="left" w:pos="284"/>
          <w:tab w:val="left" w:pos="3828"/>
        </w:tabs>
        <w:spacing w:after="0" w:line="240" w:lineRule="auto"/>
        <w:jc w:val="right"/>
        <w:rPr>
          <w:rFonts w:ascii="Times New Roman" w:eastAsia="Calibri" w:hAnsi="Times New Roman" w:cs="Times New Roman"/>
          <w:sz w:val="12"/>
          <w:szCs w:val="12"/>
        </w:rPr>
      </w:pPr>
      <w:r w:rsidRPr="004343EF">
        <w:rPr>
          <w:rFonts w:ascii="Times New Roman" w:eastAsia="Calibri" w:hAnsi="Times New Roman" w:cs="Times New Roman"/>
          <w:sz w:val="12"/>
          <w:szCs w:val="12"/>
        </w:rPr>
        <w:t>Данные в тыс. руб.</w:t>
      </w:r>
    </w:p>
    <w:tbl>
      <w:tblPr>
        <w:tblStyle w:val="af1"/>
        <w:tblW w:w="5000" w:type="pct"/>
        <w:tblCellMar>
          <w:left w:w="0" w:type="dxa"/>
          <w:right w:w="0" w:type="dxa"/>
        </w:tblCellMar>
        <w:tblLook w:val="04A0" w:firstRow="1" w:lastRow="0" w:firstColumn="1" w:lastColumn="0" w:noHBand="0" w:noVBand="1"/>
      </w:tblPr>
      <w:tblGrid>
        <w:gridCol w:w="886"/>
        <w:gridCol w:w="268"/>
        <w:gridCol w:w="244"/>
        <w:gridCol w:w="244"/>
        <w:gridCol w:w="277"/>
        <w:gridCol w:w="244"/>
        <w:gridCol w:w="209"/>
        <w:gridCol w:w="244"/>
        <w:gridCol w:w="277"/>
        <w:gridCol w:w="244"/>
        <w:gridCol w:w="209"/>
        <w:gridCol w:w="217"/>
        <w:gridCol w:w="277"/>
        <w:gridCol w:w="244"/>
        <w:gridCol w:w="209"/>
        <w:gridCol w:w="217"/>
        <w:gridCol w:w="277"/>
        <w:gridCol w:w="209"/>
        <w:gridCol w:w="209"/>
        <w:gridCol w:w="217"/>
        <w:gridCol w:w="277"/>
        <w:gridCol w:w="209"/>
        <w:gridCol w:w="209"/>
        <w:gridCol w:w="217"/>
        <w:gridCol w:w="277"/>
        <w:gridCol w:w="209"/>
        <w:gridCol w:w="209"/>
        <w:gridCol w:w="217"/>
        <w:gridCol w:w="277"/>
      </w:tblGrid>
      <w:tr w:rsidR="004343EF" w:rsidRPr="004343EF" w:rsidTr="008F0476">
        <w:trPr>
          <w:trHeight w:val="20"/>
        </w:trPr>
        <w:tc>
          <w:tcPr>
            <w:tcW w:w="197" w:type="pct"/>
            <w:vMerge w:val="restart"/>
            <w:hideMark/>
          </w:tcPr>
          <w:p w:rsidR="004343EF" w:rsidRPr="008F0476" w:rsidRDefault="008F0476"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Перечень</w:t>
            </w:r>
            <w:r w:rsidR="004343EF" w:rsidRPr="008F0476">
              <w:rPr>
                <w:rFonts w:ascii="Times New Roman" w:eastAsia="Calibri" w:hAnsi="Times New Roman" w:cs="Times New Roman"/>
                <w:sz w:val="12"/>
                <w:szCs w:val="12"/>
              </w:rPr>
              <w:t xml:space="preserve"> общественных территорий</w:t>
            </w:r>
          </w:p>
        </w:tc>
        <w:tc>
          <w:tcPr>
            <w:tcW w:w="684" w:type="pct"/>
            <w:gridSpan w:val="4"/>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Всего</w:t>
            </w:r>
          </w:p>
        </w:tc>
        <w:tc>
          <w:tcPr>
            <w:tcW w:w="686" w:type="pct"/>
            <w:gridSpan w:val="4"/>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2025 год</w:t>
            </w:r>
          </w:p>
        </w:tc>
        <w:tc>
          <w:tcPr>
            <w:tcW w:w="686" w:type="pct"/>
            <w:gridSpan w:val="4"/>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2026 год</w:t>
            </w:r>
          </w:p>
        </w:tc>
        <w:tc>
          <w:tcPr>
            <w:tcW w:w="686" w:type="pct"/>
            <w:gridSpan w:val="4"/>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2027 год</w:t>
            </w:r>
          </w:p>
        </w:tc>
        <w:tc>
          <w:tcPr>
            <w:tcW w:w="686" w:type="pct"/>
            <w:gridSpan w:val="4"/>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2028 год</w:t>
            </w:r>
          </w:p>
        </w:tc>
        <w:tc>
          <w:tcPr>
            <w:tcW w:w="686" w:type="pct"/>
            <w:gridSpan w:val="4"/>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2029 год</w:t>
            </w:r>
          </w:p>
        </w:tc>
        <w:tc>
          <w:tcPr>
            <w:tcW w:w="686" w:type="pct"/>
            <w:gridSpan w:val="4"/>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2030 год</w:t>
            </w:r>
          </w:p>
        </w:tc>
      </w:tr>
      <w:tr w:rsidR="008F0476" w:rsidRPr="004343EF" w:rsidTr="008F0476">
        <w:trPr>
          <w:trHeight w:val="20"/>
        </w:trPr>
        <w:tc>
          <w:tcPr>
            <w:tcW w:w="197" w:type="pct"/>
            <w:vMerge/>
            <w:hideMark/>
          </w:tcPr>
          <w:p w:rsidR="004343EF" w:rsidRPr="008F0476" w:rsidRDefault="004343EF" w:rsidP="008F0476">
            <w:pPr>
              <w:tabs>
                <w:tab w:val="left" w:pos="284"/>
                <w:tab w:val="left" w:pos="3828"/>
              </w:tabs>
              <w:rPr>
                <w:rFonts w:ascii="Times New Roman" w:eastAsia="Calibri" w:hAnsi="Times New Roman" w:cs="Times New Roman"/>
                <w:sz w:val="12"/>
                <w:szCs w:val="12"/>
              </w:rPr>
            </w:pPr>
          </w:p>
        </w:tc>
        <w:tc>
          <w:tcPr>
            <w:tcW w:w="168"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Итого</w:t>
            </w:r>
          </w:p>
        </w:tc>
        <w:tc>
          <w:tcPr>
            <w:tcW w:w="168"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местный бюджет*</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областной бюджет*</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федеральный бюджет*</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Итого</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местный бюджет*</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областной бюджет*</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федеральный бюджет*</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Итого</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местный бюджет*</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областной бюджет*</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федеральный бюджет*</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Итого</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местный бюджет*</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областной бюджет*</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федеральный бюджет*</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Итого</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местный бюджет*</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областной бюджет*</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федеральный бюджет*</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Итого</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местный бюджет*</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областной бюджет*</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федеральный бюджет*</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Итого</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местный бюджет*</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областной бюджет*</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федеральный бюджет*</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ВСЕГО, в т.ч:</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24 001,58662</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2 437,08415</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8 009,66360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13 554,83887</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9 728,34698</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486,41735</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6 530,96360</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2 710,96603</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6 485,56642</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324,28000</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739,35000</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5 421,93642</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6 485,56642</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324,28000</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739,35000</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5 421,93642</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520,84272</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520,84272</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260,42136</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260,42136</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520,84272</w:t>
            </w:r>
          </w:p>
        </w:tc>
        <w:tc>
          <w:tcPr>
            <w:tcW w:w="16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520,84272</w:t>
            </w:r>
          </w:p>
        </w:tc>
        <w:tc>
          <w:tcPr>
            <w:tcW w:w="170"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r>
      <w:tr w:rsidR="008F0476" w:rsidRPr="004343EF" w:rsidTr="008F0476">
        <w:trPr>
          <w:trHeight w:val="20"/>
        </w:trPr>
        <w:tc>
          <w:tcPr>
            <w:tcW w:w="197"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СП СЕРГИЕВСК</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651,05340</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651,05340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260,42136</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260,42136</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260,42136</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260,42136</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парковой зоны 1 этап с. Сергиевск</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парковой зоны 2  этап с. Сергиевск</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 xml:space="preserve">Благоустройство </w:t>
            </w:r>
            <w:r w:rsidRPr="008F0476">
              <w:rPr>
                <w:rFonts w:ascii="Times New Roman" w:eastAsia="Calibri" w:hAnsi="Times New Roman" w:cs="Times New Roman"/>
                <w:sz w:val="12"/>
                <w:szCs w:val="12"/>
              </w:rPr>
              <w:lastRenderedPageBreak/>
              <w:t>зоны отдыха "Островок влюбленных" 2 этап</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130,</w:t>
            </w:r>
            <w:r w:rsidRPr="008F0476">
              <w:rPr>
                <w:rFonts w:ascii="Times New Roman" w:eastAsia="Calibri" w:hAnsi="Times New Roman" w:cs="Times New Roman"/>
                <w:bCs/>
                <w:sz w:val="12"/>
                <w:szCs w:val="12"/>
              </w:rPr>
              <w:lastRenderedPageBreak/>
              <w:t>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130,</w:t>
            </w:r>
            <w:r w:rsidRPr="008F0476">
              <w:rPr>
                <w:rFonts w:ascii="Times New Roman" w:eastAsia="Calibri" w:hAnsi="Times New Roman" w:cs="Times New Roman"/>
                <w:bCs/>
                <w:sz w:val="12"/>
                <w:szCs w:val="12"/>
              </w:rPr>
              <w:lastRenderedPageBreak/>
              <w:t>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lastRenderedPageBreak/>
              <w:t>0,0</w:t>
            </w:r>
            <w:r w:rsidRPr="008F0476">
              <w:rPr>
                <w:rFonts w:ascii="Times New Roman" w:eastAsia="Calibri" w:hAnsi="Times New Roman" w:cs="Times New Roman"/>
                <w:sz w:val="12"/>
                <w:szCs w:val="12"/>
              </w:rPr>
              <w:lastRenderedPageBreak/>
              <w:t>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lastRenderedPageBreak/>
              <w:t>0,0</w:t>
            </w:r>
            <w:r w:rsidRPr="008F0476">
              <w:rPr>
                <w:rFonts w:ascii="Times New Roman" w:eastAsia="Calibri" w:hAnsi="Times New Roman" w:cs="Times New Roman"/>
                <w:sz w:val="12"/>
                <w:szCs w:val="12"/>
              </w:rPr>
              <w:lastRenderedPageBreak/>
              <w:t>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lastRenderedPageBreak/>
              <w:t>0,00</w:t>
            </w:r>
            <w:r w:rsidRPr="008F0476">
              <w:rPr>
                <w:rFonts w:ascii="Times New Roman" w:eastAsia="Calibri" w:hAnsi="Times New Roman" w:cs="Times New Roman"/>
                <w:sz w:val="12"/>
                <w:szCs w:val="12"/>
              </w:rPr>
              <w:lastRenderedPageBreak/>
              <w:t>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130</w:t>
            </w:r>
            <w:r w:rsidRPr="008F0476">
              <w:rPr>
                <w:rFonts w:ascii="Times New Roman" w:eastAsia="Calibri" w:hAnsi="Times New Roman" w:cs="Times New Roman"/>
                <w:bCs/>
                <w:sz w:val="12"/>
                <w:szCs w:val="12"/>
              </w:rPr>
              <w:lastRenderedPageBreak/>
              <w:t>,21068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lastRenderedPageBreak/>
              <w:t>130</w:t>
            </w:r>
            <w:r w:rsidRPr="008F0476">
              <w:rPr>
                <w:rFonts w:ascii="Times New Roman" w:eastAsia="Calibri" w:hAnsi="Times New Roman" w:cs="Times New Roman"/>
                <w:sz w:val="12"/>
                <w:szCs w:val="12"/>
              </w:rPr>
              <w:lastRenderedPageBreak/>
              <w:t>,21068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w:t>
            </w:r>
            <w:r w:rsidRPr="008F0476">
              <w:rPr>
                <w:rFonts w:ascii="Times New Roman" w:eastAsia="Calibri" w:hAnsi="Times New Roman" w:cs="Times New Roman"/>
                <w:bCs/>
                <w:sz w:val="12"/>
                <w:szCs w:val="12"/>
              </w:rPr>
              <w:lastRenderedPageBreak/>
              <w:t>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lastRenderedPageBreak/>
              <w:t>0,00</w:t>
            </w:r>
            <w:r w:rsidRPr="008F0476">
              <w:rPr>
                <w:rFonts w:ascii="Times New Roman" w:eastAsia="Calibri" w:hAnsi="Times New Roman" w:cs="Times New Roman"/>
                <w:bCs/>
                <w:sz w:val="12"/>
                <w:szCs w:val="12"/>
              </w:rPr>
              <w:lastRenderedPageBreak/>
              <w:t>000</w:t>
            </w:r>
          </w:p>
        </w:tc>
      </w:tr>
      <w:tr w:rsidR="008F0476" w:rsidRPr="004343EF" w:rsidTr="008F0476">
        <w:trPr>
          <w:trHeight w:val="20"/>
        </w:trPr>
        <w:tc>
          <w:tcPr>
            <w:tcW w:w="197"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lastRenderedPageBreak/>
              <w:t>Благоустройство места отдыха оз. "Банное"</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Сквер мкрн "Аэродром"</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r w:rsidR="008F0476" w:rsidRPr="004343EF" w:rsidTr="008F0476">
        <w:trPr>
          <w:trHeight w:val="20"/>
        </w:trPr>
        <w:tc>
          <w:tcPr>
            <w:tcW w:w="197"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СП СУРГУТ</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парковой зоны в п.Сургут м.р.Сергиевский</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r>
      <w:tr w:rsidR="008F0476" w:rsidRPr="004343EF" w:rsidTr="008F0476">
        <w:trPr>
          <w:trHeight w:val="20"/>
        </w:trPr>
        <w:tc>
          <w:tcPr>
            <w:tcW w:w="197"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СП СЕРНОВОДСК</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общественной территории по ул. Восточная в п.Серноводск</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r w:rsidR="008F0476" w:rsidRPr="004343EF" w:rsidTr="008F0476">
        <w:trPr>
          <w:trHeight w:val="20"/>
        </w:trPr>
        <w:tc>
          <w:tcPr>
            <w:tcW w:w="197"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ГП СУХОДОЛ</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23 090,11186</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1 525,60939</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8 009,66360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13 554,83887</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9 728,34698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486,41735</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6 530,96360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2 710,96603</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6 485,56642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324,28000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739,35000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5 421,93642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6 485,56642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324,28000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739,35000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5 421,93642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общественной территории по ул. Победы 1 этап в п.Суходол м.р.Сергиевский</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4 330,46912</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216,52345</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4 113,94567</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4 330,46912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216,52345</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4 113,94567</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парковой зоны по ул. Победы в п.Суходол м.р.Сергиевский</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2 155,09553</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107,75478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2 047,34075</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2 155,09553</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107,75478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2 047,34075</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парковой зоны по ул. Георгиевская 8 этап в п.Суходол м.р.Сергиевский</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3 242,78233</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162,13912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369,67718</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2 710,96603</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3 242,78233</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162,13912</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369,67718</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2 710,96603</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общественной территории по ул. Победы 2 этап в п.Суходол м.р.Сергиевский</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6 485,56642</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324,28000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739,35000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5 421,93642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6 485,56642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324,28000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739,35000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5 421,93642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парковой зоны по ул. Георгиевская 9 этап в п.Суходол м.р.Сергиевский</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6 485,56642</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324,28000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739,35000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5 421,93642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6 485,56642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324,28000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739,35000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5 421,93642</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ул. Георгиевская 1 этап в п. Суходол м. р. Сергиевский</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Благоустройство ул. Георгиевская 2 этап в п. Суходол м. р. Сергиевский</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r w:rsidR="008F0476" w:rsidRPr="004343EF" w:rsidTr="008F0476">
        <w:trPr>
          <w:trHeight w:val="20"/>
        </w:trPr>
        <w:tc>
          <w:tcPr>
            <w:tcW w:w="197" w:type="pct"/>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 xml:space="preserve">Благоустройство зоны отдыха по ул. Молодогвардейская п. Суходол м.р. </w:t>
            </w:r>
            <w:r w:rsidRPr="008F0476">
              <w:rPr>
                <w:rFonts w:ascii="Times New Roman" w:eastAsia="Calibri" w:hAnsi="Times New Roman" w:cs="Times New Roman"/>
                <w:sz w:val="12"/>
                <w:szCs w:val="12"/>
              </w:rPr>
              <w:lastRenderedPageBreak/>
              <w:t>Сергиевский</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8"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130,21068</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130,21068</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bCs/>
                <w:sz w:val="12"/>
                <w:szCs w:val="12"/>
              </w:rPr>
            </w:pPr>
            <w:r w:rsidRPr="008F0476">
              <w:rPr>
                <w:rFonts w:ascii="Times New Roman" w:eastAsia="Calibri" w:hAnsi="Times New Roman" w:cs="Times New Roman"/>
                <w:bCs/>
                <w:sz w:val="12"/>
                <w:szCs w:val="12"/>
              </w:rPr>
              <w:t>0,00000</w:t>
            </w:r>
          </w:p>
        </w:tc>
        <w:tc>
          <w:tcPr>
            <w:tcW w:w="16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0"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c>
          <w:tcPr>
            <w:tcW w:w="179" w:type="pct"/>
            <w:noWrap/>
            <w:hideMark/>
          </w:tcPr>
          <w:p w:rsidR="004343EF" w:rsidRPr="008F0476" w:rsidRDefault="004343EF" w:rsidP="008F0476">
            <w:pPr>
              <w:tabs>
                <w:tab w:val="left" w:pos="284"/>
                <w:tab w:val="left" w:pos="3828"/>
              </w:tabs>
              <w:rPr>
                <w:rFonts w:ascii="Times New Roman" w:eastAsia="Calibri" w:hAnsi="Times New Roman" w:cs="Times New Roman"/>
                <w:sz w:val="12"/>
                <w:szCs w:val="12"/>
              </w:rPr>
            </w:pPr>
            <w:r w:rsidRPr="008F0476">
              <w:rPr>
                <w:rFonts w:ascii="Times New Roman" w:eastAsia="Calibri" w:hAnsi="Times New Roman" w:cs="Times New Roman"/>
                <w:sz w:val="12"/>
                <w:szCs w:val="12"/>
              </w:rPr>
              <w:t>0,00000</w:t>
            </w:r>
          </w:p>
        </w:tc>
      </w:tr>
    </w:tbl>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4343EF" w:rsidRPr="002863FB" w:rsidRDefault="004343EF" w:rsidP="004343EF">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4343EF" w:rsidRPr="002863FB" w:rsidRDefault="004343EF" w:rsidP="004343EF">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343EF" w:rsidRPr="002863FB" w:rsidRDefault="004343EF" w:rsidP="004343EF">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343EF" w:rsidRDefault="004343EF" w:rsidP="004343EF">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374</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8F0476" w:rsidRPr="002863FB" w:rsidRDefault="008F0476" w:rsidP="004343EF">
      <w:pPr>
        <w:tabs>
          <w:tab w:val="left" w:pos="284"/>
        </w:tabs>
        <w:spacing w:after="0" w:line="240" w:lineRule="auto"/>
        <w:jc w:val="right"/>
        <w:rPr>
          <w:rFonts w:ascii="Times New Roman" w:eastAsia="Calibri" w:hAnsi="Times New Roman" w:cs="Times New Roman"/>
          <w:i/>
          <w:sz w:val="12"/>
          <w:szCs w:val="12"/>
        </w:rPr>
      </w:pPr>
    </w:p>
    <w:p w:rsidR="002863FB" w:rsidRPr="008F0476" w:rsidRDefault="009C71DB" w:rsidP="009C71DB">
      <w:pPr>
        <w:tabs>
          <w:tab w:val="left" w:pos="284"/>
          <w:tab w:val="left" w:pos="3828"/>
        </w:tabs>
        <w:spacing w:after="0" w:line="240" w:lineRule="auto"/>
        <w:jc w:val="center"/>
        <w:rPr>
          <w:rFonts w:ascii="Times New Roman" w:eastAsia="Calibri" w:hAnsi="Times New Roman" w:cs="Times New Roman"/>
          <w:sz w:val="12"/>
          <w:szCs w:val="12"/>
        </w:rPr>
      </w:pPr>
      <w:r w:rsidRPr="008F0476">
        <w:rPr>
          <w:rFonts w:ascii="Times New Roman" w:eastAsia="Calibri" w:hAnsi="Times New Roman" w:cs="Times New Roman"/>
          <w:sz w:val="12"/>
          <w:szCs w:val="12"/>
        </w:rPr>
        <w:t>«Формирование комфортной городской среды на 2025-2030 годы на территории муниципального района Сергиевский Самарской области»</w:t>
      </w:r>
    </w:p>
    <w:p w:rsidR="002863FB" w:rsidRDefault="009C71DB" w:rsidP="009C71DB">
      <w:pPr>
        <w:tabs>
          <w:tab w:val="left" w:pos="284"/>
          <w:tab w:val="left" w:pos="3828"/>
        </w:tabs>
        <w:spacing w:after="0" w:line="240" w:lineRule="auto"/>
        <w:jc w:val="right"/>
        <w:rPr>
          <w:rFonts w:ascii="Times New Roman" w:eastAsia="Calibri" w:hAnsi="Times New Roman" w:cs="Times New Roman"/>
          <w:sz w:val="12"/>
          <w:szCs w:val="12"/>
        </w:rPr>
      </w:pPr>
      <w:r w:rsidRPr="009C71DB">
        <w:rPr>
          <w:rFonts w:ascii="Times New Roman" w:eastAsia="Calibri" w:hAnsi="Times New Roman" w:cs="Times New Roman"/>
          <w:sz w:val="12"/>
          <w:szCs w:val="12"/>
        </w:rPr>
        <w:t>Данные в тыс. руб.</w:t>
      </w:r>
    </w:p>
    <w:tbl>
      <w:tblPr>
        <w:tblStyle w:val="af1"/>
        <w:tblW w:w="5000" w:type="pct"/>
        <w:tblLayout w:type="fixed"/>
        <w:tblCellMar>
          <w:left w:w="0" w:type="dxa"/>
          <w:right w:w="0" w:type="dxa"/>
        </w:tblCellMar>
        <w:tblLook w:val="04A0" w:firstRow="1" w:lastRow="0" w:firstColumn="1" w:lastColumn="0" w:noHBand="0" w:noVBand="1"/>
      </w:tblPr>
      <w:tblGrid>
        <w:gridCol w:w="1849"/>
        <w:gridCol w:w="285"/>
        <w:gridCol w:w="285"/>
        <w:gridCol w:w="288"/>
        <w:gridCol w:w="288"/>
        <w:gridCol w:w="292"/>
        <w:gridCol w:w="287"/>
        <w:gridCol w:w="287"/>
        <w:gridCol w:w="284"/>
        <w:gridCol w:w="284"/>
        <w:gridCol w:w="289"/>
        <w:gridCol w:w="287"/>
        <w:gridCol w:w="284"/>
        <w:gridCol w:w="286"/>
        <w:gridCol w:w="284"/>
        <w:gridCol w:w="289"/>
        <w:gridCol w:w="284"/>
        <w:gridCol w:w="287"/>
        <w:gridCol w:w="290"/>
        <w:gridCol w:w="311"/>
        <w:gridCol w:w="203"/>
      </w:tblGrid>
      <w:tr w:rsidR="008F0476" w:rsidRPr="009C71DB" w:rsidTr="008F0476">
        <w:trPr>
          <w:trHeight w:val="20"/>
        </w:trPr>
        <w:tc>
          <w:tcPr>
            <w:tcW w:w="1228" w:type="pct"/>
            <w:vMerge w:val="restar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Наименование мероприятий</w:t>
            </w:r>
          </w:p>
        </w:tc>
        <w:tc>
          <w:tcPr>
            <w:tcW w:w="954" w:type="pct"/>
            <w:gridSpan w:val="5"/>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ВСЕГО</w:t>
            </w:r>
          </w:p>
        </w:tc>
        <w:tc>
          <w:tcPr>
            <w:tcW w:w="951" w:type="pct"/>
            <w:gridSpan w:val="5"/>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2025 год</w:t>
            </w:r>
          </w:p>
        </w:tc>
        <w:tc>
          <w:tcPr>
            <w:tcW w:w="950" w:type="pct"/>
            <w:gridSpan w:val="5"/>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2026 год</w:t>
            </w:r>
          </w:p>
        </w:tc>
        <w:tc>
          <w:tcPr>
            <w:tcW w:w="779" w:type="pct"/>
            <w:gridSpan w:val="4"/>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2027 год</w:t>
            </w:r>
          </w:p>
        </w:tc>
        <w:tc>
          <w:tcPr>
            <w:tcW w:w="137" w:type="pct"/>
            <w:noWrap/>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 </w:t>
            </w:r>
          </w:p>
        </w:tc>
      </w:tr>
      <w:tr w:rsidR="008F0476" w:rsidRPr="009C71DB" w:rsidTr="008F0476">
        <w:trPr>
          <w:cantSplit/>
          <w:trHeight w:val="1134"/>
        </w:trPr>
        <w:tc>
          <w:tcPr>
            <w:tcW w:w="1228" w:type="pct"/>
            <w:vMerge/>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p>
        </w:tc>
        <w:tc>
          <w:tcPr>
            <w:tcW w:w="189"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Итого</w:t>
            </w:r>
          </w:p>
        </w:tc>
        <w:tc>
          <w:tcPr>
            <w:tcW w:w="189"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местный бюджет*</w:t>
            </w:r>
          </w:p>
        </w:tc>
        <w:tc>
          <w:tcPr>
            <w:tcW w:w="191"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областной бюджет*</w:t>
            </w:r>
          </w:p>
        </w:tc>
        <w:tc>
          <w:tcPr>
            <w:tcW w:w="191"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федеральный бюджет*</w:t>
            </w:r>
          </w:p>
        </w:tc>
        <w:tc>
          <w:tcPr>
            <w:tcW w:w="193"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внебюджетные источники*</w:t>
            </w:r>
          </w:p>
        </w:tc>
        <w:tc>
          <w:tcPr>
            <w:tcW w:w="191"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Итого</w:t>
            </w:r>
          </w:p>
        </w:tc>
        <w:tc>
          <w:tcPr>
            <w:tcW w:w="191"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местный бюджет</w:t>
            </w:r>
          </w:p>
        </w:tc>
        <w:tc>
          <w:tcPr>
            <w:tcW w:w="189"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областной бюджет</w:t>
            </w:r>
          </w:p>
        </w:tc>
        <w:tc>
          <w:tcPr>
            <w:tcW w:w="189"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федеральный бюджет</w:t>
            </w:r>
          </w:p>
        </w:tc>
        <w:tc>
          <w:tcPr>
            <w:tcW w:w="192"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внебюджетные источники*</w:t>
            </w:r>
          </w:p>
        </w:tc>
        <w:tc>
          <w:tcPr>
            <w:tcW w:w="191"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Итого</w:t>
            </w:r>
          </w:p>
        </w:tc>
        <w:tc>
          <w:tcPr>
            <w:tcW w:w="189"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местный бюджет*</w:t>
            </w:r>
          </w:p>
        </w:tc>
        <w:tc>
          <w:tcPr>
            <w:tcW w:w="190"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областной бюджет*</w:t>
            </w:r>
          </w:p>
        </w:tc>
        <w:tc>
          <w:tcPr>
            <w:tcW w:w="189"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федеральный бюджет*</w:t>
            </w:r>
          </w:p>
        </w:tc>
        <w:tc>
          <w:tcPr>
            <w:tcW w:w="192"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внебюджетные источники</w:t>
            </w:r>
          </w:p>
        </w:tc>
        <w:tc>
          <w:tcPr>
            <w:tcW w:w="189"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Итого</w:t>
            </w:r>
          </w:p>
        </w:tc>
        <w:tc>
          <w:tcPr>
            <w:tcW w:w="191"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местный бюджет*</w:t>
            </w:r>
          </w:p>
        </w:tc>
        <w:tc>
          <w:tcPr>
            <w:tcW w:w="193"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областной бюджет*</w:t>
            </w:r>
          </w:p>
        </w:tc>
        <w:tc>
          <w:tcPr>
            <w:tcW w:w="207"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федеральный бюджет*</w:t>
            </w:r>
          </w:p>
        </w:tc>
        <w:tc>
          <w:tcPr>
            <w:tcW w:w="137" w:type="pct"/>
            <w:textDirection w:val="tbRl"/>
            <w:hideMark/>
          </w:tcPr>
          <w:p w:rsidR="009C71DB" w:rsidRPr="008F0476" w:rsidRDefault="009C71DB" w:rsidP="008F0476">
            <w:pPr>
              <w:tabs>
                <w:tab w:val="left" w:pos="284"/>
                <w:tab w:val="left" w:pos="3828"/>
              </w:tabs>
              <w:ind w:left="113" w:right="113"/>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внебюджетные источники*</w:t>
            </w:r>
          </w:p>
        </w:tc>
      </w:tr>
      <w:tr w:rsidR="008F0476" w:rsidRPr="009C71DB" w:rsidTr="008F0476">
        <w:trPr>
          <w:trHeight w:val="20"/>
        </w:trPr>
        <w:tc>
          <w:tcPr>
            <w:tcW w:w="1228"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Благоустройство дворовых территории</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8324,94847</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4634,56637</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442,84585</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3247,53625</w:t>
            </w:r>
          </w:p>
        </w:tc>
        <w:tc>
          <w:tcPr>
            <w:tcW w:w="193"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3884,61273</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194,23063</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442,84585</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3247,53625</w:t>
            </w:r>
          </w:p>
        </w:tc>
        <w:tc>
          <w:tcPr>
            <w:tcW w:w="19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0"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3"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07"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37"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r>
      <w:tr w:rsidR="008F0476" w:rsidRPr="009C71DB" w:rsidTr="008F0476">
        <w:trPr>
          <w:trHeight w:val="20"/>
        </w:trPr>
        <w:tc>
          <w:tcPr>
            <w:tcW w:w="1228"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Благоустройство общественных территорий</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24001,58308</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2437,08061</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8009,66360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13554,83887</w:t>
            </w:r>
          </w:p>
        </w:tc>
        <w:tc>
          <w:tcPr>
            <w:tcW w:w="193"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9728,34698</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486,41735</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6530,96360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2710,96603</w:t>
            </w:r>
          </w:p>
        </w:tc>
        <w:tc>
          <w:tcPr>
            <w:tcW w:w="19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6485,56465</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324,27823</w:t>
            </w:r>
          </w:p>
        </w:tc>
        <w:tc>
          <w:tcPr>
            <w:tcW w:w="190"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739,35000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5421,93642</w:t>
            </w:r>
          </w:p>
        </w:tc>
        <w:tc>
          <w:tcPr>
            <w:tcW w:w="19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6485,56465</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324,27823</w:t>
            </w:r>
          </w:p>
        </w:tc>
        <w:tc>
          <w:tcPr>
            <w:tcW w:w="193"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739,35000</w:t>
            </w:r>
          </w:p>
        </w:tc>
        <w:tc>
          <w:tcPr>
            <w:tcW w:w="207"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5421,93642</w:t>
            </w:r>
          </w:p>
        </w:tc>
        <w:tc>
          <w:tcPr>
            <w:tcW w:w="137"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r>
      <w:tr w:rsidR="008F0476" w:rsidRPr="009C71DB" w:rsidTr="008F0476">
        <w:trPr>
          <w:trHeight w:val="20"/>
        </w:trPr>
        <w:tc>
          <w:tcPr>
            <w:tcW w:w="1228"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Проверка достоверности определения сметной стоимости объектов  благоустройства</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177,00000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177,00000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93"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177,00000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177,00000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0"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3"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07"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37"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r>
      <w:tr w:rsidR="008F0476" w:rsidRPr="009C71DB" w:rsidTr="008F0476">
        <w:trPr>
          <w:trHeight w:val="20"/>
        </w:trPr>
        <w:tc>
          <w:tcPr>
            <w:tcW w:w="1228"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ИТОГО</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32 503,53155</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7 248,64698</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8 452,50945</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16 802,37512</w:t>
            </w:r>
          </w:p>
        </w:tc>
        <w:tc>
          <w:tcPr>
            <w:tcW w:w="193"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13 789,95971</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857,64798</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6 973,80945</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5 958,50228</w:t>
            </w:r>
          </w:p>
        </w:tc>
        <w:tc>
          <w:tcPr>
            <w:tcW w:w="192"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6 485,56465</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324,27823</w:t>
            </w:r>
          </w:p>
        </w:tc>
        <w:tc>
          <w:tcPr>
            <w:tcW w:w="190"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739,35000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5 421,93642</w:t>
            </w:r>
          </w:p>
        </w:tc>
        <w:tc>
          <w:tcPr>
            <w:tcW w:w="192"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6 485,56465</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324,27823</w:t>
            </w:r>
          </w:p>
        </w:tc>
        <w:tc>
          <w:tcPr>
            <w:tcW w:w="193"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739,35000</w:t>
            </w:r>
          </w:p>
        </w:tc>
        <w:tc>
          <w:tcPr>
            <w:tcW w:w="207"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5 421,93642</w:t>
            </w:r>
          </w:p>
        </w:tc>
        <w:tc>
          <w:tcPr>
            <w:tcW w:w="137"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r>
    </w:tbl>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2416"/>
        <w:gridCol w:w="285"/>
        <w:gridCol w:w="285"/>
        <w:gridCol w:w="288"/>
        <w:gridCol w:w="424"/>
        <w:gridCol w:w="430"/>
        <w:gridCol w:w="286"/>
        <w:gridCol w:w="284"/>
        <w:gridCol w:w="284"/>
        <w:gridCol w:w="424"/>
        <w:gridCol w:w="427"/>
        <w:gridCol w:w="284"/>
        <w:gridCol w:w="281"/>
        <w:gridCol w:w="283"/>
        <w:gridCol w:w="424"/>
        <w:gridCol w:w="418"/>
      </w:tblGrid>
      <w:tr w:rsidR="009C71DB" w:rsidRPr="009C71DB" w:rsidTr="008F0476">
        <w:trPr>
          <w:trHeight w:val="20"/>
        </w:trPr>
        <w:tc>
          <w:tcPr>
            <w:tcW w:w="1605" w:type="pct"/>
            <w:vMerge w:val="restar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Наименование мероприятий</w:t>
            </w:r>
          </w:p>
        </w:tc>
        <w:tc>
          <w:tcPr>
            <w:tcW w:w="1137" w:type="pct"/>
            <w:gridSpan w:val="5"/>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2028 год</w:t>
            </w:r>
          </w:p>
        </w:tc>
        <w:tc>
          <w:tcPr>
            <w:tcW w:w="1133" w:type="pct"/>
            <w:gridSpan w:val="5"/>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2029 год</w:t>
            </w:r>
          </w:p>
        </w:tc>
        <w:tc>
          <w:tcPr>
            <w:tcW w:w="1125" w:type="pct"/>
            <w:gridSpan w:val="5"/>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2030 год</w:t>
            </w:r>
          </w:p>
        </w:tc>
      </w:tr>
      <w:tr w:rsidR="008F0476" w:rsidRPr="009C71DB" w:rsidTr="008F0476">
        <w:trPr>
          <w:trHeight w:val="20"/>
        </w:trPr>
        <w:tc>
          <w:tcPr>
            <w:tcW w:w="1605" w:type="pct"/>
            <w:vMerge/>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Итого</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местный бюджет*</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областной бюджет*</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федеральный бюджет*</w:t>
            </w:r>
          </w:p>
        </w:tc>
        <w:tc>
          <w:tcPr>
            <w:tcW w:w="286"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внебюджетные источники*</w:t>
            </w:r>
          </w:p>
        </w:tc>
        <w:tc>
          <w:tcPr>
            <w:tcW w:w="190"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Итого</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местный бюджет*</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областной бюджет*</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федеральный бюджет*</w:t>
            </w:r>
          </w:p>
        </w:tc>
        <w:tc>
          <w:tcPr>
            <w:tcW w:w="284"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внебюджетные источники*</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Итого</w:t>
            </w:r>
          </w:p>
        </w:tc>
        <w:tc>
          <w:tcPr>
            <w:tcW w:w="187"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местный бюджет*</w:t>
            </w:r>
          </w:p>
        </w:tc>
        <w:tc>
          <w:tcPr>
            <w:tcW w:w="188"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областной бюджет*</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федеральный бюджет*</w:t>
            </w:r>
          </w:p>
        </w:tc>
        <w:tc>
          <w:tcPr>
            <w:tcW w:w="280"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внебюджетные источники*</w:t>
            </w:r>
          </w:p>
        </w:tc>
      </w:tr>
      <w:tr w:rsidR="008F0476" w:rsidRPr="009C71DB" w:rsidTr="008F0476">
        <w:trPr>
          <w:trHeight w:val="20"/>
        </w:trPr>
        <w:tc>
          <w:tcPr>
            <w:tcW w:w="1605"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Благоустройство дворовых территории</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1594,76847</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1594,76847</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6"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0"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1375,87868</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1375,87868</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4"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1469,68859</w:t>
            </w:r>
          </w:p>
        </w:tc>
        <w:tc>
          <w:tcPr>
            <w:tcW w:w="187"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1469,68859</w:t>
            </w:r>
          </w:p>
        </w:tc>
        <w:tc>
          <w:tcPr>
            <w:tcW w:w="188"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0"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r>
      <w:tr w:rsidR="008F0476" w:rsidRPr="009C71DB" w:rsidTr="008F0476">
        <w:trPr>
          <w:trHeight w:val="20"/>
        </w:trPr>
        <w:tc>
          <w:tcPr>
            <w:tcW w:w="1605" w:type="pct"/>
            <w:hideMark/>
          </w:tcPr>
          <w:p w:rsidR="009C71DB" w:rsidRPr="008F0476" w:rsidRDefault="008F0476"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Благоустройств общественных</w:t>
            </w:r>
            <w:r w:rsidR="009C71DB" w:rsidRPr="008F0476">
              <w:rPr>
                <w:rFonts w:ascii="Times New Roman" w:eastAsia="Calibri" w:hAnsi="Times New Roman" w:cs="Times New Roman"/>
                <w:sz w:val="10"/>
                <w:szCs w:val="10"/>
              </w:rPr>
              <w:t xml:space="preserve"> территорий</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520,84272</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520,84272</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6"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0"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260,42136</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260,42136</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4"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520,84272</w:t>
            </w:r>
          </w:p>
        </w:tc>
        <w:tc>
          <w:tcPr>
            <w:tcW w:w="187"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520,84272</w:t>
            </w:r>
          </w:p>
        </w:tc>
        <w:tc>
          <w:tcPr>
            <w:tcW w:w="188"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0"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r>
      <w:tr w:rsidR="008F0476" w:rsidRPr="009C71DB" w:rsidTr="008F0476">
        <w:trPr>
          <w:trHeight w:val="20"/>
        </w:trPr>
        <w:tc>
          <w:tcPr>
            <w:tcW w:w="1605"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Проверка достоверности определения сметной стоимости объектов  благоустройства</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6"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90"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4"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7"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188"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c>
          <w:tcPr>
            <w:tcW w:w="280" w:type="pct"/>
            <w:hideMark/>
          </w:tcPr>
          <w:p w:rsidR="009C71DB" w:rsidRPr="008F0476" w:rsidRDefault="009C71DB" w:rsidP="008F0476">
            <w:pPr>
              <w:tabs>
                <w:tab w:val="left" w:pos="284"/>
                <w:tab w:val="left" w:pos="3828"/>
              </w:tabs>
              <w:rPr>
                <w:rFonts w:ascii="Times New Roman" w:eastAsia="Calibri" w:hAnsi="Times New Roman" w:cs="Times New Roman"/>
                <w:sz w:val="10"/>
                <w:szCs w:val="10"/>
              </w:rPr>
            </w:pPr>
            <w:r w:rsidRPr="008F0476">
              <w:rPr>
                <w:rFonts w:ascii="Times New Roman" w:eastAsia="Calibri" w:hAnsi="Times New Roman" w:cs="Times New Roman"/>
                <w:sz w:val="10"/>
                <w:szCs w:val="10"/>
              </w:rPr>
              <w:t>0,00000</w:t>
            </w:r>
          </w:p>
        </w:tc>
      </w:tr>
      <w:tr w:rsidR="008F0476" w:rsidRPr="009C71DB" w:rsidTr="008F0476">
        <w:trPr>
          <w:trHeight w:val="20"/>
        </w:trPr>
        <w:tc>
          <w:tcPr>
            <w:tcW w:w="1605"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ИТОГО</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2 115,61119</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2 115,61119</w:t>
            </w:r>
          </w:p>
        </w:tc>
        <w:tc>
          <w:tcPr>
            <w:tcW w:w="191"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286"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90"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1 636,30004</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1 636,30004</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284"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189"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1 990,53131</w:t>
            </w:r>
          </w:p>
        </w:tc>
        <w:tc>
          <w:tcPr>
            <w:tcW w:w="187"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1 990,53131</w:t>
            </w:r>
          </w:p>
        </w:tc>
        <w:tc>
          <w:tcPr>
            <w:tcW w:w="188"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282"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c>
          <w:tcPr>
            <w:tcW w:w="280" w:type="pct"/>
            <w:hideMark/>
          </w:tcPr>
          <w:p w:rsidR="009C71DB" w:rsidRPr="008F0476" w:rsidRDefault="009C71DB" w:rsidP="008F0476">
            <w:pPr>
              <w:tabs>
                <w:tab w:val="left" w:pos="284"/>
                <w:tab w:val="left" w:pos="3828"/>
              </w:tabs>
              <w:rPr>
                <w:rFonts w:ascii="Times New Roman" w:eastAsia="Calibri" w:hAnsi="Times New Roman" w:cs="Times New Roman"/>
                <w:bCs/>
                <w:sz w:val="10"/>
                <w:szCs w:val="10"/>
              </w:rPr>
            </w:pPr>
            <w:r w:rsidRPr="008F0476">
              <w:rPr>
                <w:rFonts w:ascii="Times New Roman" w:eastAsia="Calibri" w:hAnsi="Times New Roman" w:cs="Times New Roman"/>
                <w:bCs/>
                <w:sz w:val="10"/>
                <w:szCs w:val="10"/>
              </w:rPr>
              <w:t>0,00000</w:t>
            </w:r>
          </w:p>
        </w:tc>
      </w:tr>
    </w:tbl>
    <w:p w:rsidR="0058102F" w:rsidRDefault="0058102F" w:rsidP="009C71DB">
      <w:pPr>
        <w:tabs>
          <w:tab w:val="left" w:pos="284"/>
          <w:tab w:val="left" w:pos="3828"/>
        </w:tabs>
        <w:spacing w:after="0" w:line="240" w:lineRule="auto"/>
        <w:ind w:firstLine="284"/>
        <w:jc w:val="both"/>
        <w:rPr>
          <w:rFonts w:ascii="Times New Roman" w:eastAsia="Calibri" w:hAnsi="Times New Roman" w:cs="Times New Roman"/>
          <w:sz w:val="12"/>
          <w:szCs w:val="12"/>
        </w:rPr>
      </w:pPr>
    </w:p>
    <w:p w:rsidR="009C71DB" w:rsidRPr="009C71DB" w:rsidRDefault="009C71DB" w:rsidP="009C71DB">
      <w:pPr>
        <w:tabs>
          <w:tab w:val="left" w:pos="284"/>
          <w:tab w:val="left" w:pos="3828"/>
        </w:tabs>
        <w:spacing w:after="0" w:line="240" w:lineRule="auto"/>
        <w:ind w:firstLine="284"/>
        <w:jc w:val="both"/>
        <w:rPr>
          <w:rFonts w:ascii="Times New Roman" w:eastAsia="Calibri" w:hAnsi="Times New Roman" w:cs="Times New Roman"/>
          <w:sz w:val="12"/>
          <w:szCs w:val="12"/>
        </w:rPr>
      </w:pPr>
      <w:r w:rsidRPr="009C71DB">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863FB" w:rsidRDefault="002863FB" w:rsidP="009C71DB">
      <w:pPr>
        <w:tabs>
          <w:tab w:val="left" w:pos="284"/>
          <w:tab w:val="left" w:pos="3828"/>
        </w:tabs>
        <w:spacing w:after="0" w:line="240" w:lineRule="auto"/>
        <w:ind w:firstLine="284"/>
        <w:jc w:val="both"/>
        <w:rPr>
          <w:rFonts w:ascii="Times New Roman" w:eastAsia="Calibri" w:hAnsi="Times New Roman" w:cs="Times New Roman"/>
          <w:sz w:val="12"/>
          <w:szCs w:val="12"/>
        </w:rPr>
      </w:pPr>
    </w:p>
    <w:p w:rsidR="0058102F" w:rsidRDefault="0058102F" w:rsidP="009C71DB">
      <w:pPr>
        <w:tabs>
          <w:tab w:val="left" w:pos="284"/>
          <w:tab w:val="left" w:pos="3828"/>
        </w:tabs>
        <w:spacing w:after="0" w:line="240" w:lineRule="auto"/>
        <w:ind w:firstLine="284"/>
        <w:jc w:val="both"/>
        <w:rPr>
          <w:rFonts w:ascii="Times New Roman" w:eastAsia="Calibri" w:hAnsi="Times New Roman" w:cs="Times New Roman"/>
          <w:sz w:val="12"/>
          <w:szCs w:val="12"/>
        </w:rPr>
      </w:pPr>
    </w:p>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АДМИНИСТРАЦИЯ</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МУНИЦИПАЛЬНОГО РАЙОНА СЕРГИЕВСКИЙ</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САМАРСКОЙ ОБЛАСТИ</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ПОСТАНОВЛЕНИЕ</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от «16»  апреля 2025 г. № 376</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p>
    <w:p w:rsid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 xml:space="preserve">ОБ ИСПОЛЕНИИ БЮДЖЕТА МУНИЦИПАЛЬНОГО РАЙОНА СЕРГИЕВСКИЙ </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САМАРСКОЙ ОБЛАСТИ ЗА ПЕРВЫЙ КВАРТАЛ</w:t>
      </w:r>
      <w:r>
        <w:rPr>
          <w:rFonts w:ascii="Times New Roman" w:eastAsia="Calibri" w:hAnsi="Times New Roman" w:cs="Times New Roman"/>
          <w:b/>
          <w:sz w:val="12"/>
          <w:szCs w:val="12"/>
        </w:rPr>
        <w:t xml:space="preserve"> </w:t>
      </w:r>
      <w:r w:rsidRPr="004A3503">
        <w:rPr>
          <w:rFonts w:ascii="Times New Roman" w:eastAsia="Calibri" w:hAnsi="Times New Roman" w:cs="Times New Roman"/>
          <w:b/>
          <w:sz w:val="12"/>
          <w:szCs w:val="12"/>
        </w:rPr>
        <w:t>2025 ГОДА»</w:t>
      </w:r>
    </w:p>
    <w:p w:rsidR="004A3503" w:rsidRPr="004A3503" w:rsidRDefault="004A3503" w:rsidP="004A3503">
      <w:pPr>
        <w:tabs>
          <w:tab w:val="left" w:pos="284"/>
          <w:tab w:val="left" w:pos="3828"/>
        </w:tabs>
        <w:spacing w:after="0" w:line="240" w:lineRule="auto"/>
        <w:jc w:val="both"/>
        <w:rPr>
          <w:rFonts w:ascii="Times New Roman" w:eastAsia="Calibri" w:hAnsi="Times New Roman" w:cs="Times New Roman"/>
          <w:sz w:val="12"/>
          <w:szCs w:val="12"/>
        </w:rPr>
      </w:pP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b/>
          <w:sz w:val="12"/>
          <w:szCs w:val="12"/>
        </w:rPr>
        <w:t>ПОСТАНОВЛЯЕТ</w:t>
      </w:r>
      <w:r w:rsidRPr="004A3503">
        <w:rPr>
          <w:rFonts w:ascii="Times New Roman" w:eastAsia="Calibri" w:hAnsi="Times New Roman" w:cs="Times New Roman"/>
          <w:sz w:val="12"/>
          <w:szCs w:val="12"/>
        </w:rPr>
        <w:t>:</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Утвердить исполнение бюджета муниципального района Сергиевский за первый квартал 2025 года по доходам в сумме 197 338 тыс. рублей и по расходам в сумме 203 503 тыс. рублей с превышением расходов над доходами в сумме 6 165 тыс. рублей.</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Утвердить информацию об использовании бюджетных ассигнований  резервного фонда администрации муниципального района Сергиевский в соответствии с приложением 5.</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lastRenderedPageBreak/>
        <w:t>9.</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4A3503" w:rsidRPr="004A3503" w:rsidRDefault="004A3503" w:rsidP="004A3503">
      <w:pPr>
        <w:tabs>
          <w:tab w:val="left" w:pos="284"/>
          <w:tab w:val="left" w:pos="3828"/>
        </w:tabs>
        <w:spacing w:after="0" w:line="240" w:lineRule="auto"/>
        <w:ind w:firstLine="284"/>
        <w:jc w:val="both"/>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4A3503">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С.Р. Ганиеву.</w:t>
      </w:r>
    </w:p>
    <w:p w:rsidR="0058102F" w:rsidRDefault="0058102F" w:rsidP="004A3503">
      <w:pPr>
        <w:tabs>
          <w:tab w:val="left" w:pos="284"/>
          <w:tab w:val="left" w:pos="3828"/>
        </w:tabs>
        <w:spacing w:after="0" w:line="240" w:lineRule="auto"/>
        <w:jc w:val="right"/>
        <w:rPr>
          <w:rFonts w:ascii="Times New Roman" w:eastAsia="Calibri" w:hAnsi="Times New Roman" w:cs="Times New Roman"/>
          <w:sz w:val="12"/>
          <w:szCs w:val="12"/>
        </w:rPr>
      </w:pPr>
    </w:p>
    <w:p w:rsidR="004A3503" w:rsidRPr="004A3503" w:rsidRDefault="004A3503" w:rsidP="004A3503">
      <w:pPr>
        <w:tabs>
          <w:tab w:val="left" w:pos="284"/>
          <w:tab w:val="left" w:pos="3828"/>
        </w:tabs>
        <w:spacing w:after="0" w:line="240" w:lineRule="auto"/>
        <w:jc w:val="right"/>
        <w:rPr>
          <w:rFonts w:ascii="Times New Roman" w:eastAsia="Calibri" w:hAnsi="Times New Roman" w:cs="Times New Roman"/>
          <w:sz w:val="12"/>
          <w:szCs w:val="12"/>
        </w:rPr>
      </w:pPr>
      <w:r w:rsidRPr="004A3503">
        <w:rPr>
          <w:rFonts w:ascii="Times New Roman" w:eastAsia="Calibri" w:hAnsi="Times New Roman" w:cs="Times New Roman"/>
          <w:sz w:val="12"/>
          <w:szCs w:val="12"/>
        </w:rPr>
        <w:t>И.о. Главы муниципального района</w:t>
      </w:r>
    </w:p>
    <w:p w:rsidR="004A3503" w:rsidRDefault="004A3503" w:rsidP="004A3503">
      <w:pPr>
        <w:tabs>
          <w:tab w:val="left" w:pos="284"/>
          <w:tab w:val="left" w:pos="3828"/>
        </w:tabs>
        <w:spacing w:after="0" w:line="240" w:lineRule="auto"/>
        <w:jc w:val="right"/>
        <w:rPr>
          <w:rFonts w:ascii="Times New Roman" w:eastAsia="Calibri" w:hAnsi="Times New Roman" w:cs="Times New Roman"/>
          <w:sz w:val="12"/>
          <w:szCs w:val="12"/>
        </w:rPr>
      </w:pPr>
      <w:r w:rsidRPr="004A3503">
        <w:rPr>
          <w:rFonts w:ascii="Times New Roman" w:eastAsia="Calibri" w:hAnsi="Times New Roman" w:cs="Times New Roman"/>
          <w:sz w:val="12"/>
          <w:szCs w:val="12"/>
        </w:rPr>
        <w:t>Сергиевский Самарской области</w:t>
      </w:r>
    </w:p>
    <w:p w:rsidR="004A3503" w:rsidRPr="004A3503" w:rsidRDefault="004A3503" w:rsidP="004A3503">
      <w:pPr>
        <w:tabs>
          <w:tab w:val="left" w:pos="284"/>
          <w:tab w:val="left" w:pos="3828"/>
        </w:tabs>
        <w:spacing w:after="0" w:line="240" w:lineRule="auto"/>
        <w:jc w:val="right"/>
        <w:rPr>
          <w:rFonts w:ascii="Times New Roman" w:eastAsia="Calibri" w:hAnsi="Times New Roman" w:cs="Times New Roman"/>
          <w:sz w:val="12"/>
          <w:szCs w:val="12"/>
        </w:rPr>
      </w:pPr>
      <w:r w:rsidRPr="004A3503">
        <w:rPr>
          <w:rFonts w:ascii="Times New Roman" w:eastAsia="Calibri" w:hAnsi="Times New Roman" w:cs="Times New Roman"/>
          <w:sz w:val="12"/>
          <w:szCs w:val="12"/>
        </w:rPr>
        <w:t>В.В. Сапрыкин</w:t>
      </w:r>
    </w:p>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58102F" w:rsidRDefault="0058102F"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A3503" w:rsidRDefault="004A3503" w:rsidP="004A3503">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ДОХОДЫ</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бюджета муниципального района Сергиевский</w:t>
      </w:r>
    </w:p>
    <w:p w:rsidR="002863FB" w:rsidRDefault="004A3503" w:rsidP="004A3503">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4A3503">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4A3503" w:rsidRPr="004A3503" w:rsidTr="004A3503">
        <w:trPr>
          <w:trHeight w:val="20"/>
        </w:trPr>
        <w:tc>
          <w:tcPr>
            <w:tcW w:w="286" w:type="pct"/>
            <w:hideMark/>
          </w:tcPr>
          <w:p w:rsidR="004A3503" w:rsidRPr="004A3503" w:rsidRDefault="004A3503" w:rsidP="004A3503">
            <w:pPr>
              <w:tabs>
                <w:tab w:val="left" w:pos="284"/>
                <w:tab w:val="left" w:pos="3828"/>
              </w:tabs>
              <w:rPr>
                <w:rFonts w:ascii="Times New Roman" w:eastAsia="Calibri" w:hAnsi="Times New Roman" w:cs="Times New Roman"/>
                <w:bCs/>
                <w:sz w:val="10"/>
                <w:szCs w:val="10"/>
              </w:rPr>
            </w:pPr>
            <w:r w:rsidRPr="004A3503">
              <w:rPr>
                <w:rFonts w:ascii="Times New Roman" w:eastAsia="Calibri" w:hAnsi="Times New Roman" w:cs="Times New Roman"/>
                <w:bCs/>
                <w:sz w:val="10"/>
                <w:szCs w:val="10"/>
              </w:rPr>
              <w:t>Код главного администратора</w:t>
            </w:r>
          </w:p>
        </w:tc>
        <w:tc>
          <w:tcPr>
            <w:tcW w:w="848" w:type="pct"/>
            <w:hideMark/>
          </w:tcPr>
          <w:p w:rsidR="004A3503" w:rsidRPr="004A3503" w:rsidRDefault="004A3503" w:rsidP="004A3503">
            <w:pPr>
              <w:tabs>
                <w:tab w:val="left" w:pos="284"/>
                <w:tab w:val="left" w:pos="3828"/>
              </w:tabs>
              <w:rPr>
                <w:rFonts w:ascii="Times New Roman" w:eastAsia="Calibri" w:hAnsi="Times New Roman" w:cs="Times New Roman"/>
                <w:bCs/>
                <w:sz w:val="10"/>
                <w:szCs w:val="10"/>
              </w:rPr>
            </w:pPr>
            <w:r w:rsidRPr="004A3503">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Наименование показателя</w:t>
            </w:r>
          </w:p>
        </w:tc>
        <w:tc>
          <w:tcPr>
            <w:tcW w:w="475"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Исполнено (тыс. руб.)</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048 Федеральная служба по надзору в сфере природопользования</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1 900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1 12 01 010 01 6000 120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1 567</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1 12 01 030 01 6000 120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28</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1 12 01 070 01 6000 120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1 12 01 041 01 6000 120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1 12 01 042 01 6000 120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182 Федеральная налоговая служба</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85 135</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1 08 03 010 01 1050 110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2 503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1 08 03 010 01 1060 110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102</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1 03 02 251 01 0000 110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889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1 03 02 261 01 0000 110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1 03 02 231 01 0000 110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797</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1 03 02 241 01 0000 110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1 01 02 020 01 1000 110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1 01 02 040 01 1000 110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w:t>
            </w:r>
            <w:r w:rsidRPr="004A3503">
              <w:rPr>
                <w:rFonts w:ascii="Times New Roman" w:eastAsia="Calibri" w:hAnsi="Times New Roman" w:cs="Times New Roman"/>
                <w:sz w:val="12"/>
                <w:szCs w:val="12"/>
              </w:rPr>
              <w:lastRenderedPageBreak/>
              <w:t>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1 369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1 05 03 010 01 1000 110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1 05 03 010 01 3000 110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1 05 04 020 02 1000 110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2 198</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1 05 01 011 01 1000 110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4 549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1 05 01 011 01 3000 110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1 01 02 010 01 1000 110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68 893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1 01 02 010 01 3000 110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1 01 02 030 01 1000 110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1 01 02 030 01 3000 110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1 01 02 080 01 1000 110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lastRenderedPageBreak/>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1 01 02 130 01 1000 110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251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1 01 02 140 01 1000 110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1 05 01 021 01 1000 110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889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182</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1 01 02 210 01 1000 110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2 344</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188 Министерство внутренних дел Российской Федерации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138</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1 16 10 123 01 0051 140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1 08 06 000 01 8014 110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1 08 06 000 01 8003 110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77</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1 08 06 000 01 8005 110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1 08 07 100 01 8034 110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1 08 07 100 01 8035 110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1 08 07 141 01 8000 110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321 Федеральная служба государственной регистрации, кадастра и картографии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624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1 08 07 020 01 8000 110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580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1 08 07 550 01 8000 110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за государственный кадастровый учет (при обращении через многофункциональные центры)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1 08 07 560 01 8000 110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Государственная пошлина за осуществляемые одновременно государственный кадастровый учет и государственную регистрацию прав (при обращении через многофункциональные центры)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30</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543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418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1 11 05 013 13 0000 120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543</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601 Администрация муниципального района Сергиевский Самарской области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70 922</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1 17 01 050 05 0000 180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1 13 01 995 05 0000 130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1 13 02 995 05 0000 130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404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1 16 01 194 01 0000 140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sidRPr="004A3503">
              <w:rPr>
                <w:rFonts w:ascii="Times New Roman" w:eastAsia="Calibri" w:hAnsi="Times New Roman" w:cs="Times New Roman"/>
                <w:sz w:val="12"/>
                <w:szCs w:val="12"/>
              </w:rPr>
              <w:lastRenderedPageBreak/>
              <w:t>управления, выявленные должностными лицами органов муниципального контроля</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1 16 10 061 05 0000 140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2 02 30 027 05 0000 150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1 165</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2 07 05 030 05 0000 150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безвозмездные поступления в бюджеты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350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2 19 25 497 05 0000 150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Возврат остатков субсидий на реализацию мероприятий по обеспечению жильем молодых семей из бюджетов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2 19 60 010 05 0000 150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-1 979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2 02 25 497 05 0000 150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бюджетам муниципальных районов на реализацию мероприятий по обеспечению жильем молодых семей</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7 231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2 02 40 014 05 0000 150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26 830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2 02 20 077 05 0000 150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на проектирование, строительство (реконструкцию) объектов сферы физической культуры и спорта СО</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16 696</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2 02 30 024 05 0000 150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на выполнение передаваемых полномочий Самарской области по социальному обслуживанию и социальной поддержке семьи, материнства и детства</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1 793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2 02 30 024 05 0000 150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на исполнение переданных государственных полномочий Самарской области в сфере охраны труда</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288</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2 02 30 024 05 0000 150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на исполнение переданных государственных полномочий Самарской области на организацию деятельности административных комиссий</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2 02 30 024 05 0000 150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на исполнение отдельных государственных полномочий в сфере архивного дела</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66</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2 02 30 024 05 0000 150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на исполнение отдельных государственных полномочий  в сфере охраны окружающей среды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209</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2 02 30 024 05 0000 150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на исполнение отдельных государственных полномочий по поддержке сельскохозяйственного производства</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1 632</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2 02 30 024 05 0000 150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бюджетам муниципальных районов на исполнение отдельных государственных полномочий по обеспечению жилыми помещениями отдельных категорий граждан</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107</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2 02 39 999 05 0000 150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бюджетам муниципальных районов на проведение мероприятий по отлову и содержанию безнадзорных животных</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1 046</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2 02 30 024 05 0000 150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Субвенции бюджетам муниципальных районов на выполнение передаваемых полномочий субъектов Российской Федерации по опеке и попечительству в отношении совершеннолетних граждан</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423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1 16 07 090 05 0000 140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2 02 49 999 05 0000 150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МБТ  на обеспечение ОМСУ равной доступности услуг общественного транспорта для отдельных категорий граждан</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10 484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2 02 49 999 05 0000 150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МБТ на возмещение недополученных доходов МУ, оказывающим услуги по перевозке автомобильным транспортом отдельных категорий граждан</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1 770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2 02 49 999 05 0000 150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МБТ на возмещение недополученных доходов МУ, оказывающим услуги по перевозке автомобильным транспортом обучающихся ООУ из многодетных семей</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1 770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2 02 49 999 05 0000 150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МБТ на предоставление социальных выплат на приобретение жилого помещения семьям, достигшим 36 лет</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1 012</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603 Контрольно-ревизионное управление муниципального района Сергиевский</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107</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603</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2 02 40 014 05 0000 150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107</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16 912</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1 17 01 050 05 0000 180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-1 795</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1 11 05 013 05 0000 120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10 447</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1 11 05 025 05 0000 120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1 11 05 035 05 0000 120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2 180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1 11 05 313 05 0000 120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w:t>
            </w:r>
            <w:r w:rsidRPr="004A3503">
              <w:rPr>
                <w:rFonts w:ascii="Times New Roman" w:eastAsia="Calibri" w:hAnsi="Times New Roman" w:cs="Times New Roman"/>
                <w:sz w:val="12"/>
                <w:szCs w:val="12"/>
              </w:rPr>
              <w:lastRenderedPageBreak/>
              <w:t>поселений и межселенных территорий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lastRenderedPageBreak/>
              <w:t>387</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lastRenderedPageBreak/>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1 11 05 325 05 0000 120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1 17 05 050 05 0000 180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неналоговые доходы бюджетов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1 14 02 053 05 0000 410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45</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1 14 06 013 05 0000 430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1 005</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1 14 06 025 05 0000 430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2 316</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2 02 40 014 05 0000 150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1 805</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1 11 09 045 05 0003 120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217</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1 11 09 045 05 0005 120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поступления от использования муниципального имущества, находящегося в собственности муниципального района ( Плата за размещение нестационарных торговых объектов)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159</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631 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7 823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2 02 40 014 05 0000 150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7 823</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705 Министерство имущественных отношений Самарской области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20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705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1 17 05 050 05 0002 180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неналоговые доходы бюджетов муниципальных  районов (плата за установку и эксплуатацию рекламных конструкций на  земельных участках, государственная собственность на которые не  разграничена, в Самарской области)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715 Служба мировых судей Самарской области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94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1 16 01 193 01 0005 140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1 16 01 193 01 9000 140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1 16 01 203 01 0021 140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1 16 01 203 01 9000 140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42</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1 16 01 053 01 9000 140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1 16 01 063 01 0009 140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1 16 01 083 01 0037 140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1 16 01 173 01 9000 140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1 16 01 203 01 0008 140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xml:space="preserve">Административные штрафы, установленные Главой 20 Кодекса Российской Федерации об </w:t>
            </w:r>
            <w:r w:rsidRPr="004A3503">
              <w:rPr>
                <w:rFonts w:ascii="Times New Roman" w:eastAsia="Calibri" w:hAnsi="Times New Roman" w:cs="Times New Roman"/>
                <w:sz w:val="12"/>
                <w:szCs w:val="12"/>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1 16 01 143 01 0016 140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1 16 01 193 01 0029 140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1 16 01 133 01 9000 140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1 16 01 063 01 0101 140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715</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1 16 01 063 01 0091 140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720 Комитет охоты и рыболовства Самарской области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20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720</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1 16 11 050 01 0000 140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733 Министерство социально-демографической и семейной политики Самарской области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3</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733</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1 16 01 053 01 0035 140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733</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1 16 01 073 01 0027 140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733</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1 16 01 203 01 0021 140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733</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1 16 01 203 01 9000 140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733</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1 16 01 063 01 9000 140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733</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1 16 01 193 01 0013 140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931 Управление финансами Администрации муниципального района Сергиевский Самарской области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13 100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1 13 02 995 05 0000 130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2 08 05 000 05 0000 150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2 19 60 010 05 0000 150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-1 006</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2 02 15 002 05 0000 150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Дотации бюджетам муниципальных районов на поддержку мер по обеспечению сбалансированности бюджетов</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12 290</w:t>
            </w:r>
          </w:p>
        </w:tc>
      </w:tr>
      <w:tr w:rsidR="004A3503" w:rsidRPr="004A3503" w:rsidTr="004A3503">
        <w:trPr>
          <w:trHeight w:val="20"/>
        </w:trPr>
        <w:tc>
          <w:tcPr>
            <w:tcW w:w="2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4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2 02 40 014 05 0000 150</w:t>
            </w:r>
          </w:p>
        </w:tc>
        <w:tc>
          <w:tcPr>
            <w:tcW w:w="339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1 816</w:t>
            </w:r>
          </w:p>
        </w:tc>
      </w:tr>
      <w:tr w:rsidR="004A3503" w:rsidRPr="004A3503" w:rsidTr="004A3503">
        <w:trPr>
          <w:trHeight w:val="20"/>
        </w:trPr>
        <w:tc>
          <w:tcPr>
            <w:tcW w:w="4525" w:type="pct"/>
            <w:gridSpan w:val="3"/>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lastRenderedPageBreak/>
              <w:t xml:space="preserve">ВСЕГО ДОХОДОВ: </w:t>
            </w:r>
          </w:p>
        </w:tc>
        <w:tc>
          <w:tcPr>
            <w:tcW w:w="475"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197 338</w:t>
            </w:r>
          </w:p>
        </w:tc>
      </w:tr>
    </w:tbl>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A3503" w:rsidRDefault="004A3503" w:rsidP="004A3503">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w:t>
      </w:r>
      <w:r>
        <w:rPr>
          <w:rFonts w:ascii="Times New Roman" w:eastAsia="Calibri" w:hAnsi="Times New Roman" w:cs="Times New Roman"/>
          <w:b/>
          <w:sz w:val="12"/>
          <w:szCs w:val="12"/>
        </w:rPr>
        <w:t xml:space="preserve"> </w:t>
      </w:r>
      <w:r w:rsidRPr="004A3503">
        <w:rPr>
          <w:rFonts w:ascii="Times New Roman" w:eastAsia="Calibri" w:hAnsi="Times New Roman" w:cs="Times New Roman"/>
          <w:b/>
          <w:sz w:val="12"/>
          <w:szCs w:val="12"/>
        </w:rPr>
        <w:t>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4360"/>
        <w:gridCol w:w="310"/>
        <w:gridCol w:w="130"/>
        <w:gridCol w:w="164"/>
        <w:gridCol w:w="710"/>
        <w:gridCol w:w="287"/>
        <w:gridCol w:w="658"/>
        <w:gridCol w:w="904"/>
      </w:tblGrid>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Код главы</w:t>
            </w:r>
          </w:p>
        </w:tc>
        <w:tc>
          <w:tcPr>
            <w:tcW w:w="86"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Рз</w:t>
            </w:r>
          </w:p>
        </w:tc>
        <w:tc>
          <w:tcPr>
            <w:tcW w:w="109"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w:t>
            </w:r>
          </w:p>
        </w:tc>
        <w:tc>
          <w:tcPr>
            <w:tcW w:w="472"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ЦСР</w:t>
            </w:r>
          </w:p>
        </w:tc>
        <w:tc>
          <w:tcPr>
            <w:tcW w:w="190"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ВР</w:t>
            </w:r>
          </w:p>
        </w:tc>
        <w:tc>
          <w:tcPr>
            <w:tcW w:w="437"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Исполнено</w:t>
            </w:r>
          </w:p>
        </w:tc>
        <w:tc>
          <w:tcPr>
            <w:tcW w:w="601"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в т.ч. за счет безвозмездных поступлений</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583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583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583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600</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548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Непрограммные направления расходов местного бюджета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600</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548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600</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520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600</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14 625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14 625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14 280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345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3 787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3 541</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3 541</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Непрограммные направления расходов местного бюджета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603</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603</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общегосударственные вопросы</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32 899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27</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12 240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бюджетным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12 240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525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525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4 018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3 596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373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Уплата налогов, сборов и иных платежей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850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14 076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27</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2 200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443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27</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бюджетным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3 193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автономным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7 228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Исполнение судебных актов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830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958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Уплата налогов, сборов и иных платежей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608</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850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2 041</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1 958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lastRenderedPageBreak/>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1 955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1 632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автономным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1 597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бюджетным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автономным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300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461</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199</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автономным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394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199</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394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199</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3000000000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3000000000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Сельское хозяйство и рыболовство</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1 190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978</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1 190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978</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861</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861</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118</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Транспорт</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4 770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4 770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4 770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Дорожное хозяйство (дорожные фонды)</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09</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9 009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09</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09</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09</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2100000000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8 929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09</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2100000000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8 929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национальной экономики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131</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131</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128</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Жилищное хозяйство</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3400000000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3400000000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Коммунальное хозяйство</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Благоустройство</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10 140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2100000000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9 964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4A3503">
              <w:rPr>
                <w:rFonts w:ascii="Times New Roman" w:eastAsia="Calibri" w:hAnsi="Times New Roman" w:cs="Times New Roman"/>
                <w:sz w:val="12"/>
                <w:szCs w:val="12"/>
              </w:rPr>
              <w:lastRenderedPageBreak/>
              <w:t>(муниципальных)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lastRenderedPageBreak/>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2100000000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9 964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lastRenderedPageBreak/>
              <w:t>Муниципальная программа "Формирование комфортной городской среды"</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176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176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жилищно-коммунального хозяйства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537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537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537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охраны окружающей среды</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536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209</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513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209</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513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209</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Общее образование</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28 135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28 135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автономным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28 135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Дополнительное образование детей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5 742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5 742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бюджетным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5 742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Молодежная политика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547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547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бюджетным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547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Культура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20 410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20 410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бюджетным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6 037</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автономным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14 373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культуры, кинематографии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5 411</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5 216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4 463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автономным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704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автономным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Пенсионное обеспечение</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Непрограммные направления расходов местного бюджета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Публичные нормативные социальные выплаты гражданам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Социальное обеспечение населения</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Непрограммные направления расходов местного бюджета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Охрана семьи и детства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13 339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9 356</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1 113</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1 113</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12 226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8 243</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12 226</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8 243</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социальной политики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1 661</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1 492</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1 252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1 251</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923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923</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328</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328</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lastRenderedPageBreak/>
              <w:t>Уплата налогов, сборов и иных платежей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850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"Дети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выплаты населению</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360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359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241</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345</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227</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2300000000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Физическая культура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11 402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11 402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Субсидии автономным учреждениям</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0900000000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620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11 402</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Массовый спорт</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16 713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16 696</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16 713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16 696</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Бюджетные инвестиции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601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16 713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16 696</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Обслуживание государственного (муниципального) внутреннего долга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1 609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1 609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Обслуживание муниципального долга</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730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1 609</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15 000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15 000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Дотации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510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15 000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дотации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 </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289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межбюджетные трансферты</w:t>
            </w:r>
          </w:p>
        </w:tc>
        <w:tc>
          <w:tcPr>
            <w:tcW w:w="20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86"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109"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472"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1800000000</w:t>
            </w:r>
          </w:p>
        </w:tc>
        <w:tc>
          <w:tcPr>
            <w:tcW w:w="190"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540</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1 050</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962" w:type="pct"/>
            <w:gridSpan w:val="6"/>
            <w:noWrap/>
            <w:hideMark/>
          </w:tcPr>
          <w:p w:rsidR="004A3503" w:rsidRPr="004A3503" w:rsidRDefault="004A3503" w:rsidP="004A3503">
            <w:pPr>
              <w:tabs>
                <w:tab w:val="left" w:pos="284"/>
                <w:tab w:val="left" w:pos="3828"/>
              </w:tabs>
              <w:rPr>
                <w:rFonts w:ascii="Times New Roman" w:eastAsia="Calibri" w:hAnsi="Times New Roman" w:cs="Times New Roman"/>
                <w:b/>
                <w:bCs/>
                <w:sz w:val="12"/>
                <w:szCs w:val="12"/>
              </w:rPr>
            </w:pPr>
            <w:r w:rsidRPr="004A3503">
              <w:rPr>
                <w:rFonts w:ascii="Times New Roman" w:eastAsia="Calibri" w:hAnsi="Times New Roman" w:cs="Times New Roman"/>
                <w:b/>
                <w:bCs/>
                <w:sz w:val="12"/>
                <w:szCs w:val="12"/>
              </w:rPr>
              <w:t>ИТОГО</w:t>
            </w:r>
          </w:p>
        </w:tc>
        <w:tc>
          <w:tcPr>
            <w:tcW w:w="437" w:type="pct"/>
            <w:noWrap/>
            <w:hideMark/>
          </w:tcPr>
          <w:p w:rsidR="004A3503" w:rsidRPr="004A3503" w:rsidRDefault="004A3503" w:rsidP="004A3503">
            <w:pPr>
              <w:tabs>
                <w:tab w:val="left" w:pos="284"/>
                <w:tab w:val="left" w:pos="3828"/>
              </w:tabs>
              <w:rPr>
                <w:rFonts w:ascii="Times New Roman" w:eastAsia="Calibri" w:hAnsi="Times New Roman" w:cs="Times New Roman"/>
                <w:b/>
                <w:bCs/>
                <w:sz w:val="12"/>
                <w:szCs w:val="12"/>
              </w:rPr>
            </w:pPr>
            <w:r w:rsidRPr="004A3503">
              <w:rPr>
                <w:rFonts w:ascii="Times New Roman" w:eastAsia="Calibri" w:hAnsi="Times New Roman" w:cs="Times New Roman"/>
                <w:b/>
                <w:bCs/>
                <w:sz w:val="12"/>
                <w:szCs w:val="12"/>
              </w:rPr>
              <w:t>203 503</w:t>
            </w:r>
          </w:p>
        </w:tc>
        <w:tc>
          <w:tcPr>
            <w:tcW w:w="601" w:type="pct"/>
            <w:noWrap/>
            <w:hideMark/>
          </w:tcPr>
          <w:p w:rsidR="004A3503" w:rsidRPr="004A3503" w:rsidRDefault="004A3503" w:rsidP="004A3503">
            <w:pPr>
              <w:tabs>
                <w:tab w:val="left" w:pos="284"/>
                <w:tab w:val="left" w:pos="3828"/>
              </w:tabs>
              <w:rPr>
                <w:rFonts w:ascii="Times New Roman" w:eastAsia="Calibri" w:hAnsi="Times New Roman" w:cs="Times New Roman"/>
                <w:b/>
                <w:bCs/>
                <w:sz w:val="12"/>
                <w:szCs w:val="12"/>
              </w:rPr>
            </w:pPr>
            <w:r w:rsidRPr="004A3503">
              <w:rPr>
                <w:rFonts w:ascii="Times New Roman" w:eastAsia="Calibri" w:hAnsi="Times New Roman" w:cs="Times New Roman"/>
                <w:b/>
                <w:bCs/>
                <w:sz w:val="12"/>
                <w:szCs w:val="12"/>
              </w:rPr>
              <w:t>29 089</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A3503" w:rsidRDefault="004A3503" w:rsidP="004A3503">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Распределение бюджетных ассигнований по разделам и подразделам классификации расходов бюджета</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 xml:space="preserve"> муниципального района Сергиевский Самарской области за первый квартал 2025 года</w:t>
      </w:r>
    </w:p>
    <w:p w:rsidR="004A3503" w:rsidRDefault="004A3503" w:rsidP="004A3503">
      <w:pPr>
        <w:tabs>
          <w:tab w:val="left" w:pos="284"/>
          <w:tab w:val="left" w:pos="3828"/>
        </w:tabs>
        <w:spacing w:after="0" w:line="240" w:lineRule="auto"/>
        <w:jc w:val="right"/>
        <w:rPr>
          <w:rFonts w:ascii="Times New Roman" w:eastAsia="Calibri" w:hAnsi="Times New Roman" w:cs="Times New Roman"/>
          <w:sz w:val="12"/>
          <w:szCs w:val="12"/>
        </w:rPr>
      </w:pPr>
      <w:r w:rsidRPr="004A3503">
        <w:rPr>
          <w:rFonts w:ascii="Times New Roman" w:eastAsia="Calibri" w:hAnsi="Times New Roman" w:cs="Times New Roman"/>
          <w:sz w:val="12"/>
          <w:szCs w:val="12"/>
        </w:rPr>
        <w:t>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75"/>
        <w:gridCol w:w="576"/>
        <w:gridCol w:w="855"/>
      </w:tblGrid>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Рз</w:t>
            </w:r>
          </w:p>
        </w:tc>
        <w:tc>
          <w:tcPr>
            <w:tcW w:w="183"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ПР</w:t>
            </w:r>
          </w:p>
        </w:tc>
        <w:tc>
          <w:tcPr>
            <w:tcW w:w="383"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Исполнено</w:t>
            </w:r>
          </w:p>
        </w:tc>
        <w:tc>
          <w:tcPr>
            <w:tcW w:w="56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в т.ч. за счет безвозмездных поступлений</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ОБЩЕГОСУДАРСТВЕННЫЕ ВОПРОСЫ</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01</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52 443</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27</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583</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548</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14 625</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3 787</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общегосударственные вопросы</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32 899</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27</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03</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2 415</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199</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1 955</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461</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199</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НАЦИОНАЛЬНАЯ ЭКОНОМИКА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04</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15 133</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1 110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Сельское хозяйство и рыболовство</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1 190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978</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Транспорт</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4 770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Дорожное хозяйство (дорожные фонды)</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09</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9 009</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национальной экономики</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164</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131</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ЖИЛИЩНО-КОММУНАЛЬНОЕ ХОЗЯЙСТВО</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05</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10 939</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Жилищное хозяйство</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Коммунальное хозяйство</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248</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Благоустройство</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10 140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жилищно-коммунального хозяйства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537</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lastRenderedPageBreak/>
              <w:t>ОХРАНА ОКРУЖАЮЩЕЙ СРЕДЫ</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06</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536</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209</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охраны окружающей среды</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05</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536</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209</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ОБРАЗОВАНИЕ</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07</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34 423</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Общее образование</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28 135</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Дополнительное образование детей</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5 742</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Молодежная политика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07</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547</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КУЛЬТУРА, КИНЕМАТОГРАФИЯ</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08</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25 820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Культура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20 410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культуры, кинематографии</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08</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5 411</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СОЦИАЛЬНАЯ ПОЛИТИКА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10</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16 019</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10 848</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Пенсионное обеспечение</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1 010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Социальное обеспечение населения</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03</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Охрана семьи и детства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04</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13 339</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9 356</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Другие вопросы в области социальной политики</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10</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06</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1 661</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1 492</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ФИЗИЧЕСКАЯ КУЛЬТУРА И СПОРТ</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11</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28 116</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16 696</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Физическая культура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11 402</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Массовый спорт</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11</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16 713</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16 696</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ОБСЛУЖИВАНИЕ ГОСУДАРСТВЕННОГО (МУНИЦИПАЛЬНОГО) ДОЛГА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13</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1 609</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Обслуживание государственного (муниципального) внутреннего долга</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13</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1 609</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14</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16 050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15 000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3678" w:type="pct"/>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Иные дотации</w:t>
            </w:r>
          </w:p>
        </w:tc>
        <w:tc>
          <w:tcPr>
            <w:tcW w:w="18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14</w:t>
            </w:r>
          </w:p>
        </w:tc>
        <w:tc>
          <w:tcPr>
            <w:tcW w:w="1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02</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1 050</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4A3503" w:rsidRPr="004A3503" w:rsidTr="004A3503">
        <w:trPr>
          <w:trHeight w:val="20"/>
        </w:trPr>
        <w:tc>
          <w:tcPr>
            <w:tcW w:w="4049" w:type="pct"/>
            <w:gridSpan w:val="3"/>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ИТОГО</w:t>
            </w:r>
          </w:p>
        </w:tc>
        <w:tc>
          <w:tcPr>
            <w:tcW w:w="383"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203 503</w:t>
            </w:r>
          </w:p>
        </w:tc>
        <w:tc>
          <w:tcPr>
            <w:tcW w:w="568" w:type="pct"/>
            <w:noWrap/>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29 089</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58102F" w:rsidRDefault="0058102F"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A3503" w:rsidRDefault="004A3503" w:rsidP="004A3503">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58102F" w:rsidRDefault="0058102F" w:rsidP="004A3503">
      <w:pPr>
        <w:tabs>
          <w:tab w:val="left" w:pos="284"/>
          <w:tab w:val="left" w:pos="3828"/>
        </w:tabs>
        <w:spacing w:after="0" w:line="240" w:lineRule="auto"/>
        <w:jc w:val="center"/>
        <w:rPr>
          <w:rFonts w:ascii="Times New Roman" w:eastAsia="Calibri" w:hAnsi="Times New Roman" w:cs="Times New Roman"/>
          <w:b/>
          <w:sz w:val="12"/>
          <w:szCs w:val="12"/>
        </w:rPr>
      </w:pPr>
    </w:p>
    <w:p w:rsid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Источники финансирования дефицита бюджета за первый квартал 2025 года</w:t>
      </w:r>
    </w:p>
    <w:p w:rsidR="004A3503" w:rsidRPr="004A3503" w:rsidRDefault="004A3503" w:rsidP="004A3503">
      <w:pPr>
        <w:tabs>
          <w:tab w:val="left" w:pos="284"/>
          <w:tab w:val="left" w:pos="3828"/>
        </w:tabs>
        <w:spacing w:after="0" w:line="240" w:lineRule="auto"/>
        <w:jc w:val="center"/>
        <w:rPr>
          <w:rFonts w:ascii="Times New Roman" w:eastAsia="Calibri" w:hAnsi="Times New Roman" w:cs="Times New Roman"/>
          <w:b/>
          <w:sz w:val="12"/>
          <w:szCs w:val="12"/>
        </w:rPr>
      </w:pPr>
      <w:r w:rsidRPr="004A3503">
        <w:rPr>
          <w:rFonts w:ascii="Times New Roman" w:eastAsia="Calibri" w:hAnsi="Times New Roman" w:cs="Times New Roman"/>
          <w:b/>
          <w:sz w:val="12"/>
          <w:szCs w:val="12"/>
        </w:rPr>
        <w:t xml:space="preserve">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417"/>
        <w:gridCol w:w="5069"/>
        <w:gridCol w:w="606"/>
      </w:tblGrid>
      <w:tr w:rsidR="000567AF" w:rsidRPr="004A3503" w:rsidTr="000567AF">
        <w:trPr>
          <w:trHeight w:val="20"/>
        </w:trPr>
        <w:tc>
          <w:tcPr>
            <w:tcW w:w="431" w:type="dxa"/>
            <w:hideMark/>
          </w:tcPr>
          <w:p w:rsidR="004A3503" w:rsidRPr="000567AF" w:rsidRDefault="004A3503" w:rsidP="000567AF">
            <w:pPr>
              <w:tabs>
                <w:tab w:val="left" w:pos="284"/>
                <w:tab w:val="left" w:pos="3828"/>
              </w:tabs>
              <w:rPr>
                <w:rFonts w:ascii="Times New Roman" w:eastAsia="Calibri" w:hAnsi="Times New Roman" w:cs="Times New Roman"/>
                <w:sz w:val="10"/>
                <w:szCs w:val="10"/>
              </w:rPr>
            </w:pPr>
            <w:r w:rsidRPr="000567AF">
              <w:rPr>
                <w:rFonts w:ascii="Times New Roman" w:eastAsia="Calibri" w:hAnsi="Times New Roman" w:cs="Times New Roman"/>
                <w:sz w:val="10"/>
                <w:szCs w:val="10"/>
              </w:rPr>
              <w:t>Код администратора</w:t>
            </w:r>
          </w:p>
        </w:tc>
        <w:tc>
          <w:tcPr>
            <w:tcW w:w="1417" w:type="dxa"/>
            <w:hideMark/>
          </w:tcPr>
          <w:p w:rsidR="004A3503" w:rsidRPr="000567AF" w:rsidRDefault="004A3503" w:rsidP="004A3503">
            <w:pPr>
              <w:tabs>
                <w:tab w:val="left" w:pos="284"/>
                <w:tab w:val="left" w:pos="3828"/>
              </w:tabs>
              <w:rPr>
                <w:rFonts w:ascii="Times New Roman" w:eastAsia="Calibri" w:hAnsi="Times New Roman" w:cs="Times New Roman"/>
                <w:sz w:val="10"/>
                <w:szCs w:val="10"/>
              </w:rPr>
            </w:pPr>
            <w:r w:rsidRPr="000567AF">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Наименование источника</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Исполнено, тыс. руб.</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01 00 00 00 00 0000 000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ИСТОЧНИКИ ВНУТРЕННЕГО ФИНАНСИРОВАНИЯ ДЕФИЦИТОВ БЮДЖЕТОВ</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6 165</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01 02 00 00 00 0000 000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Кредиты кредитных организаций  в валюте Российской Федерации</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01 02 00 00 00 0000 700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01 02 00 00 05 0000 710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01 02 00 00 00 0000 800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01 02 00 00 05 0000 810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01 03 00 00 00 0000 000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-12 450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01 03 01 00 00 0000 700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01 03 01 00 05 0000 710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01 03 01 00 00 0000 800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12 450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01 03 01 00 05 0000 810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12 450</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01 05 00 00 00 0000 000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Изменение остатков средств на счетах по учету средств бюджета</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18 615</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01 05 00 00 00 0000 500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 xml:space="preserve">Увеличение остатков средств бюджетов </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-203 841</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01 05 02 00 00 0000 500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Увеличение прочих остатков средств бюджетов</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-203 841</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01 05 02 01 00 0000 510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Увеличение прочих остатков денежных  средств бюджетов</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-203 841</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01 05 02 01 05 0000 510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-203 841</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01 05 00 00 00 0000 600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bCs/>
                <w:sz w:val="12"/>
                <w:szCs w:val="12"/>
              </w:rPr>
            </w:pPr>
            <w:r w:rsidRPr="004A3503">
              <w:rPr>
                <w:rFonts w:ascii="Times New Roman" w:eastAsia="Calibri" w:hAnsi="Times New Roman" w:cs="Times New Roman"/>
                <w:bCs/>
                <w:sz w:val="12"/>
                <w:szCs w:val="12"/>
              </w:rPr>
              <w:t>Уменьшение остатков средств бюджетов</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222 456</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01 05 02 00 00 0000 600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Уменьшение прочих остатков средств бюджетов</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222 456</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01 05 02 01 00 0000 610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Уменьшение прочих остатков денежных  средств бюджетов</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222 456</w:t>
            </w:r>
          </w:p>
        </w:tc>
      </w:tr>
      <w:tr w:rsidR="000567AF" w:rsidRPr="004A3503" w:rsidTr="000567AF">
        <w:trPr>
          <w:trHeight w:val="20"/>
        </w:trPr>
        <w:tc>
          <w:tcPr>
            <w:tcW w:w="431"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931</w:t>
            </w:r>
          </w:p>
        </w:tc>
        <w:tc>
          <w:tcPr>
            <w:tcW w:w="1417"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01 05 02 01 05 0000 610</w:t>
            </w:r>
          </w:p>
        </w:tc>
        <w:tc>
          <w:tcPr>
            <w:tcW w:w="5069"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606" w:type="dxa"/>
            <w:hideMark/>
          </w:tcPr>
          <w:p w:rsidR="004A3503" w:rsidRPr="004A3503" w:rsidRDefault="004A3503" w:rsidP="004A3503">
            <w:pPr>
              <w:tabs>
                <w:tab w:val="left" w:pos="284"/>
                <w:tab w:val="left" w:pos="3828"/>
              </w:tabs>
              <w:rPr>
                <w:rFonts w:ascii="Times New Roman" w:eastAsia="Calibri" w:hAnsi="Times New Roman" w:cs="Times New Roman"/>
                <w:sz w:val="12"/>
                <w:szCs w:val="12"/>
              </w:rPr>
            </w:pPr>
            <w:r w:rsidRPr="004A3503">
              <w:rPr>
                <w:rFonts w:ascii="Times New Roman" w:eastAsia="Calibri" w:hAnsi="Times New Roman" w:cs="Times New Roman"/>
                <w:sz w:val="12"/>
                <w:szCs w:val="12"/>
              </w:rPr>
              <w:t>222 456</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58102F" w:rsidRDefault="0058102F"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A3503" w:rsidRDefault="004A3503" w:rsidP="004A3503">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0567AF" w:rsidRDefault="000567AF" w:rsidP="000567AF">
      <w:pPr>
        <w:tabs>
          <w:tab w:val="left" w:pos="284"/>
          <w:tab w:val="left" w:pos="3828"/>
        </w:tabs>
        <w:spacing w:after="0" w:line="240" w:lineRule="auto"/>
        <w:jc w:val="center"/>
        <w:rPr>
          <w:rFonts w:ascii="Times New Roman" w:eastAsia="Calibri" w:hAnsi="Times New Roman" w:cs="Times New Roman"/>
          <w:b/>
          <w:sz w:val="12"/>
          <w:szCs w:val="12"/>
        </w:rPr>
      </w:pPr>
      <w:r w:rsidRPr="000567AF">
        <w:rPr>
          <w:rFonts w:ascii="Times New Roman" w:eastAsia="Calibri" w:hAnsi="Times New Roman" w:cs="Times New Roman"/>
          <w:b/>
          <w:sz w:val="12"/>
          <w:szCs w:val="12"/>
        </w:rPr>
        <w:lastRenderedPageBreak/>
        <w:t xml:space="preserve">Информация об использовании бюджетных ассигнований  резервного фонда </w:t>
      </w:r>
    </w:p>
    <w:p w:rsidR="004A3503" w:rsidRPr="000567AF" w:rsidRDefault="000567AF" w:rsidP="000567AF">
      <w:pPr>
        <w:tabs>
          <w:tab w:val="left" w:pos="284"/>
          <w:tab w:val="left" w:pos="3828"/>
        </w:tabs>
        <w:spacing w:after="0" w:line="240" w:lineRule="auto"/>
        <w:jc w:val="center"/>
        <w:rPr>
          <w:rFonts w:ascii="Times New Roman" w:eastAsia="Calibri" w:hAnsi="Times New Roman" w:cs="Times New Roman"/>
          <w:b/>
          <w:sz w:val="12"/>
          <w:szCs w:val="12"/>
        </w:rPr>
      </w:pPr>
      <w:r w:rsidRPr="000567AF">
        <w:rPr>
          <w:rFonts w:ascii="Times New Roman" w:eastAsia="Calibri" w:hAnsi="Times New Roman" w:cs="Times New Roman"/>
          <w:b/>
          <w:sz w:val="12"/>
          <w:szCs w:val="12"/>
        </w:rPr>
        <w:t>администрации муниципального района Сергиевский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24"/>
        <w:gridCol w:w="3009"/>
        <w:gridCol w:w="680"/>
        <w:gridCol w:w="567"/>
        <w:gridCol w:w="1103"/>
        <w:gridCol w:w="567"/>
        <w:gridCol w:w="1073"/>
      </w:tblGrid>
      <w:tr w:rsidR="000567AF" w:rsidRPr="000567AF" w:rsidTr="000567AF">
        <w:trPr>
          <w:trHeight w:val="20"/>
        </w:trPr>
        <w:tc>
          <w:tcPr>
            <w:tcW w:w="348"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КОД ГРБС</w:t>
            </w:r>
          </w:p>
        </w:tc>
        <w:tc>
          <w:tcPr>
            <w:tcW w:w="2000"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Наименование главного распорядителя средств</w:t>
            </w:r>
          </w:p>
        </w:tc>
        <w:tc>
          <w:tcPr>
            <w:tcW w:w="452"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РЗ</w:t>
            </w:r>
          </w:p>
        </w:tc>
        <w:tc>
          <w:tcPr>
            <w:tcW w:w="377"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ПР</w:t>
            </w:r>
          </w:p>
        </w:tc>
        <w:tc>
          <w:tcPr>
            <w:tcW w:w="733"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ЦСР</w:t>
            </w:r>
          </w:p>
        </w:tc>
        <w:tc>
          <w:tcPr>
            <w:tcW w:w="377"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ВР</w:t>
            </w:r>
          </w:p>
        </w:tc>
        <w:tc>
          <w:tcPr>
            <w:tcW w:w="714"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Исполнение, тыс.руб.</w:t>
            </w:r>
          </w:p>
        </w:tc>
      </w:tr>
      <w:tr w:rsidR="000567AF" w:rsidRPr="000567AF" w:rsidTr="000567AF">
        <w:trPr>
          <w:trHeight w:val="20"/>
        </w:trPr>
        <w:tc>
          <w:tcPr>
            <w:tcW w:w="348"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601</w:t>
            </w:r>
          </w:p>
        </w:tc>
        <w:tc>
          <w:tcPr>
            <w:tcW w:w="2000"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Администрация муниципального района Сергиевский</w:t>
            </w:r>
          </w:p>
        </w:tc>
        <w:tc>
          <w:tcPr>
            <w:tcW w:w="452"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10</w:t>
            </w:r>
          </w:p>
        </w:tc>
        <w:tc>
          <w:tcPr>
            <w:tcW w:w="377"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03</w:t>
            </w:r>
          </w:p>
        </w:tc>
        <w:tc>
          <w:tcPr>
            <w:tcW w:w="733"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99 0 00 79910</w:t>
            </w:r>
          </w:p>
        </w:tc>
        <w:tc>
          <w:tcPr>
            <w:tcW w:w="377"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320</w:t>
            </w:r>
          </w:p>
        </w:tc>
        <w:tc>
          <w:tcPr>
            <w:tcW w:w="714"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10</w:t>
            </w:r>
          </w:p>
        </w:tc>
      </w:tr>
      <w:tr w:rsidR="000567AF" w:rsidRPr="000567AF" w:rsidTr="000567AF">
        <w:trPr>
          <w:trHeight w:val="20"/>
        </w:trPr>
        <w:tc>
          <w:tcPr>
            <w:tcW w:w="2348" w:type="pct"/>
            <w:gridSpan w:val="2"/>
            <w:noWrap/>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ИТОГО</w:t>
            </w:r>
          </w:p>
        </w:tc>
        <w:tc>
          <w:tcPr>
            <w:tcW w:w="452"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c>
          <w:tcPr>
            <w:tcW w:w="377"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c>
          <w:tcPr>
            <w:tcW w:w="733"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c>
          <w:tcPr>
            <w:tcW w:w="377"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c>
          <w:tcPr>
            <w:tcW w:w="714" w:type="pct"/>
            <w:noWrap/>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10</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58102F" w:rsidRDefault="0058102F" w:rsidP="004A3503">
      <w:pPr>
        <w:spacing w:after="0" w:line="240" w:lineRule="auto"/>
        <w:jc w:val="right"/>
        <w:rPr>
          <w:rFonts w:ascii="Times New Roman" w:eastAsia="Calibri" w:hAnsi="Times New Roman" w:cs="Times New Roman"/>
          <w:i/>
          <w:sz w:val="12"/>
          <w:szCs w:val="12"/>
        </w:rPr>
      </w:pP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A3503" w:rsidRDefault="004A3503" w:rsidP="004A3503">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0567AF" w:rsidRPr="000567AF" w:rsidRDefault="000567AF" w:rsidP="000567AF">
      <w:pPr>
        <w:tabs>
          <w:tab w:val="left" w:pos="284"/>
          <w:tab w:val="left" w:pos="3828"/>
        </w:tabs>
        <w:spacing w:after="0" w:line="240" w:lineRule="auto"/>
        <w:jc w:val="center"/>
        <w:rPr>
          <w:rFonts w:ascii="Times New Roman" w:eastAsia="Calibri" w:hAnsi="Times New Roman" w:cs="Times New Roman"/>
          <w:b/>
          <w:sz w:val="12"/>
          <w:szCs w:val="12"/>
        </w:rPr>
      </w:pPr>
      <w:r w:rsidRPr="000567AF">
        <w:rPr>
          <w:rFonts w:ascii="Times New Roman" w:eastAsia="Calibri" w:hAnsi="Times New Roman" w:cs="Times New Roman"/>
          <w:b/>
          <w:sz w:val="12"/>
          <w:szCs w:val="12"/>
        </w:rPr>
        <w:t>ОТЧЕТ</w:t>
      </w:r>
    </w:p>
    <w:p w:rsidR="000567AF" w:rsidRPr="000567AF" w:rsidRDefault="000567AF" w:rsidP="000567AF">
      <w:pPr>
        <w:tabs>
          <w:tab w:val="left" w:pos="284"/>
          <w:tab w:val="left" w:pos="3828"/>
        </w:tabs>
        <w:spacing w:after="0" w:line="240" w:lineRule="auto"/>
        <w:jc w:val="center"/>
        <w:rPr>
          <w:rFonts w:ascii="Times New Roman" w:eastAsia="Calibri" w:hAnsi="Times New Roman" w:cs="Times New Roman"/>
          <w:sz w:val="12"/>
          <w:szCs w:val="12"/>
        </w:rPr>
      </w:pPr>
      <w:r w:rsidRPr="000567AF">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Pr>
          <w:rFonts w:ascii="Times New Roman" w:eastAsia="Calibri" w:hAnsi="Times New Roman" w:cs="Times New Roman"/>
          <w:b/>
          <w:sz w:val="12"/>
          <w:szCs w:val="12"/>
        </w:rPr>
        <w:t xml:space="preserve"> </w:t>
      </w:r>
      <w:r w:rsidRPr="000567AF">
        <w:rPr>
          <w:rFonts w:ascii="Times New Roman" w:eastAsia="Calibri" w:hAnsi="Times New Roman" w:cs="Times New Roman"/>
          <w:b/>
          <w:sz w:val="12"/>
          <w:szCs w:val="12"/>
        </w:rPr>
        <w:t>первый квартал 2025 года</w:t>
      </w:r>
    </w:p>
    <w:p w:rsidR="004A3503" w:rsidRDefault="000567AF" w:rsidP="000567AF">
      <w:pPr>
        <w:tabs>
          <w:tab w:val="left" w:pos="284"/>
          <w:tab w:val="left" w:pos="3828"/>
        </w:tabs>
        <w:spacing w:after="0" w:line="240" w:lineRule="auto"/>
        <w:jc w:val="right"/>
        <w:rPr>
          <w:rFonts w:ascii="Times New Roman" w:eastAsia="Calibri" w:hAnsi="Times New Roman" w:cs="Times New Roman"/>
          <w:sz w:val="12"/>
          <w:szCs w:val="12"/>
        </w:rPr>
      </w:pPr>
      <w:r w:rsidRPr="000567AF">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518"/>
        <w:gridCol w:w="1031"/>
        <w:gridCol w:w="509"/>
        <w:gridCol w:w="892"/>
        <w:gridCol w:w="903"/>
        <w:gridCol w:w="737"/>
        <w:gridCol w:w="933"/>
      </w:tblGrid>
      <w:tr w:rsidR="000567AF" w:rsidRPr="000567AF" w:rsidTr="000567AF">
        <w:trPr>
          <w:trHeight w:val="20"/>
        </w:trPr>
        <w:tc>
          <w:tcPr>
            <w:tcW w:w="4380" w:type="pct"/>
            <w:gridSpan w:val="6"/>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Остаток неиспользованных средств на 01.01.2025</w:t>
            </w: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156</w:t>
            </w:r>
          </w:p>
        </w:tc>
      </w:tr>
      <w:tr w:rsidR="000567AF" w:rsidRPr="000567AF" w:rsidTr="000567AF">
        <w:trPr>
          <w:trHeight w:val="20"/>
        </w:trPr>
        <w:tc>
          <w:tcPr>
            <w:tcW w:w="4380" w:type="pct"/>
            <w:gridSpan w:val="6"/>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 Поступления дорожного фонда</w:t>
            </w: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Наименование показателя</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Код дохода</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Годовой прогноз</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Исполнено за первый квартал 2025 года</w:t>
            </w:r>
          </w:p>
        </w:tc>
        <w:tc>
          <w:tcPr>
            <w:tcW w:w="600"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Процент исполнения</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bCs/>
                <w:iCs/>
                <w:sz w:val="12"/>
                <w:szCs w:val="12"/>
              </w:rPr>
            </w:pPr>
            <w:r w:rsidRPr="000567AF">
              <w:rPr>
                <w:rFonts w:ascii="Times New Roman" w:eastAsia="Calibri" w:hAnsi="Times New Roman" w:cs="Times New Roman"/>
                <w:bCs/>
                <w:iCs/>
                <w:sz w:val="12"/>
                <w:szCs w:val="12"/>
              </w:rPr>
              <w:t>Поступления, всего</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10000000000000000</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6 802</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1 622</w:t>
            </w:r>
          </w:p>
        </w:tc>
        <w:tc>
          <w:tcPr>
            <w:tcW w:w="60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24</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Доходы, всего</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10000000000000000</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6 802</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1 622</w:t>
            </w:r>
          </w:p>
        </w:tc>
        <w:tc>
          <w:tcPr>
            <w:tcW w:w="60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24</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В том числе:</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c>
          <w:tcPr>
            <w:tcW w:w="60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iCs/>
                <w:sz w:val="12"/>
                <w:szCs w:val="12"/>
              </w:rPr>
            </w:pPr>
            <w:r w:rsidRPr="000567AF">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10302000010000110</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6 802</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1 622</w:t>
            </w:r>
          </w:p>
        </w:tc>
        <w:tc>
          <w:tcPr>
            <w:tcW w:w="60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24</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w:t>
            </w: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iCs/>
                <w:sz w:val="12"/>
                <w:szCs w:val="12"/>
              </w:rPr>
            </w:pPr>
            <w:r w:rsidRPr="000567AF">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2 0700000000000150</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60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iCs/>
                <w:sz w:val="12"/>
                <w:szCs w:val="12"/>
              </w:rPr>
            </w:pPr>
            <w:r w:rsidRPr="000567AF">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2 0200000000000150</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60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iCs/>
                <w:sz w:val="12"/>
                <w:szCs w:val="12"/>
              </w:rPr>
            </w:pPr>
            <w:r w:rsidRPr="000567AF">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11611064010000140</w:t>
            </w:r>
          </w:p>
        </w:tc>
        <w:tc>
          <w:tcPr>
            <w:tcW w:w="338"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593"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60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iCs/>
                <w:sz w:val="12"/>
                <w:szCs w:val="12"/>
              </w:rPr>
            </w:pPr>
            <w:r w:rsidRPr="000567AF">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01030100000000710</w:t>
            </w:r>
          </w:p>
        </w:tc>
        <w:tc>
          <w:tcPr>
            <w:tcW w:w="338"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593"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60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4380" w:type="pct"/>
            <w:gridSpan w:val="6"/>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2. Выбытия дорожного фонда</w:t>
            </w: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85"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338"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593"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0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3290" w:type="pct"/>
            <w:gridSpan w:val="4"/>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Коды бюджетной классификации расходов</w:t>
            </w:r>
          </w:p>
        </w:tc>
        <w:tc>
          <w:tcPr>
            <w:tcW w:w="600" w:type="pct"/>
            <w:vMerge w:val="restar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Утверждено</w:t>
            </w:r>
          </w:p>
        </w:tc>
        <w:tc>
          <w:tcPr>
            <w:tcW w:w="490" w:type="pct"/>
            <w:vMerge w:val="restar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Исполнено за первый квартал 2025 года</w:t>
            </w:r>
          </w:p>
        </w:tc>
        <w:tc>
          <w:tcPr>
            <w:tcW w:w="620" w:type="pct"/>
            <w:vMerge w:val="restar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Процент исполнения</w:t>
            </w: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 xml:space="preserve">ГРБС </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РзПР</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ЦСР</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ВР</w:t>
            </w:r>
          </w:p>
        </w:tc>
        <w:tc>
          <w:tcPr>
            <w:tcW w:w="600" w:type="pct"/>
            <w:vMerge/>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490" w:type="pct"/>
            <w:vMerge/>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c>
          <w:tcPr>
            <w:tcW w:w="620" w:type="pct"/>
            <w:vMerge/>
            <w:hideMark/>
          </w:tcPr>
          <w:p w:rsidR="000567AF" w:rsidRPr="000567AF" w:rsidRDefault="000567AF" w:rsidP="000567AF">
            <w:pPr>
              <w:tabs>
                <w:tab w:val="left" w:pos="284"/>
                <w:tab w:val="left" w:pos="3828"/>
              </w:tabs>
              <w:rPr>
                <w:rFonts w:ascii="Times New Roman" w:eastAsia="Calibri" w:hAnsi="Times New Roman" w:cs="Times New Roman"/>
                <w:sz w:val="12"/>
                <w:szCs w:val="12"/>
              </w:rPr>
            </w:pP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601</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0409</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17 0 00 20000</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240</w:t>
            </w:r>
          </w:p>
        </w:tc>
        <w:tc>
          <w:tcPr>
            <w:tcW w:w="600"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7 114</w:t>
            </w:r>
          </w:p>
        </w:tc>
        <w:tc>
          <w:tcPr>
            <w:tcW w:w="49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0</w:t>
            </w:r>
          </w:p>
        </w:tc>
      </w:tr>
      <w:tr w:rsidR="000567AF" w:rsidRPr="000567AF" w:rsidTr="000567AF">
        <w:trPr>
          <w:trHeight w:val="20"/>
        </w:trPr>
        <w:tc>
          <w:tcPr>
            <w:tcW w:w="1674"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Расходы, всего</w:t>
            </w:r>
          </w:p>
        </w:tc>
        <w:tc>
          <w:tcPr>
            <w:tcW w:w="685"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 </w:t>
            </w:r>
          </w:p>
        </w:tc>
        <w:tc>
          <w:tcPr>
            <w:tcW w:w="338"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 </w:t>
            </w:r>
          </w:p>
        </w:tc>
        <w:tc>
          <w:tcPr>
            <w:tcW w:w="593"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 </w:t>
            </w:r>
          </w:p>
        </w:tc>
        <w:tc>
          <w:tcPr>
            <w:tcW w:w="600"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7 114</w:t>
            </w:r>
          </w:p>
        </w:tc>
        <w:tc>
          <w:tcPr>
            <w:tcW w:w="490"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0</w:t>
            </w:r>
          </w:p>
        </w:tc>
        <w:tc>
          <w:tcPr>
            <w:tcW w:w="620" w:type="pct"/>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0</w:t>
            </w:r>
          </w:p>
        </w:tc>
      </w:tr>
      <w:tr w:rsidR="000567AF" w:rsidRPr="000567AF" w:rsidTr="000567AF">
        <w:trPr>
          <w:trHeight w:val="20"/>
        </w:trPr>
        <w:tc>
          <w:tcPr>
            <w:tcW w:w="4380" w:type="pct"/>
            <w:gridSpan w:val="6"/>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Остаток неиспользованных средств на 01.04.2025</w:t>
            </w:r>
          </w:p>
        </w:tc>
        <w:tc>
          <w:tcPr>
            <w:tcW w:w="620" w:type="pct"/>
            <w:noWrap/>
            <w:hideMark/>
          </w:tcPr>
          <w:p w:rsidR="000567AF" w:rsidRPr="000567AF" w:rsidRDefault="000567AF" w:rsidP="000567AF">
            <w:pPr>
              <w:tabs>
                <w:tab w:val="left" w:pos="284"/>
                <w:tab w:val="left" w:pos="3828"/>
              </w:tabs>
              <w:rPr>
                <w:rFonts w:ascii="Times New Roman" w:eastAsia="Calibri" w:hAnsi="Times New Roman" w:cs="Times New Roman"/>
                <w:bCs/>
                <w:sz w:val="12"/>
                <w:szCs w:val="12"/>
              </w:rPr>
            </w:pPr>
            <w:r w:rsidRPr="000567AF">
              <w:rPr>
                <w:rFonts w:ascii="Times New Roman" w:eastAsia="Calibri" w:hAnsi="Times New Roman" w:cs="Times New Roman"/>
                <w:bCs/>
                <w:sz w:val="12"/>
                <w:szCs w:val="12"/>
              </w:rPr>
              <w:t>1 778</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№7</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к постановлению администрации</w:t>
      </w:r>
    </w:p>
    <w:p w:rsidR="004A3503" w:rsidRPr="002863FB" w:rsidRDefault="004A3503" w:rsidP="004A3503">
      <w:pPr>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муниципального района Сергиевский Самарской области</w:t>
      </w:r>
    </w:p>
    <w:p w:rsidR="004A3503" w:rsidRDefault="004A3503" w:rsidP="004A3503">
      <w:pPr>
        <w:tabs>
          <w:tab w:val="left" w:pos="284"/>
        </w:tabs>
        <w:spacing w:after="0" w:line="240" w:lineRule="auto"/>
        <w:jc w:val="right"/>
        <w:rPr>
          <w:rFonts w:ascii="Times New Roman" w:eastAsia="Calibri" w:hAnsi="Times New Roman" w:cs="Times New Roman"/>
          <w:i/>
          <w:sz w:val="12"/>
          <w:szCs w:val="12"/>
        </w:rPr>
      </w:pPr>
      <w:r w:rsidRPr="002863FB">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2863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2863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2863FB">
        <w:rPr>
          <w:rFonts w:ascii="Times New Roman" w:eastAsia="Calibri" w:hAnsi="Times New Roman" w:cs="Times New Roman"/>
          <w:i/>
          <w:sz w:val="12"/>
          <w:szCs w:val="12"/>
        </w:rPr>
        <w:t>я 2025 г.</w:t>
      </w:r>
    </w:p>
    <w:p w:rsidR="000567AF" w:rsidRDefault="000567AF" w:rsidP="000567AF">
      <w:pPr>
        <w:tabs>
          <w:tab w:val="left" w:pos="284"/>
          <w:tab w:val="left" w:pos="3828"/>
        </w:tabs>
        <w:spacing w:after="0" w:line="240" w:lineRule="auto"/>
        <w:jc w:val="center"/>
        <w:rPr>
          <w:rFonts w:ascii="Times New Roman" w:eastAsia="Calibri" w:hAnsi="Times New Roman" w:cs="Times New Roman"/>
          <w:b/>
          <w:sz w:val="12"/>
          <w:szCs w:val="12"/>
        </w:rPr>
      </w:pPr>
      <w:r w:rsidRPr="000567A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муниципальных учреждений </w:t>
      </w:r>
    </w:p>
    <w:p w:rsidR="004A3503" w:rsidRPr="000567AF" w:rsidRDefault="000567AF" w:rsidP="000567AF">
      <w:pPr>
        <w:tabs>
          <w:tab w:val="left" w:pos="284"/>
          <w:tab w:val="left" w:pos="3828"/>
        </w:tabs>
        <w:spacing w:after="0" w:line="240" w:lineRule="auto"/>
        <w:jc w:val="center"/>
        <w:rPr>
          <w:rFonts w:ascii="Times New Roman" w:eastAsia="Calibri" w:hAnsi="Times New Roman" w:cs="Times New Roman"/>
          <w:b/>
          <w:sz w:val="12"/>
          <w:szCs w:val="12"/>
        </w:rPr>
      </w:pPr>
      <w:r w:rsidRPr="000567AF">
        <w:rPr>
          <w:rFonts w:ascii="Times New Roman" w:eastAsia="Calibri" w:hAnsi="Times New Roman" w:cs="Times New Roman"/>
          <w:b/>
          <w:sz w:val="12"/>
          <w:szCs w:val="12"/>
        </w:rPr>
        <w:t>и фактических затрат на их денежное содержание по муниципальному району Сергиевский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392"/>
        <w:gridCol w:w="709"/>
        <w:gridCol w:w="1422"/>
      </w:tblGrid>
      <w:tr w:rsidR="000567AF" w:rsidRPr="000567AF" w:rsidTr="000567AF">
        <w:trPr>
          <w:trHeight w:val="20"/>
        </w:trPr>
        <w:tc>
          <w:tcPr>
            <w:tcW w:w="3584"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Наименование</w:t>
            </w:r>
          </w:p>
        </w:tc>
        <w:tc>
          <w:tcPr>
            <w:tcW w:w="471"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Численность (чел.)</w:t>
            </w:r>
          </w:p>
        </w:tc>
        <w:tc>
          <w:tcPr>
            <w:tcW w:w="94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Расходы на денежное содержание (тыс.рублей)</w:t>
            </w:r>
          </w:p>
        </w:tc>
      </w:tr>
      <w:tr w:rsidR="000567AF" w:rsidRPr="000567AF" w:rsidTr="000567AF">
        <w:trPr>
          <w:trHeight w:val="20"/>
        </w:trPr>
        <w:tc>
          <w:tcPr>
            <w:tcW w:w="3584"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Муниципальные служащие органов местного самоуправления</w:t>
            </w:r>
          </w:p>
        </w:tc>
        <w:tc>
          <w:tcPr>
            <w:tcW w:w="471"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103</w:t>
            </w:r>
          </w:p>
        </w:tc>
        <w:tc>
          <w:tcPr>
            <w:tcW w:w="94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18 377</w:t>
            </w:r>
          </w:p>
        </w:tc>
      </w:tr>
      <w:tr w:rsidR="000567AF" w:rsidRPr="000567AF" w:rsidTr="000567AF">
        <w:trPr>
          <w:trHeight w:val="20"/>
        </w:trPr>
        <w:tc>
          <w:tcPr>
            <w:tcW w:w="3584"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71"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4</w:t>
            </w:r>
          </w:p>
        </w:tc>
        <w:tc>
          <w:tcPr>
            <w:tcW w:w="945"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694</w:t>
            </w:r>
          </w:p>
        </w:tc>
      </w:tr>
      <w:tr w:rsidR="000567AF" w:rsidRPr="000567AF" w:rsidTr="000567AF">
        <w:trPr>
          <w:trHeight w:val="20"/>
        </w:trPr>
        <w:tc>
          <w:tcPr>
            <w:tcW w:w="3584" w:type="pct"/>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Работники муниципальных учреждений,  финансируемые из местного бюджета на денежное содержание</w:t>
            </w:r>
          </w:p>
        </w:tc>
        <w:tc>
          <w:tcPr>
            <w:tcW w:w="471"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446</w:t>
            </w:r>
          </w:p>
        </w:tc>
        <w:tc>
          <w:tcPr>
            <w:tcW w:w="945" w:type="pct"/>
            <w:noWrap/>
            <w:hideMark/>
          </w:tcPr>
          <w:p w:rsidR="000567AF" w:rsidRPr="000567AF" w:rsidRDefault="000567AF" w:rsidP="000567AF">
            <w:pPr>
              <w:tabs>
                <w:tab w:val="left" w:pos="284"/>
                <w:tab w:val="left" w:pos="3828"/>
              </w:tabs>
              <w:rPr>
                <w:rFonts w:ascii="Times New Roman" w:eastAsia="Calibri" w:hAnsi="Times New Roman" w:cs="Times New Roman"/>
                <w:sz w:val="12"/>
                <w:szCs w:val="12"/>
              </w:rPr>
            </w:pPr>
            <w:r w:rsidRPr="000567AF">
              <w:rPr>
                <w:rFonts w:ascii="Times New Roman" w:eastAsia="Calibri" w:hAnsi="Times New Roman" w:cs="Times New Roman"/>
                <w:sz w:val="12"/>
                <w:szCs w:val="12"/>
              </w:rPr>
              <w:t>58 128</w:t>
            </w:r>
          </w:p>
        </w:tc>
      </w:tr>
      <w:tr w:rsidR="000567AF" w:rsidRPr="000567AF" w:rsidTr="000567AF">
        <w:trPr>
          <w:trHeight w:val="20"/>
        </w:trPr>
        <w:tc>
          <w:tcPr>
            <w:tcW w:w="3584" w:type="pct"/>
            <w:noWrap/>
            <w:hideMark/>
          </w:tcPr>
          <w:p w:rsidR="000567AF" w:rsidRPr="000567AF" w:rsidRDefault="000567AF" w:rsidP="000567AF">
            <w:pPr>
              <w:tabs>
                <w:tab w:val="left" w:pos="284"/>
                <w:tab w:val="left" w:pos="3828"/>
              </w:tabs>
              <w:rPr>
                <w:rFonts w:ascii="Times New Roman" w:eastAsia="Calibri" w:hAnsi="Times New Roman" w:cs="Times New Roman"/>
                <w:b/>
                <w:bCs/>
                <w:sz w:val="12"/>
                <w:szCs w:val="12"/>
              </w:rPr>
            </w:pPr>
            <w:r w:rsidRPr="000567AF">
              <w:rPr>
                <w:rFonts w:ascii="Times New Roman" w:eastAsia="Calibri" w:hAnsi="Times New Roman" w:cs="Times New Roman"/>
                <w:b/>
                <w:bCs/>
                <w:sz w:val="12"/>
                <w:szCs w:val="12"/>
              </w:rPr>
              <w:t>ИТОГО</w:t>
            </w:r>
          </w:p>
        </w:tc>
        <w:tc>
          <w:tcPr>
            <w:tcW w:w="471" w:type="pct"/>
            <w:noWrap/>
            <w:hideMark/>
          </w:tcPr>
          <w:p w:rsidR="000567AF" w:rsidRPr="000567AF" w:rsidRDefault="000567AF" w:rsidP="000567AF">
            <w:pPr>
              <w:tabs>
                <w:tab w:val="left" w:pos="284"/>
                <w:tab w:val="left" w:pos="3828"/>
              </w:tabs>
              <w:rPr>
                <w:rFonts w:ascii="Times New Roman" w:eastAsia="Calibri" w:hAnsi="Times New Roman" w:cs="Times New Roman"/>
                <w:b/>
                <w:bCs/>
                <w:sz w:val="12"/>
                <w:szCs w:val="12"/>
              </w:rPr>
            </w:pPr>
            <w:r w:rsidRPr="000567AF">
              <w:rPr>
                <w:rFonts w:ascii="Times New Roman" w:eastAsia="Calibri" w:hAnsi="Times New Roman" w:cs="Times New Roman"/>
                <w:b/>
                <w:bCs/>
                <w:sz w:val="12"/>
                <w:szCs w:val="12"/>
              </w:rPr>
              <w:t>553</w:t>
            </w:r>
          </w:p>
        </w:tc>
        <w:tc>
          <w:tcPr>
            <w:tcW w:w="945" w:type="pct"/>
            <w:noWrap/>
            <w:hideMark/>
          </w:tcPr>
          <w:p w:rsidR="000567AF" w:rsidRPr="000567AF" w:rsidRDefault="000567AF" w:rsidP="000567AF">
            <w:pPr>
              <w:tabs>
                <w:tab w:val="left" w:pos="284"/>
                <w:tab w:val="left" w:pos="3828"/>
              </w:tabs>
              <w:rPr>
                <w:rFonts w:ascii="Times New Roman" w:eastAsia="Calibri" w:hAnsi="Times New Roman" w:cs="Times New Roman"/>
                <w:b/>
                <w:bCs/>
                <w:sz w:val="12"/>
                <w:szCs w:val="12"/>
              </w:rPr>
            </w:pPr>
            <w:r w:rsidRPr="000567AF">
              <w:rPr>
                <w:rFonts w:ascii="Times New Roman" w:eastAsia="Calibri" w:hAnsi="Times New Roman" w:cs="Times New Roman"/>
                <w:b/>
                <w:bCs/>
                <w:sz w:val="12"/>
                <w:szCs w:val="12"/>
              </w:rPr>
              <w:t>77 199</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АДМИНИСТРАЦИЯ</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СЕЛЬСКОГО ПОСЕЛЕНИЯ АНТОНОВКА</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lastRenderedPageBreak/>
        <w:t>МУНИЦИПАЛЬНОГО РАЙОНА СЕРГИЕВСКИЙ</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САМАРСКОЙ ОБЛАСТИ</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ПОСТАНОВЛЕНИЕ</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от «16» апреля 2025 г. № 12</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p>
    <w:p w:rsid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 xml:space="preserve">ОБ ИСПОЛНЕНИИ БЮДЖЕТА СЕЛЬСКОГО ПОСЕЛЕНИЯ АНТОНОВКА </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МУНИЦИПАЛЬНОГО РАЙОНА СЕРГИЕВСКИЙ САМАРСКОЙ ОБЛАСТИ ЗА ПЕРВЫЙ КВАРТАЛ 2025 ГОДА</w:t>
      </w:r>
    </w:p>
    <w:p w:rsidR="00136A6D" w:rsidRPr="00136A6D" w:rsidRDefault="00136A6D" w:rsidP="00136A6D">
      <w:pPr>
        <w:tabs>
          <w:tab w:val="left" w:pos="284"/>
          <w:tab w:val="left" w:pos="3828"/>
        </w:tabs>
        <w:spacing w:after="0" w:line="240" w:lineRule="auto"/>
        <w:jc w:val="both"/>
        <w:rPr>
          <w:rFonts w:ascii="Times New Roman" w:eastAsia="Calibri" w:hAnsi="Times New Roman" w:cs="Times New Roman"/>
          <w:sz w:val="12"/>
          <w:szCs w:val="12"/>
        </w:rPr>
      </w:pPr>
    </w:p>
    <w:p w:rsid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 Самарской области</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b/>
          <w:sz w:val="12"/>
          <w:szCs w:val="12"/>
        </w:rPr>
      </w:pPr>
      <w:r w:rsidRPr="00136A6D">
        <w:rPr>
          <w:rFonts w:ascii="Times New Roman" w:eastAsia="Calibri" w:hAnsi="Times New Roman" w:cs="Times New Roman"/>
          <w:b/>
          <w:sz w:val="12"/>
          <w:szCs w:val="12"/>
        </w:rPr>
        <w:t>ПОСТАНОВЛЯЕТ:</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Утвердить исполнение бюджета сельского поселения Антоновка за первый квартал 2025 года по доходам в сумме 908 тыс. рублей и по расходам в сумме 902 тыс. рублей с превышением доходов над расходами в сумме 6 тыс. рублей.</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первый квартал 2025 года в соответствии с приложением 2.</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Антоновка муниципального района Сергиевский Самарской области за первый квартал 2025 года в соответствии с приложением 3.</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Антоновка за первый квартал 2025 года по кодам классификации источников финансирования дефицитов бюджетов в соответствии с приложением 4.</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Утвердить отчет об использовании средств дорожного фонда сельского поселения Антоновка муниципального района Сергиевский в соответствии с приложением 6.</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136A6D" w:rsidRPr="00136A6D" w:rsidRDefault="00136A6D" w:rsidP="00136A6D">
      <w:pPr>
        <w:tabs>
          <w:tab w:val="left" w:pos="284"/>
          <w:tab w:val="left" w:pos="3828"/>
        </w:tabs>
        <w:spacing w:after="0" w:line="240" w:lineRule="auto"/>
        <w:ind w:firstLine="284"/>
        <w:jc w:val="both"/>
        <w:rPr>
          <w:rFonts w:ascii="Times New Roman" w:eastAsia="Calibri" w:hAnsi="Times New Roman" w:cs="Times New Roman"/>
          <w:sz w:val="12"/>
          <w:szCs w:val="12"/>
        </w:rPr>
      </w:pPr>
      <w:r w:rsidRPr="00136A6D">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Контроль за исполнением настоящего постановления оставляю за собой.</w:t>
      </w:r>
    </w:p>
    <w:p w:rsidR="00136A6D" w:rsidRPr="00136A6D" w:rsidRDefault="00136A6D" w:rsidP="00136A6D">
      <w:pPr>
        <w:tabs>
          <w:tab w:val="left" w:pos="284"/>
          <w:tab w:val="left" w:pos="3828"/>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sz w:val="12"/>
          <w:szCs w:val="12"/>
        </w:rPr>
        <w:t>Глава сельского поселения Антоновка</w:t>
      </w:r>
    </w:p>
    <w:p w:rsidR="00136A6D" w:rsidRDefault="00136A6D" w:rsidP="00136A6D">
      <w:pPr>
        <w:tabs>
          <w:tab w:val="left" w:pos="284"/>
          <w:tab w:val="left" w:pos="3828"/>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sz w:val="12"/>
          <w:szCs w:val="12"/>
        </w:rPr>
        <w:t>муниципального района Сергиевский Самарской области</w:t>
      </w:r>
    </w:p>
    <w:p w:rsidR="00136A6D" w:rsidRPr="00136A6D" w:rsidRDefault="00136A6D" w:rsidP="00136A6D">
      <w:pPr>
        <w:tabs>
          <w:tab w:val="left" w:pos="284"/>
          <w:tab w:val="left" w:pos="3828"/>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sz w:val="12"/>
          <w:szCs w:val="12"/>
        </w:rPr>
        <w:t>Е.А. Антонов</w:t>
      </w:r>
    </w:p>
    <w:p w:rsidR="00136A6D" w:rsidRPr="00136A6D" w:rsidRDefault="00136A6D" w:rsidP="00136A6D">
      <w:pPr>
        <w:tabs>
          <w:tab w:val="left" w:pos="284"/>
          <w:tab w:val="left" w:pos="3828"/>
        </w:tabs>
        <w:spacing w:after="0" w:line="240" w:lineRule="auto"/>
        <w:jc w:val="both"/>
        <w:rPr>
          <w:rFonts w:ascii="Times New Roman" w:eastAsia="Calibri" w:hAnsi="Times New Roman" w:cs="Times New Roman"/>
          <w:sz w:val="12"/>
          <w:szCs w:val="12"/>
        </w:rPr>
      </w:pP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Приложение №1</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к постановлению администрации сельского поселения Антоновка</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136A6D" w:rsidRPr="00136A6D" w:rsidRDefault="00136A6D" w:rsidP="00136A6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12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ДОХОДЫ</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местного бюджета сельского поселения Антоновка муниципального района Сергиевский</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136A6D">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136A6D" w:rsidRPr="00136A6D" w:rsidTr="00136A6D">
        <w:trPr>
          <w:trHeight w:val="20"/>
        </w:trPr>
        <w:tc>
          <w:tcPr>
            <w:tcW w:w="286" w:type="pct"/>
            <w:hideMark/>
          </w:tcPr>
          <w:p w:rsidR="00136A6D" w:rsidRPr="00136A6D" w:rsidRDefault="00136A6D" w:rsidP="00136A6D">
            <w:pPr>
              <w:tabs>
                <w:tab w:val="left" w:pos="284"/>
                <w:tab w:val="left" w:pos="3828"/>
              </w:tabs>
              <w:rPr>
                <w:rFonts w:ascii="Times New Roman" w:eastAsia="Calibri" w:hAnsi="Times New Roman" w:cs="Times New Roman"/>
                <w:bCs/>
                <w:sz w:val="10"/>
                <w:szCs w:val="10"/>
              </w:rPr>
            </w:pPr>
            <w:r w:rsidRPr="00136A6D">
              <w:rPr>
                <w:rFonts w:ascii="Times New Roman" w:eastAsia="Calibri" w:hAnsi="Times New Roman" w:cs="Times New Roman"/>
                <w:bCs/>
                <w:sz w:val="10"/>
                <w:szCs w:val="10"/>
              </w:rPr>
              <w:t>Код главного администратора</w:t>
            </w:r>
          </w:p>
        </w:tc>
        <w:tc>
          <w:tcPr>
            <w:tcW w:w="848" w:type="pct"/>
            <w:hideMark/>
          </w:tcPr>
          <w:p w:rsidR="00136A6D" w:rsidRPr="00136A6D" w:rsidRDefault="00136A6D" w:rsidP="00136A6D">
            <w:pPr>
              <w:tabs>
                <w:tab w:val="left" w:pos="284"/>
                <w:tab w:val="left" w:pos="3828"/>
              </w:tabs>
              <w:rPr>
                <w:rFonts w:ascii="Times New Roman" w:eastAsia="Calibri" w:hAnsi="Times New Roman" w:cs="Times New Roman"/>
                <w:bCs/>
                <w:sz w:val="10"/>
                <w:szCs w:val="10"/>
              </w:rPr>
            </w:pPr>
            <w:r w:rsidRPr="00136A6D">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Наименование показателя</w:t>
            </w:r>
          </w:p>
        </w:tc>
        <w:tc>
          <w:tcPr>
            <w:tcW w:w="47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Исполнено (тыс. руб.)</w:t>
            </w:r>
          </w:p>
        </w:tc>
      </w:tr>
      <w:tr w:rsidR="00136A6D" w:rsidRPr="00136A6D" w:rsidTr="00136A6D">
        <w:trPr>
          <w:trHeight w:val="20"/>
        </w:trPr>
        <w:tc>
          <w:tcPr>
            <w:tcW w:w="4525" w:type="pct"/>
            <w:gridSpan w:val="3"/>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182 Федеральная налоговая служба</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434</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182</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1 03 02 251 01 0000 110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46</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182</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1 03 02 261 01 0000 110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182</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1 03 02 231 01 0000 110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182</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1 06 01 030 10 1000 110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8</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182</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1 06 06 033 10 1000 110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244</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182</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1 06 06 043 10 1000 110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2</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182</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1 01 02 010 01 1000 110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w:t>
            </w:r>
            <w:r w:rsidRPr="00136A6D">
              <w:rPr>
                <w:rFonts w:ascii="Times New Roman" w:eastAsia="Calibri" w:hAnsi="Times New Roman" w:cs="Times New Roman"/>
                <w:sz w:val="12"/>
                <w:szCs w:val="12"/>
              </w:rPr>
              <w:lastRenderedPageBreak/>
              <w:t>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97</w:t>
            </w:r>
          </w:p>
        </w:tc>
      </w:tr>
      <w:tr w:rsidR="00136A6D" w:rsidRPr="00136A6D" w:rsidTr="00136A6D">
        <w:trPr>
          <w:trHeight w:val="20"/>
        </w:trPr>
        <w:tc>
          <w:tcPr>
            <w:tcW w:w="4525" w:type="pct"/>
            <w:gridSpan w:val="3"/>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 Администрация сельского поселения Антоновка муниципального района Сергиевский Самарской области</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462</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2 02 16 001 10 0000 150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421</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2 02 35 118 10 0000 150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w:t>
            </w:r>
          </w:p>
        </w:tc>
      </w:tr>
      <w:tr w:rsidR="00136A6D" w:rsidRPr="00136A6D" w:rsidTr="00136A6D">
        <w:trPr>
          <w:trHeight w:val="20"/>
        </w:trPr>
        <w:tc>
          <w:tcPr>
            <w:tcW w:w="4525" w:type="pct"/>
            <w:gridSpan w:val="3"/>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12</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608</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1 11 05 035 10 0000 120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8</w:t>
            </w:r>
          </w:p>
        </w:tc>
      </w:tr>
      <w:tr w:rsidR="00136A6D" w:rsidRPr="00136A6D" w:rsidTr="00136A6D">
        <w:trPr>
          <w:trHeight w:val="20"/>
        </w:trPr>
        <w:tc>
          <w:tcPr>
            <w:tcW w:w="28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608</w:t>
            </w:r>
          </w:p>
        </w:tc>
        <w:tc>
          <w:tcPr>
            <w:tcW w:w="848"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1 11 09 045 10 0003 120</w:t>
            </w:r>
          </w:p>
        </w:tc>
        <w:tc>
          <w:tcPr>
            <w:tcW w:w="3392"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w:t>
            </w:r>
          </w:p>
        </w:tc>
      </w:tr>
      <w:tr w:rsidR="00136A6D" w:rsidRPr="00136A6D" w:rsidTr="00136A6D">
        <w:trPr>
          <w:trHeight w:val="20"/>
        </w:trPr>
        <w:tc>
          <w:tcPr>
            <w:tcW w:w="4525" w:type="pct"/>
            <w:gridSpan w:val="3"/>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xml:space="preserve">ВСЕГО ДОХОДОВ: </w:t>
            </w:r>
          </w:p>
        </w:tc>
        <w:tc>
          <w:tcPr>
            <w:tcW w:w="475"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908</w:t>
            </w:r>
          </w:p>
        </w:tc>
      </w:tr>
    </w:tbl>
    <w:p w:rsidR="00136A6D" w:rsidRPr="00136A6D" w:rsidRDefault="00136A6D" w:rsidP="00136A6D">
      <w:pPr>
        <w:tabs>
          <w:tab w:val="left" w:pos="284"/>
          <w:tab w:val="left" w:pos="3828"/>
        </w:tabs>
        <w:spacing w:after="0" w:line="240" w:lineRule="auto"/>
        <w:jc w:val="both"/>
        <w:rPr>
          <w:rFonts w:ascii="Times New Roman" w:eastAsia="Calibri" w:hAnsi="Times New Roman" w:cs="Times New Roman"/>
          <w:sz w:val="12"/>
          <w:szCs w:val="12"/>
        </w:rPr>
      </w:pP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к постановлению администрации сельского поселения Антоновка</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136A6D" w:rsidRPr="00136A6D" w:rsidRDefault="00136A6D" w:rsidP="00136A6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12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sz w:val="12"/>
          <w:szCs w:val="12"/>
        </w:rPr>
      </w:pPr>
      <w:r w:rsidRPr="00136A6D">
        <w:rPr>
          <w:rFonts w:ascii="Times New Roman" w:eastAsia="Calibri" w:hAnsi="Times New Roman" w:cs="Times New Roman"/>
          <w:sz w:val="12"/>
          <w:szCs w:val="12"/>
        </w:rPr>
        <w:t>Ведомственная структура расходов бюджета сельского поселения Антоновка муниципального района Сергиевский</w:t>
      </w:r>
      <w:r>
        <w:rPr>
          <w:rFonts w:ascii="Times New Roman" w:eastAsia="Calibri" w:hAnsi="Times New Roman" w:cs="Times New Roman"/>
          <w:sz w:val="12"/>
          <w:szCs w:val="12"/>
        </w:rPr>
        <w:t xml:space="preserve"> </w:t>
      </w:r>
      <w:r w:rsidRPr="00136A6D">
        <w:rPr>
          <w:rFonts w:ascii="Times New Roman" w:eastAsia="Calibri" w:hAnsi="Times New Roman" w:cs="Times New Roman"/>
          <w:sz w:val="12"/>
          <w:szCs w:val="12"/>
        </w:rPr>
        <w:t>за 1 квартал 2025 года</w:t>
      </w:r>
    </w:p>
    <w:p w:rsidR="00136A6D" w:rsidRPr="00136A6D" w:rsidRDefault="00136A6D" w:rsidP="00136A6D">
      <w:pPr>
        <w:tabs>
          <w:tab w:val="left" w:pos="284"/>
          <w:tab w:val="left" w:pos="3828"/>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06"/>
        <w:gridCol w:w="310"/>
        <w:gridCol w:w="130"/>
        <w:gridCol w:w="164"/>
        <w:gridCol w:w="710"/>
        <w:gridCol w:w="272"/>
        <w:gridCol w:w="576"/>
        <w:gridCol w:w="855"/>
      </w:tblGrid>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Код главы</w:t>
            </w:r>
          </w:p>
        </w:tc>
        <w:tc>
          <w:tcPr>
            <w:tcW w:w="86"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Рз</w:t>
            </w:r>
          </w:p>
        </w:tc>
        <w:tc>
          <w:tcPr>
            <w:tcW w:w="109"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ПР</w:t>
            </w:r>
          </w:p>
        </w:tc>
        <w:tc>
          <w:tcPr>
            <w:tcW w:w="472"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ЦСР</w:t>
            </w:r>
          </w:p>
        </w:tc>
        <w:tc>
          <w:tcPr>
            <w:tcW w:w="180"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ВР</w:t>
            </w:r>
          </w:p>
        </w:tc>
        <w:tc>
          <w:tcPr>
            <w:tcW w:w="383"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Исполнено</w:t>
            </w:r>
          </w:p>
        </w:tc>
        <w:tc>
          <w:tcPr>
            <w:tcW w:w="568"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в т.ч. за счет безвозмездных поступлений</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02</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144</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02</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144</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02</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120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144</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219</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189</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120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143</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240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37</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Иные межбюджетные трансферты</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540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9</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w:t>
            </w:r>
            <w:r>
              <w:rPr>
                <w:rFonts w:ascii="Times New Roman" w:eastAsia="Calibri" w:hAnsi="Times New Roman" w:cs="Times New Roman"/>
                <w:bCs/>
                <w:sz w:val="12"/>
                <w:szCs w:val="12"/>
              </w:rPr>
              <w:t xml:space="preserve"> </w:t>
            </w:r>
            <w:r w:rsidRPr="00136A6D">
              <w:rPr>
                <w:rFonts w:ascii="Times New Roman" w:eastAsia="Calibri" w:hAnsi="Times New Roman" w:cs="Times New Roman"/>
                <w:bCs/>
                <w:sz w:val="12"/>
                <w:szCs w:val="12"/>
              </w:rPr>
              <w:t>(городского)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4000000000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30</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Иные межбюджетные трансферты</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4000000000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540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30</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06</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33</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06</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33</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Иные межбюджетные трансферты</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06</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540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33</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Другие общегосударственные вопросы</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48</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36</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Иные межбюджетные трансферты</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540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36</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4600000000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12</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4600000000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240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12</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02</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02</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02</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3800000000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120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Дорожное хозяйство (дорожные фонды)</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09</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114</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09</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4300000000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114</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Иные межбюджетные трансферты</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04</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09</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4300000000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540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114</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Благоустройство</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05</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248</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05</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3900000000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248</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05</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03</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3900000000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240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248</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Молодежная политика</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07</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07</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6</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07</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07</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4400000000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6</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Иные межбюджетные трансферты</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07</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07</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4400000000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540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6</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Культура</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08</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66</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08</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4400000000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 </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66</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2995" w:type="pct"/>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Иные межбюджетные трансферты</w:t>
            </w:r>
          </w:p>
        </w:tc>
        <w:tc>
          <w:tcPr>
            <w:tcW w:w="206"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419</w:t>
            </w:r>
          </w:p>
        </w:tc>
        <w:tc>
          <w:tcPr>
            <w:tcW w:w="86"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08</w:t>
            </w:r>
          </w:p>
        </w:tc>
        <w:tc>
          <w:tcPr>
            <w:tcW w:w="109"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01</w:t>
            </w:r>
          </w:p>
        </w:tc>
        <w:tc>
          <w:tcPr>
            <w:tcW w:w="472"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4400000000</w:t>
            </w:r>
          </w:p>
        </w:tc>
        <w:tc>
          <w:tcPr>
            <w:tcW w:w="180" w:type="pct"/>
            <w:noWrap/>
            <w:hideMark/>
          </w:tcPr>
          <w:p w:rsidR="00136A6D" w:rsidRPr="00136A6D" w:rsidRDefault="00136A6D" w:rsidP="00136A6D">
            <w:pPr>
              <w:tabs>
                <w:tab w:val="left" w:pos="284"/>
                <w:tab w:val="left" w:pos="3828"/>
              </w:tabs>
              <w:rPr>
                <w:rFonts w:ascii="Times New Roman" w:eastAsia="Calibri" w:hAnsi="Times New Roman" w:cs="Times New Roman"/>
                <w:sz w:val="12"/>
                <w:szCs w:val="12"/>
              </w:rPr>
            </w:pPr>
            <w:r w:rsidRPr="00136A6D">
              <w:rPr>
                <w:rFonts w:ascii="Times New Roman" w:eastAsia="Calibri" w:hAnsi="Times New Roman" w:cs="Times New Roman"/>
                <w:sz w:val="12"/>
                <w:szCs w:val="12"/>
              </w:rPr>
              <w:t>540</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66</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0</w:t>
            </w:r>
          </w:p>
        </w:tc>
      </w:tr>
      <w:tr w:rsidR="00136A6D" w:rsidRPr="00136A6D" w:rsidTr="00136A6D">
        <w:trPr>
          <w:trHeight w:val="20"/>
        </w:trPr>
        <w:tc>
          <w:tcPr>
            <w:tcW w:w="4049" w:type="pct"/>
            <w:gridSpan w:val="6"/>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Итого</w:t>
            </w:r>
          </w:p>
        </w:tc>
        <w:tc>
          <w:tcPr>
            <w:tcW w:w="383"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902</w:t>
            </w:r>
          </w:p>
        </w:tc>
        <w:tc>
          <w:tcPr>
            <w:tcW w:w="568" w:type="pct"/>
            <w:noWrap/>
            <w:hideMark/>
          </w:tcPr>
          <w:p w:rsidR="00136A6D" w:rsidRPr="00136A6D" w:rsidRDefault="00136A6D" w:rsidP="00136A6D">
            <w:pPr>
              <w:tabs>
                <w:tab w:val="left" w:pos="284"/>
                <w:tab w:val="left" w:pos="3828"/>
              </w:tabs>
              <w:rPr>
                <w:rFonts w:ascii="Times New Roman" w:eastAsia="Calibri" w:hAnsi="Times New Roman" w:cs="Times New Roman"/>
                <w:bCs/>
                <w:sz w:val="12"/>
                <w:szCs w:val="12"/>
              </w:rPr>
            </w:pPr>
            <w:r w:rsidRPr="00136A6D">
              <w:rPr>
                <w:rFonts w:ascii="Times New Roman" w:eastAsia="Calibri" w:hAnsi="Times New Roman" w:cs="Times New Roman"/>
                <w:bCs/>
                <w:sz w:val="12"/>
                <w:szCs w:val="12"/>
              </w:rPr>
              <w:t>24</w:t>
            </w:r>
          </w:p>
        </w:tc>
      </w:tr>
    </w:tbl>
    <w:p w:rsidR="00136A6D" w:rsidRDefault="00136A6D" w:rsidP="00136A6D">
      <w:pPr>
        <w:tabs>
          <w:tab w:val="left" w:pos="284"/>
          <w:tab w:val="left" w:pos="3828"/>
        </w:tabs>
        <w:spacing w:after="0" w:line="240" w:lineRule="auto"/>
        <w:jc w:val="both"/>
        <w:rPr>
          <w:rFonts w:ascii="Times New Roman" w:eastAsia="Calibri" w:hAnsi="Times New Roman" w:cs="Times New Roman"/>
          <w:sz w:val="12"/>
          <w:szCs w:val="12"/>
        </w:rPr>
      </w:pPr>
    </w:p>
    <w:p w:rsidR="0058102F" w:rsidRPr="00136A6D" w:rsidRDefault="0058102F" w:rsidP="00136A6D">
      <w:pPr>
        <w:tabs>
          <w:tab w:val="left" w:pos="284"/>
          <w:tab w:val="left" w:pos="3828"/>
        </w:tabs>
        <w:spacing w:after="0" w:line="240" w:lineRule="auto"/>
        <w:jc w:val="both"/>
        <w:rPr>
          <w:rFonts w:ascii="Times New Roman" w:eastAsia="Calibri" w:hAnsi="Times New Roman" w:cs="Times New Roman"/>
          <w:sz w:val="12"/>
          <w:szCs w:val="12"/>
        </w:rPr>
      </w:pP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к постановлению администрации сельского поселения Антоновка</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136A6D" w:rsidRPr="00136A6D" w:rsidRDefault="00136A6D" w:rsidP="00136A6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12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58102F" w:rsidRDefault="0058102F" w:rsidP="00136A6D">
      <w:pPr>
        <w:tabs>
          <w:tab w:val="left" w:pos="284"/>
          <w:tab w:val="left" w:pos="3828"/>
        </w:tabs>
        <w:spacing w:after="0" w:line="240" w:lineRule="auto"/>
        <w:jc w:val="center"/>
        <w:rPr>
          <w:rFonts w:ascii="Times New Roman" w:eastAsia="Calibri" w:hAnsi="Times New Roman" w:cs="Times New Roman"/>
          <w:b/>
          <w:sz w:val="12"/>
          <w:szCs w:val="12"/>
        </w:rPr>
      </w:pPr>
    </w:p>
    <w:p w:rsid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Распределение бюджетных ассигнований за 1 квартал 2025 года по разделам</w:t>
      </w:r>
    </w:p>
    <w:p w:rsidR="00136A6D" w:rsidRPr="00136A6D" w:rsidRDefault="00136A6D" w:rsidP="00136A6D">
      <w:pPr>
        <w:tabs>
          <w:tab w:val="left" w:pos="284"/>
          <w:tab w:val="left" w:pos="3828"/>
        </w:tabs>
        <w:spacing w:after="0" w:line="240" w:lineRule="auto"/>
        <w:jc w:val="center"/>
        <w:rPr>
          <w:rFonts w:ascii="Times New Roman" w:eastAsia="Calibri" w:hAnsi="Times New Roman" w:cs="Times New Roman"/>
          <w:b/>
          <w:sz w:val="12"/>
          <w:szCs w:val="12"/>
        </w:rPr>
      </w:pPr>
      <w:r w:rsidRPr="00136A6D">
        <w:rPr>
          <w:rFonts w:ascii="Times New Roman" w:eastAsia="Calibri" w:hAnsi="Times New Roman" w:cs="Times New Roman"/>
          <w:b/>
          <w:sz w:val="12"/>
          <w:szCs w:val="12"/>
        </w:rPr>
        <w:t>и подразделам классификации расходов бюджета сельского поселения Антоновка муниципального района Сергиевский</w:t>
      </w:r>
    </w:p>
    <w:p w:rsidR="00136A6D" w:rsidRPr="00136A6D" w:rsidRDefault="00136A6D" w:rsidP="00136A6D">
      <w:pPr>
        <w:tabs>
          <w:tab w:val="left" w:pos="284"/>
          <w:tab w:val="left" w:pos="3828"/>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75"/>
        <w:gridCol w:w="576"/>
        <w:gridCol w:w="855"/>
      </w:tblGrid>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Рз</w:t>
            </w:r>
          </w:p>
        </w:tc>
        <w:tc>
          <w:tcPr>
            <w:tcW w:w="183"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ПР</w:t>
            </w:r>
          </w:p>
        </w:tc>
        <w:tc>
          <w:tcPr>
            <w:tcW w:w="383"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Исполнено</w:t>
            </w:r>
          </w:p>
        </w:tc>
        <w:tc>
          <w:tcPr>
            <w:tcW w:w="56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в т.ч. за счет безвозмездных поступлений</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ОБЩЕГОСУДАРСТВЕННЫЕ ВОПРОСЫ</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444</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02</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144</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04</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219</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06</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33</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Другие общегосударственные вопросы</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13</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48</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НАЦИОНАЛЬНАЯ ОБОРОНА</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02</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24</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24</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02</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03</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24</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24</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НАЦИОНАЛЬНАЯ ЭКОНОМИКА</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04</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114</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Дорожное хозяйство (дорожные фонды)</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04</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09</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114</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ЖИЛИЩНО-КОММУНАЛЬНОЕ ХОЗЯЙСТВО</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05</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248</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Благоустройство</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05</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03</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248</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ОБРАЗОВАНИЕ</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07</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6</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Молодежная политика</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07</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07</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6</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КУЛЬТУРА, КИНЕМАТОГРАФИЯ</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08</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66</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3678" w:type="pct"/>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Культура</w:t>
            </w:r>
          </w:p>
        </w:tc>
        <w:tc>
          <w:tcPr>
            <w:tcW w:w="18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08</w:t>
            </w:r>
          </w:p>
        </w:tc>
        <w:tc>
          <w:tcPr>
            <w:tcW w:w="1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66</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w:t>
            </w:r>
          </w:p>
        </w:tc>
      </w:tr>
      <w:tr w:rsidR="00136A6D" w:rsidRPr="00CE2471" w:rsidTr="00CE2471">
        <w:trPr>
          <w:trHeight w:val="20"/>
        </w:trPr>
        <w:tc>
          <w:tcPr>
            <w:tcW w:w="4049" w:type="pct"/>
            <w:gridSpan w:val="3"/>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Итого</w:t>
            </w:r>
          </w:p>
        </w:tc>
        <w:tc>
          <w:tcPr>
            <w:tcW w:w="383"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902</w:t>
            </w:r>
          </w:p>
        </w:tc>
        <w:tc>
          <w:tcPr>
            <w:tcW w:w="568" w:type="pct"/>
            <w:noWrap/>
            <w:hideMark/>
          </w:tcPr>
          <w:p w:rsidR="00136A6D" w:rsidRPr="00CE2471" w:rsidRDefault="00136A6D"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24</w:t>
            </w:r>
          </w:p>
        </w:tc>
      </w:tr>
    </w:tbl>
    <w:p w:rsidR="00136A6D" w:rsidRPr="00136A6D" w:rsidRDefault="00136A6D" w:rsidP="00136A6D">
      <w:pPr>
        <w:tabs>
          <w:tab w:val="left" w:pos="284"/>
          <w:tab w:val="left" w:pos="3828"/>
        </w:tabs>
        <w:spacing w:after="0" w:line="240" w:lineRule="auto"/>
        <w:jc w:val="both"/>
        <w:rPr>
          <w:rFonts w:ascii="Times New Roman" w:eastAsia="Calibri" w:hAnsi="Times New Roman" w:cs="Times New Roman"/>
          <w:sz w:val="12"/>
          <w:szCs w:val="12"/>
        </w:rPr>
      </w:pP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к постановлению администрации сельского поселения Антоновка</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136A6D" w:rsidRPr="00136A6D" w:rsidRDefault="00136A6D" w:rsidP="00136A6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12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58102F" w:rsidRDefault="0058102F" w:rsidP="00CE2471">
      <w:pPr>
        <w:tabs>
          <w:tab w:val="left" w:pos="284"/>
          <w:tab w:val="left" w:pos="3828"/>
        </w:tabs>
        <w:spacing w:after="0" w:line="240" w:lineRule="auto"/>
        <w:jc w:val="center"/>
        <w:rPr>
          <w:rFonts w:ascii="Times New Roman" w:eastAsia="Calibri" w:hAnsi="Times New Roman" w:cs="Times New Roman"/>
          <w:b/>
          <w:sz w:val="12"/>
          <w:szCs w:val="12"/>
        </w:rPr>
      </w:pPr>
    </w:p>
    <w:p w:rsidR="00CE2471" w:rsidRDefault="00CE2471" w:rsidP="00CE2471">
      <w:pPr>
        <w:tabs>
          <w:tab w:val="left" w:pos="284"/>
          <w:tab w:val="left" w:pos="3828"/>
        </w:tabs>
        <w:spacing w:after="0" w:line="240" w:lineRule="auto"/>
        <w:jc w:val="center"/>
        <w:rPr>
          <w:rFonts w:ascii="Times New Roman" w:eastAsia="Calibri" w:hAnsi="Times New Roman" w:cs="Times New Roman"/>
          <w:b/>
          <w:sz w:val="12"/>
          <w:szCs w:val="12"/>
        </w:rPr>
      </w:pPr>
      <w:r w:rsidRPr="00CE2471">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Антоновка </w:t>
      </w:r>
    </w:p>
    <w:p w:rsidR="00136A6D" w:rsidRPr="00CE2471" w:rsidRDefault="00CE2471" w:rsidP="00CE2471">
      <w:pPr>
        <w:tabs>
          <w:tab w:val="left" w:pos="284"/>
          <w:tab w:val="left" w:pos="3828"/>
        </w:tabs>
        <w:spacing w:after="0" w:line="240" w:lineRule="auto"/>
        <w:jc w:val="center"/>
        <w:rPr>
          <w:rFonts w:ascii="Times New Roman" w:eastAsia="Calibri" w:hAnsi="Times New Roman" w:cs="Times New Roman"/>
          <w:b/>
          <w:sz w:val="12"/>
          <w:szCs w:val="12"/>
        </w:rPr>
      </w:pPr>
      <w:r w:rsidRPr="00CE2471">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4"/>
        <w:gridCol w:w="1269"/>
        <w:gridCol w:w="5245"/>
        <w:gridCol w:w="30"/>
        <w:gridCol w:w="9"/>
        <w:gridCol w:w="546"/>
      </w:tblGrid>
      <w:tr w:rsidR="00CE2471" w:rsidRPr="00CE2471" w:rsidTr="00CE2471">
        <w:trPr>
          <w:trHeight w:val="138"/>
        </w:trPr>
        <w:tc>
          <w:tcPr>
            <w:tcW w:w="284" w:type="pct"/>
            <w:vMerge w:val="restart"/>
            <w:hideMark/>
          </w:tcPr>
          <w:p w:rsidR="00CE2471" w:rsidRPr="00CE2471" w:rsidRDefault="00CE2471" w:rsidP="00CE2471">
            <w:pPr>
              <w:tabs>
                <w:tab w:val="left" w:pos="284"/>
                <w:tab w:val="left" w:pos="3828"/>
              </w:tabs>
              <w:rPr>
                <w:rFonts w:ascii="Times New Roman" w:eastAsia="Calibri" w:hAnsi="Times New Roman" w:cs="Times New Roman"/>
                <w:bCs/>
                <w:sz w:val="10"/>
                <w:szCs w:val="10"/>
              </w:rPr>
            </w:pPr>
            <w:r w:rsidRPr="00CE2471">
              <w:rPr>
                <w:rFonts w:ascii="Times New Roman" w:eastAsia="Calibri" w:hAnsi="Times New Roman" w:cs="Times New Roman"/>
                <w:bCs/>
                <w:sz w:val="10"/>
                <w:szCs w:val="10"/>
              </w:rPr>
              <w:t>Код главного администратора</w:t>
            </w:r>
          </w:p>
        </w:tc>
        <w:tc>
          <w:tcPr>
            <w:tcW w:w="845" w:type="pct"/>
            <w:vMerge w:val="restar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xml:space="preserve">Код </w:t>
            </w:r>
          </w:p>
        </w:tc>
        <w:tc>
          <w:tcPr>
            <w:tcW w:w="3486" w:type="pct"/>
            <w:vMerge w:val="restar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84" w:type="pct"/>
            <w:gridSpan w:val="3"/>
            <w:vMerge w:val="restar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Сумма,    тыс. рублей</w:t>
            </w:r>
          </w:p>
        </w:tc>
      </w:tr>
      <w:tr w:rsidR="00CE2471" w:rsidRPr="00CE2471" w:rsidTr="00CE2471">
        <w:trPr>
          <w:trHeight w:val="138"/>
        </w:trPr>
        <w:tc>
          <w:tcPr>
            <w:tcW w:w="284" w:type="pct"/>
            <w:vMerge/>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p>
        </w:tc>
        <w:tc>
          <w:tcPr>
            <w:tcW w:w="845" w:type="pct"/>
            <w:vMerge/>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p>
        </w:tc>
        <w:tc>
          <w:tcPr>
            <w:tcW w:w="3486" w:type="pct"/>
            <w:vMerge/>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p>
        </w:tc>
        <w:tc>
          <w:tcPr>
            <w:tcW w:w="384" w:type="pct"/>
            <w:gridSpan w:val="3"/>
            <w:vMerge/>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01 00 00 00 00 0000 000</w:t>
            </w:r>
          </w:p>
        </w:tc>
        <w:tc>
          <w:tcPr>
            <w:tcW w:w="3486"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371" w:type="pct"/>
            <w:gridSpan w:val="2"/>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-6</w:t>
            </w: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01 05 00 00 00 0000 000</w:t>
            </w:r>
          </w:p>
        </w:tc>
        <w:tc>
          <w:tcPr>
            <w:tcW w:w="3486"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Изменение остатков средств на счетах по учету средств бюджета</w:t>
            </w:r>
          </w:p>
        </w:tc>
        <w:tc>
          <w:tcPr>
            <w:tcW w:w="384" w:type="pct"/>
            <w:gridSpan w:val="3"/>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-6</w:t>
            </w: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01 05 00 00 00 0000 500</w:t>
            </w:r>
          </w:p>
        </w:tc>
        <w:tc>
          <w:tcPr>
            <w:tcW w:w="3486"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Увеличение остатков средств бюджетов</w:t>
            </w:r>
          </w:p>
        </w:tc>
        <w:tc>
          <w:tcPr>
            <w:tcW w:w="20" w:type="pct"/>
            <w:gridSpan w:val="2"/>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364"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-908</w:t>
            </w: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01 05 02 00 00 0000 500</w:t>
            </w:r>
          </w:p>
        </w:tc>
        <w:tc>
          <w:tcPr>
            <w:tcW w:w="3486"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xml:space="preserve">Увеличение прочих остатков  средств бюджетов </w:t>
            </w:r>
          </w:p>
        </w:tc>
        <w:tc>
          <w:tcPr>
            <w:tcW w:w="20" w:type="pct"/>
            <w:gridSpan w:val="2"/>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36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-908</w:t>
            </w: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01 05 02 01 00 0000 510</w:t>
            </w:r>
          </w:p>
        </w:tc>
        <w:tc>
          <w:tcPr>
            <w:tcW w:w="3486"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xml:space="preserve">Увеличение прочих остатков денежных средств бюджетов </w:t>
            </w:r>
          </w:p>
        </w:tc>
        <w:tc>
          <w:tcPr>
            <w:tcW w:w="20" w:type="pct"/>
            <w:gridSpan w:val="2"/>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36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-908</w:t>
            </w: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01 05 02 01 10 0000 510</w:t>
            </w:r>
          </w:p>
        </w:tc>
        <w:tc>
          <w:tcPr>
            <w:tcW w:w="3486"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Увеличение прочих остатков денежных средств бюджетов поселений</w:t>
            </w:r>
          </w:p>
        </w:tc>
        <w:tc>
          <w:tcPr>
            <w:tcW w:w="20" w:type="pct"/>
            <w:gridSpan w:val="2"/>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36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-908</w:t>
            </w: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01 05 00 00 00 0000 600</w:t>
            </w:r>
          </w:p>
        </w:tc>
        <w:tc>
          <w:tcPr>
            <w:tcW w:w="3486"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Уменьшение остатков средств бюджетов</w:t>
            </w:r>
          </w:p>
        </w:tc>
        <w:tc>
          <w:tcPr>
            <w:tcW w:w="20" w:type="pct"/>
            <w:gridSpan w:val="2"/>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364"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902</w:t>
            </w: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01 05 02 00 00 0000 600</w:t>
            </w:r>
          </w:p>
        </w:tc>
        <w:tc>
          <w:tcPr>
            <w:tcW w:w="3486"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xml:space="preserve">Уменьшение прочих остатков средств бюджетов </w:t>
            </w:r>
          </w:p>
        </w:tc>
        <w:tc>
          <w:tcPr>
            <w:tcW w:w="20" w:type="pct"/>
            <w:gridSpan w:val="2"/>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36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902</w:t>
            </w: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01 05 02 01 00 0000 610</w:t>
            </w:r>
          </w:p>
        </w:tc>
        <w:tc>
          <w:tcPr>
            <w:tcW w:w="3486"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xml:space="preserve">Уменьшение прочих остатков денежных средств бюджетов </w:t>
            </w:r>
          </w:p>
        </w:tc>
        <w:tc>
          <w:tcPr>
            <w:tcW w:w="20" w:type="pct"/>
            <w:gridSpan w:val="2"/>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36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902</w:t>
            </w:r>
          </w:p>
        </w:tc>
      </w:tr>
      <w:tr w:rsidR="00CE2471" w:rsidRPr="00CE2471" w:rsidTr="00CE2471">
        <w:trPr>
          <w:trHeight w:val="20"/>
        </w:trPr>
        <w:tc>
          <w:tcPr>
            <w:tcW w:w="28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419</w:t>
            </w:r>
          </w:p>
        </w:tc>
        <w:tc>
          <w:tcPr>
            <w:tcW w:w="845"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01 05 02 01 10 0000 610</w:t>
            </w:r>
          </w:p>
        </w:tc>
        <w:tc>
          <w:tcPr>
            <w:tcW w:w="3486"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Уменьшение прочих остатков денежных средств бюджетов поселений</w:t>
            </w:r>
          </w:p>
        </w:tc>
        <w:tc>
          <w:tcPr>
            <w:tcW w:w="20" w:type="pct"/>
            <w:gridSpan w:val="2"/>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36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902</w:t>
            </w:r>
          </w:p>
        </w:tc>
      </w:tr>
    </w:tbl>
    <w:p w:rsidR="00136A6D" w:rsidRPr="00136A6D" w:rsidRDefault="00136A6D" w:rsidP="00136A6D">
      <w:pPr>
        <w:tabs>
          <w:tab w:val="left" w:pos="284"/>
          <w:tab w:val="left" w:pos="3828"/>
        </w:tabs>
        <w:spacing w:after="0" w:line="240" w:lineRule="auto"/>
        <w:jc w:val="both"/>
        <w:rPr>
          <w:rFonts w:ascii="Times New Roman" w:eastAsia="Calibri" w:hAnsi="Times New Roman" w:cs="Times New Roman"/>
          <w:sz w:val="12"/>
          <w:szCs w:val="12"/>
        </w:rPr>
      </w:pP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к постановлению администрации сельского поселения Антоновка</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136A6D" w:rsidRPr="00136A6D" w:rsidRDefault="00136A6D" w:rsidP="00136A6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12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58102F" w:rsidRDefault="0058102F" w:rsidP="00CE2471">
      <w:pPr>
        <w:tabs>
          <w:tab w:val="left" w:pos="284"/>
          <w:tab w:val="left" w:pos="3828"/>
        </w:tabs>
        <w:spacing w:after="0" w:line="240" w:lineRule="auto"/>
        <w:jc w:val="center"/>
        <w:rPr>
          <w:rFonts w:ascii="Times New Roman" w:eastAsia="Calibri" w:hAnsi="Times New Roman" w:cs="Times New Roman"/>
          <w:b/>
          <w:sz w:val="12"/>
          <w:szCs w:val="12"/>
        </w:rPr>
      </w:pPr>
    </w:p>
    <w:p w:rsidR="00CE2471" w:rsidRDefault="00CE2471" w:rsidP="00CE2471">
      <w:pPr>
        <w:tabs>
          <w:tab w:val="left" w:pos="284"/>
          <w:tab w:val="left" w:pos="3828"/>
        </w:tabs>
        <w:spacing w:after="0" w:line="240" w:lineRule="auto"/>
        <w:jc w:val="center"/>
        <w:rPr>
          <w:rFonts w:ascii="Times New Roman" w:eastAsia="Calibri" w:hAnsi="Times New Roman" w:cs="Times New Roman"/>
          <w:b/>
          <w:sz w:val="12"/>
          <w:szCs w:val="12"/>
        </w:rPr>
      </w:pPr>
      <w:r w:rsidRPr="00CE247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36A6D" w:rsidRPr="00CE2471" w:rsidRDefault="00CE2471" w:rsidP="00CE2471">
      <w:pPr>
        <w:tabs>
          <w:tab w:val="left" w:pos="284"/>
          <w:tab w:val="left" w:pos="3828"/>
        </w:tabs>
        <w:spacing w:after="0" w:line="240" w:lineRule="auto"/>
        <w:jc w:val="center"/>
        <w:rPr>
          <w:rFonts w:ascii="Times New Roman" w:eastAsia="Calibri" w:hAnsi="Times New Roman" w:cs="Times New Roman"/>
          <w:b/>
          <w:sz w:val="12"/>
          <w:szCs w:val="12"/>
        </w:rPr>
      </w:pPr>
      <w:r w:rsidRPr="00CE2471">
        <w:rPr>
          <w:rFonts w:ascii="Times New Roman" w:eastAsia="Calibri" w:hAnsi="Times New Roman" w:cs="Times New Roman"/>
          <w:b/>
          <w:sz w:val="12"/>
          <w:szCs w:val="12"/>
        </w:rPr>
        <w:lastRenderedPageBreak/>
        <w:t>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первый квартал 2025 года.</w:t>
      </w:r>
    </w:p>
    <w:tbl>
      <w:tblPr>
        <w:tblW w:w="5000" w:type="pct"/>
        <w:tblCellMar>
          <w:left w:w="0" w:type="dxa"/>
          <w:right w:w="0" w:type="dxa"/>
        </w:tblCellMar>
        <w:tblLook w:val="04A0" w:firstRow="1" w:lastRow="0" w:firstColumn="1" w:lastColumn="0" w:noHBand="0" w:noVBand="1"/>
      </w:tblPr>
      <w:tblGrid>
        <w:gridCol w:w="5392"/>
        <w:gridCol w:w="709"/>
        <w:gridCol w:w="1422"/>
      </w:tblGrid>
      <w:tr w:rsidR="00CE2471" w:rsidRPr="00CE2471" w:rsidTr="00CE2471">
        <w:trPr>
          <w:trHeight w:val="20"/>
        </w:trPr>
        <w:tc>
          <w:tcPr>
            <w:tcW w:w="3584" w:type="pct"/>
            <w:tcBorders>
              <w:top w:val="single" w:sz="4" w:space="0" w:color="auto"/>
              <w:left w:val="single" w:sz="4" w:space="0" w:color="auto"/>
              <w:bottom w:val="single" w:sz="4" w:space="0" w:color="auto"/>
              <w:right w:val="single" w:sz="4" w:space="0" w:color="auto"/>
            </w:tcBorders>
            <w:shd w:val="clear" w:color="auto" w:fill="auto"/>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sz w:val="12"/>
                <w:szCs w:val="12"/>
              </w:rPr>
            </w:pPr>
            <w:r w:rsidRPr="00CE2471">
              <w:rPr>
                <w:rFonts w:ascii="Times New Roman" w:eastAsia="Calibri" w:hAnsi="Times New Roman" w:cs="Times New Roman"/>
                <w:sz w:val="12"/>
                <w:szCs w:val="12"/>
              </w:rPr>
              <w:t>Наименование</w:t>
            </w:r>
          </w:p>
        </w:tc>
        <w:tc>
          <w:tcPr>
            <w:tcW w:w="471" w:type="pct"/>
            <w:tcBorders>
              <w:top w:val="single" w:sz="4" w:space="0" w:color="auto"/>
              <w:left w:val="nil"/>
              <w:bottom w:val="single" w:sz="4" w:space="0" w:color="auto"/>
              <w:right w:val="single" w:sz="4" w:space="0" w:color="auto"/>
            </w:tcBorders>
            <w:shd w:val="clear" w:color="auto" w:fill="auto"/>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sz w:val="12"/>
                <w:szCs w:val="12"/>
              </w:rPr>
            </w:pPr>
            <w:r w:rsidRPr="00CE2471">
              <w:rPr>
                <w:rFonts w:ascii="Times New Roman" w:eastAsia="Calibri" w:hAnsi="Times New Roman" w:cs="Times New Roman"/>
                <w:sz w:val="12"/>
                <w:szCs w:val="12"/>
              </w:rPr>
              <w:t>Численность (чел.)</w:t>
            </w:r>
          </w:p>
        </w:tc>
        <w:tc>
          <w:tcPr>
            <w:tcW w:w="945" w:type="pct"/>
            <w:tcBorders>
              <w:top w:val="single" w:sz="4" w:space="0" w:color="auto"/>
              <w:left w:val="nil"/>
              <w:bottom w:val="single" w:sz="4" w:space="0" w:color="auto"/>
              <w:right w:val="single" w:sz="4" w:space="0" w:color="auto"/>
            </w:tcBorders>
            <w:shd w:val="clear" w:color="auto" w:fill="auto"/>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sz w:val="12"/>
                <w:szCs w:val="12"/>
              </w:rPr>
            </w:pPr>
            <w:r w:rsidRPr="00CE2471">
              <w:rPr>
                <w:rFonts w:ascii="Times New Roman" w:eastAsia="Calibri" w:hAnsi="Times New Roman" w:cs="Times New Roman"/>
                <w:sz w:val="12"/>
                <w:szCs w:val="12"/>
              </w:rPr>
              <w:t>Расходы на денежное содержание (тыс.рублей)</w:t>
            </w:r>
          </w:p>
        </w:tc>
      </w:tr>
      <w:tr w:rsidR="00CE2471" w:rsidRPr="00CE2471" w:rsidTr="00CE2471">
        <w:trPr>
          <w:trHeight w:val="20"/>
        </w:trPr>
        <w:tc>
          <w:tcPr>
            <w:tcW w:w="3584" w:type="pct"/>
            <w:tcBorders>
              <w:top w:val="nil"/>
              <w:left w:val="single" w:sz="4" w:space="0" w:color="auto"/>
              <w:bottom w:val="single" w:sz="4" w:space="0" w:color="auto"/>
              <w:right w:val="single" w:sz="4" w:space="0" w:color="auto"/>
            </w:tcBorders>
            <w:shd w:val="clear" w:color="auto" w:fill="auto"/>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sz w:val="12"/>
                <w:szCs w:val="12"/>
              </w:rPr>
            </w:pPr>
            <w:r w:rsidRPr="00CE2471">
              <w:rPr>
                <w:rFonts w:ascii="Times New Roman" w:eastAsia="Calibri" w:hAnsi="Times New Roman" w:cs="Times New Roman"/>
                <w:sz w:val="12"/>
                <w:szCs w:val="12"/>
              </w:rPr>
              <w:t>Муниципальные служащие органов местного самоуправления</w:t>
            </w:r>
          </w:p>
        </w:tc>
        <w:tc>
          <w:tcPr>
            <w:tcW w:w="471" w:type="pct"/>
            <w:tcBorders>
              <w:top w:val="nil"/>
              <w:left w:val="nil"/>
              <w:bottom w:val="single" w:sz="4" w:space="0" w:color="auto"/>
              <w:right w:val="single" w:sz="4" w:space="0" w:color="auto"/>
            </w:tcBorders>
            <w:shd w:val="clear" w:color="auto" w:fill="auto"/>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sz w:val="12"/>
                <w:szCs w:val="12"/>
              </w:rPr>
            </w:pPr>
            <w:r w:rsidRPr="00CE2471">
              <w:rPr>
                <w:rFonts w:ascii="Times New Roman" w:eastAsia="Calibri" w:hAnsi="Times New Roman" w:cs="Times New Roman"/>
                <w:sz w:val="12"/>
                <w:szCs w:val="12"/>
              </w:rPr>
              <w:t>2</w:t>
            </w:r>
          </w:p>
        </w:tc>
        <w:tc>
          <w:tcPr>
            <w:tcW w:w="945" w:type="pct"/>
            <w:tcBorders>
              <w:top w:val="nil"/>
              <w:left w:val="nil"/>
              <w:bottom w:val="single" w:sz="4" w:space="0" w:color="auto"/>
              <w:right w:val="single" w:sz="4" w:space="0" w:color="auto"/>
            </w:tcBorders>
            <w:shd w:val="clear" w:color="000000" w:fill="FFFFFF"/>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sz w:val="12"/>
                <w:szCs w:val="12"/>
              </w:rPr>
            </w:pPr>
            <w:r w:rsidRPr="00CE2471">
              <w:rPr>
                <w:rFonts w:ascii="Times New Roman" w:eastAsia="Calibri" w:hAnsi="Times New Roman" w:cs="Times New Roman"/>
                <w:sz w:val="12"/>
                <w:szCs w:val="12"/>
              </w:rPr>
              <w:t>162,0</w:t>
            </w:r>
          </w:p>
        </w:tc>
      </w:tr>
      <w:tr w:rsidR="00CE2471" w:rsidRPr="00CE2471" w:rsidTr="00CE2471">
        <w:trPr>
          <w:trHeight w:val="20"/>
        </w:trPr>
        <w:tc>
          <w:tcPr>
            <w:tcW w:w="3584" w:type="pct"/>
            <w:tcBorders>
              <w:top w:val="nil"/>
              <w:left w:val="single" w:sz="4" w:space="0" w:color="auto"/>
              <w:bottom w:val="single" w:sz="4" w:space="0" w:color="auto"/>
              <w:right w:val="single" w:sz="4" w:space="0" w:color="auto"/>
            </w:tcBorders>
            <w:shd w:val="clear" w:color="auto" w:fill="auto"/>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sz w:val="12"/>
                <w:szCs w:val="12"/>
              </w:rPr>
            </w:pPr>
            <w:r w:rsidRPr="00CE247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71" w:type="pct"/>
            <w:tcBorders>
              <w:top w:val="nil"/>
              <w:left w:val="nil"/>
              <w:bottom w:val="single" w:sz="4" w:space="0" w:color="auto"/>
              <w:right w:val="single" w:sz="4" w:space="0" w:color="auto"/>
            </w:tcBorders>
            <w:shd w:val="clear" w:color="auto" w:fill="auto"/>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sz w:val="12"/>
                <w:szCs w:val="12"/>
              </w:rPr>
            </w:pPr>
            <w:r w:rsidRPr="00CE2471">
              <w:rPr>
                <w:rFonts w:ascii="Times New Roman" w:eastAsia="Calibri" w:hAnsi="Times New Roman" w:cs="Times New Roman"/>
                <w:sz w:val="12"/>
                <w:szCs w:val="12"/>
              </w:rPr>
              <w:t>1</w:t>
            </w:r>
          </w:p>
        </w:tc>
        <w:tc>
          <w:tcPr>
            <w:tcW w:w="945" w:type="pct"/>
            <w:tcBorders>
              <w:top w:val="nil"/>
              <w:left w:val="nil"/>
              <w:bottom w:val="single" w:sz="4" w:space="0" w:color="auto"/>
              <w:right w:val="single" w:sz="4" w:space="0" w:color="auto"/>
            </w:tcBorders>
            <w:shd w:val="clear" w:color="000000" w:fill="FFFFFF"/>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sz w:val="12"/>
                <w:szCs w:val="12"/>
              </w:rPr>
            </w:pPr>
            <w:r w:rsidRPr="00CE2471">
              <w:rPr>
                <w:rFonts w:ascii="Times New Roman" w:eastAsia="Calibri" w:hAnsi="Times New Roman" w:cs="Times New Roman"/>
                <w:sz w:val="12"/>
                <w:szCs w:val="12"/>
              </w:rPr>
              <w:t>156,0</w:t>
            </w:r>
          </w:p>
        </w:tc>
      </w:tr>
      <w:tr w:rsidR="00CE2471" w:rsidRPr="00CE2471" w:rsidTr="00CE2471">
        <w:trPr>
          <w:trHeight w:val="20"/>
        </w:trPr>
        <w:tc>
          <w:tcPr>
            <w:tcW w:w="3584" w:type="pct"/>
            <w:tcBorders>
              <w:top w:val="nil"/>
              <w:left w:val="single" w:sz="4" w:space="0" w:color="auto"/>
              <w:bottom w:val="single" w:sz="4" w:space="0" w:color="auto"/>
              <w:right w:val="single" w:sz="4" w:space="0" w:color="auto"/>
            </w:tcBorders>
            <w:shd w:val="clear" w:color="auto" w:fill="auto"/>
            <w:noWrap/>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CE2471">
              <w:rPr>
                <w:rFonts w:ascii="Times New Roman" w:eastAsia="Calibri" w:hAnsi="Times New Roman" w:cs="Times New Roman"/>
                <w:bCs/>
                <w:sz w:val="12"/>
                <w:szCs w:val="12"/>
              </w:rPr>
              <w:t>ТОГО:</w:t>
            </w:r>
          </w:p>
        </w:tc>
        <w:tc>
          <w:tcPr>
            <w:tcW w:w="471" w:type="pct"/>
            <w:tcBorders>
              <w:top w:val="nil"/>
              <w:left w:val="nil"/>
              <w:bottom w:val="single" w:sz="4" w:space="0" w:color="auto"/>
              <w:right w:val="single" w:sz="4" w:space="0" w:color="auto"/>
            </w:tcBorders>
            <w:shd w:val="clear" w:color="auto" w:fill="auto"/>
            <w:noWrap/>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3</w:t>
            </w:r>
          </w:p>
        </w:tc>
        <w:tc>
          <w:tcPr>
            <w:tcW w:w="945" w:type="pct"/>
            <w:tcBorders>
              <w:top w:val="nil"/>
              <w:left w:val="nil"/>
              <w:bottom w:val="single" w:sz="4" w:space="0" w:color="auto"/>
              <w:right w:val="single" w:sz="4" w:space="0" w:color="auto"/>
            </w:tcBorders>
            <w:shd w:val="clear" w:color="auto" w:fill="auto"/>
            <w:noWrap/>
            <w:hideMark/>
          </w:tcPr>
          <w:p w:rsidR="00CE2471" w:rsidRPr="00CE2471" w:rsidRDefault="00CE2471" w:rsidP="00CE2471">
            <w:pPr>
              <w:tabs>
                <w:tab w:val="left" w:pos="284"/>
                <w:tab w:val="left" w:pos="3828"/>
              </w:tabs>
              <w:spacing w:after="0" w:line="240" w:lineRule="auto"/>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318,0</w:t>
            </w:r>
          </w:p>
        </w:tc>
      </w:tr>
    </w:tbl>
    <w:p w:rsidR="00136A6D" w:rsidRPr="00136A6D" w:rsidRDefault="00136A6D" w:rsidP="00136A6D">
      <w:pPr>
        <w:tabs>
          <w:tab w:val="left" w:pos="284"/>
          <w:tab w:val="left" w:pos="3828"/>
        </w:tabs>
        <w:spacing w:after="0" w:line="240" w:lineRule="auto"/>
        <w:jc w:val="both"/>
        <w:rPr>
          <w:rFonts w:ascii="Times New Roman" w:eastAsia="Calibri" w:hAnsi="Times New Roman" w:cs="Times New Roman"/>
          <w:sz w:val="12"/>
          <w:szCs w:val="12"/>
        </w:rPr>
      </w:pP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к постановлению администрации сельского поселения Антоновка</w:t>
      </w:r>
    </w:p>
    <w:p w:rsidR="00136A6D" w:rsidRPr="00136A6D" w:rsidRDefault="00136A6D" w:rsidP="00136A6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136A6D" w:rsidRPr="00136A6D" w:rsidRDefault="00136A6D" w:rsidP="00136A6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12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58102F" w:rsidRDefault="0058102F" w:rsidP="00CE2471">
      <w:pPr>
        <w:tabs>
          <w:tab w:val="left" w:pos="284"/>
          <w:tab w:val="left" w:pos="3828"/>
        </w:tabs>
        <w:spacing w:after="0" w:line="240" w:lineRule="auto"/>
        <w:jc w:val="center"/>
        <w:rPr>
          <w:rFonts w:ascii="Times New Roman" w:eastAsia="Calibri" w:hAnsi="Times New Roman" w:cs="Times New Roman"/>
          <w:b/>
          <w:sz w:val="12"/>
          <w:szCs w:val="12"/>
        </w:rPr>
      </w:pPr>
    </w:p>
    <w:p w:rsidR="00CE2471" w:rsidRPr="00CE2471" w:rsidRDefault="00CE2471" w:rsidP="00CE2471">
      <w:pPr>
        <w:tabs>
          <w:tab w:val="left" w:pos="284"/>
          <w:tab w:val="left" w:pos="3828"/>
        </w:tabs>
        <w:spacing w:after="0" w:line="240" w:lineRule="auto"/>
        <w:jc w:val="center"/>
        <w:rPr>
          <w:rFonts w:ascii="Times New Roman" w:eastAsia="Calibri" w:hAnsi="Times New Roman" w:cs="Times New Roman"/>
          <w:b/>
          <w:sz w:val="12"/>
          <w:szCs w:val="12"/>
        </w:rPr>
      </w:pPr>
      <w:r w:rsidRPr="00CE2471">
        <w:rPr>
          <w:rFonts w:ascii="Times New Roman" w:eastAsia="Calibri" w:hAnsi="Times New Roman" w:cs="Times New Roman"/>
          <w:b/>
          <w:sz w:val="12"/>
          <w:szCs w:val="12"/>
        </w:rPr>
        <w:t>ОТЧЕТ</w:t>
      </w:r>
    </w:p>
    <w:p w:rsidR="00CE2471" w:rsidRDefault="00CE2471" w:rsidP="00CE2471">
      <w:pPr>
        <w:tabs>
          <w:tab w:val="left" w:pos="284"/>
          <w:tab w:val="left" w:pos="3828"/>
        </w:tabs>
        <w:spacing w:after="0" w:line="240" w:lineRule="auto"/>
        <w:jc w:val="center"/>
        <w:rPr>
          <w:rFonts w:ascii="Times New Roman" w:eastAsia="Calibri" w:hAnsi="Times New Roman" w:cs="Times New Roman"/>
          <w:b/>
          <w:sz w:val="12"/>
          <w:szCs w:val="12"/>
        </w:rPr>
      </w:pPr>
      <w:r w:rsidRPr="00CE2471">
        <w:rPr>
          <w:rFonts w:ascii="Times New Roman" w:eastAsia="Calibri" w:hAnsi="Times New Roman" w:cs="Times New Roman"/>
          <w:b/>
          <w:sz w:val="12"/>
          <w:szCs w:val="12"/>
        </w:rPr>
        <w:t xml:space="preserve">об использовании средств дорожного фонда </w:t>
      </w:r>
    </w:p>
    <w:p w:rsidR="00CE2471" w:rsidRPr="00CE2471" w:rsidRDefault="00CE2471" w:rsidP="00CE2471">
      <w:pPr>
        <w:tabs>
          <w:tab w:val="left" w:pos="284"/>
          <w:tab w:val="left" w:pos="3828"/>
        </w:tabs>
        <w:spacing w:after="0" w:line="240" w:lineRule="auto"/>
        <w:jc w:val="center"/>
        <w:rPr>
          <w:rFonts w:ascii="Times New Roman" w:eastAsia="Calibri" w:hAnsi="Times New Roman" w:cs="Times New Roman"/>
          <w:b/>
          <w:sz w:val="12"/>
          <w:szCs w:val="12"/>
        </w:rPr>
      </w:pPr>
      <w:r w:rsidRPr="00CE2471">
        <w:rPr>
          <w:rFonts w:ascii="Times New Roman" w:eastAsia="Calibri" w:hAnsi="Times New Roman" w:cs="Times New Roman"/>
          <w:b/>
          <w:sz w:val="12"/>
          <w:szCs w:val="12"/>
        </w:rPr>
        <w:t>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CE2471">
        <w:rPr>
          <w:rFonts w:ascii="Times New Roman" w:eastAsia="Calibri" w:hAnsi="Times New Roman" w:cs="Times New Roman"/>
          <w:b/>
          <w:sz w:val="12"/>
          <w:szCs w:val="12"/>
        </w:rPr>
        <w:t>за первый квартал 2025 года</w:t>
      </w:r>
    </w:p>
    <w:p w:rsidR="004A3503" w:rsidRDefault="00CE2471" w:rsidP="00CE2471">
      <w:pPr>
        <w:tabs>
          <w:tab w:val="left" w:pos="284"/>
          <w:tab w:val="left" w:pos="3828"/>
        </w:tabs>
        <w:spacing w:after="0" w:line="240" w:lineRule="auto"/>
        <w:jc w:val="right"/>
        <w:rPr>
          <w:rFonts w:ascii="Times New Roman" w:eastAsia="Calibri" w:hAnsi="Times New Roman" w:cs="Times New Roman"/>
          <w:sz w:val="12"/>
          <w:szCs w:val="12"/>
        </w:rPr>
      </w:pPr>
      <w:r w:rsidRPr="00CE2471">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2"/>
        <w:gridCol w:w="1031"/>
        <w:gridCol w:w="566"/>
        <w:gridCol w:w="853"/>
        <w:gridCol w:w="709"/>
        <w:gridCol w:w="709"/>
        <w:gridCol w:w="713"/>
      </w:tblGrid>
      <w:tr w:rsidR="00CE2471" w:rsidRPr="00CE2471" w:rsidTr="00CE2471">
        <w:trPr>
          <w:trHeight w:val="20"/>
        </w:trPr>
        <w:tc>
          <w:tcPr>
            <w:tcW w:w="4526" w:type="pct"/>
            <w:gridSpan w:val="6"/>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Остаток неиспользованных средств на 01.01.2025</w:t>
            </w: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153</w:t>
            </w:r>
          </w:p>
        </w:tc>
      </w:tr>
      <w:tr w:rsidR="00CE2471" w:rsidRPr="00CE2471" w:rsidTr="00CE2471">
        <w:trPr>
          <w:trHeight w:val="20"/>
        </w:trPr>
        <w:tc>
          <w:tcPr>
            <w:tcW w:w="4526" w:type="pct"/>
            <w:gridSpan w:val="6"/>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1. Поступления дорожного фонда</w:t>
            </w: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Наименование показателя</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Код дохода</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Годовой прогноз</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Исполнено за первый квартал 2025 год</w:t>
            </w:r>
          </w:p>
        </w:tc>
        <w:tc>
          <w:tcPr>
            <w:tcW w:w="471"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Процент исполнения</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bCs/>
                <w:iCs/>
                <w:sz w:val="12"/>
                <w:szCs w:val="12"/>
              </w:rPr>
            </w:pPr>
            <w:r w:rsidRPr="00CE2471">
              <w:rPr>
                <w:rFonts w:ascii="Times New Roman" w:eastAsia="Calibri" w:hAnsi="Times New Roman" w:cs="Times New Roman"/>
                <w:bCs/>
                <w:iCs/>
                <w:sz w:val="12"/>
                <w:szCs w:val="12"/>
              </w:rPr>
              <w:t>Поступления, всего</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10000000000000000</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3 732</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83</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2</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Доходы, всего</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10000000000000000</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3 732</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83</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2</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В том числе:</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iCs/>
                <w:sz w:val="12"/>
                <w:szCs w:val="12"/>
              </w:rPr>
            </w:pPr>
            <w:r w:rsidRPr="00CE2471">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11611064010000140</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iCs/>
                <w:sz w:val="12"/>
                <w:szCs w:val="12"/>
              </w:rPr>
            </w:pPr>
            <w:r w:rsidRPr="00CE247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10302000010000110</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350</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83</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24</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iCs/>
                <w:sz w:val="12"/>
                <w:szCs w:val="12"/>
              </w:rPr>
            </w:pPr>
            <w:r w:rsidRPr="00CE2471">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20700000000000150</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iCs/>
                <w:sz w:val="12"/>
                <w:szCs w:val="12"/>
              </w:rPr>
            </w:pPr>
            <w:r w:rsidRPr="00CE247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20200000000000150</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3 382</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4526" w:type="pct"/>
            <w:gridSpan w:val="6"/>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2. Выбытия дорожного фонда</w:t>
            </w: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1956"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685"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376"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567"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3584" w:type="pct"/>
            <w:gridSpan w:val="4"/>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Утверждено</w:t>
            </w:r>
          </w:p>
        </w:tc>
        <w:tc>
          <w:tcPr>
            <w:tcW w:w="471" w:type="pct"/>
            <w:vMerge w:val="restar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Исполнено за 2025 год</w:t>
            </w:r>
          </w:p>
        </w:tc>
        <w:tc>
          <w:tcPr>
            <w:tcW w:w="474" w:type="pct"/>
            <w:vMerge w:val="restar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Процент исполнения</w:t>
            </w: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xml:space="preserve">ГРБС </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РзПР</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ЦСР</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ВР</w:t>
            </w:r>
          </w:p>
        </w:tc>
        <w:tc>
          <w:tcPr>
            <w:tcW w:w="471" w:type="pct"/>
            <w:vMerge/>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1" w:type="pct"/>
            <w:vMerge/>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c>
          <w:tcPr>
            <w:tcW w:w="474" w:type="pct"/>
            <w:vMerge/>
            <w:hideMark/>
          </w:tcPr>
          <w:p w:rsidR="00CE2471" w:rsidRPr="00CE2471" w:rsidRDefault="00CE2471" w:rsidP="00CE2471">
            <w:pPr>
              <w:tabs>
                <w:tab w:val="left" w:pos="284"/>
                <w:tab w:val="left" w:pos="3828"/>
              </w:tabs>
              <w:rPr>
                <w:rFonts w:ascii="Times New Roman" w:eastAsia="Calibri" w:hAnsi="Times New Roman" w:cs="Times New Roman"/>
                <w:sz w:val="12"/>
                <w:szCs w:val="12"/>
              </w:rPr>
            </w:pP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419</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0409</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00 0 0000000</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000</w:t>
            </w:r>
          </w:p>
        </w:tc>
        <w:tc>
          <w:tcPr>
            <w:tcW w:w="471" w:type="pct"/>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3 732</w:t>
            </w:r>
          </w:p>
        </w:tc>
        <w:tc>
          <w:tcPr>
            <w:tcW w:w="471"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114</w:t>
            </w: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3</w:t>
            </w:r>
          </w:p>
        </w:tc>
      </w:tr>
      <w:tr w:rsidR="00CE2471" w:rsidRPr="00CE2471" w:rsidTr="00CE2471">
        <w:trPr>
          <w:trHeight w:val="20"/>
        </w:trPr>
        <w:tc>
          <w:tcPr>
            <w:tcW w:w="1956"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Расходы, всего</w:t>
            </w:r>
          </w:p>
        </w:tc>
        <w:tc>
          <w:tcPr>
            <w:tcW w:w="685"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376"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567"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 </w:t>
            </w:r>
          </w:p>
        </w:tc>
        <w:tc>
          <w:tcPr>
            <w:tcW w:w="471"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3 732</w:t>
            </w:r>
          </w:p>
        </w:tc>
        <w:tc>
          <w:tcPr>
            <w:tcW w:w="471" w:type="pct"/>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114</w:t>
            </w: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sz w:val="12"/>
                <w:szCs w:val="12"/>
              </w:rPr>
            </w:pPr>
            <w:r w:rsidRPr="00CE2471">
              <w:rPr>
                <w:rFonts w:ascii="Times New Roman" w:eastAsia="Calibri" w:hAnsi="Times New Roman" w:cs="Times New Roman"/>
                <w:sz w:val="12"/>
                <w:szCs w:val="12"/>
              </w:rPr>
              <w:t> </w:t>
            </w:r>
          </w:p>
        </w:tc>
      </w:tr>
      <w:tr w:rsidR="00CE2471" w:rsidRPr="00CE2471" w:rsidTr="00CE2471">
        <w:trPr>
          <w:trHeight w:val="20"/>
        </w:trPr>
        <w:tc>
          <w:tcPr>
            <w:tcW w:w="4526" w:type="pct"/>
            <w:gridSpan w:val="6"/>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Остаток неиспользованных средств на 31.03.2025</w:t>
            </w:r>
          </w:p>
        </w:tc>
        <w:tc>
          <w:tcPr>
            <w:tcW w:w="474" w:type="pct"/>
            <w:noWrap/>
            <w:hideMark/>
          </w:tcPr>
          <w:p w:rsidR="00CE2471" w:rsidRPr="00CE2471" w:rsidRDefault="00CE2471" w:rsidP="00CE2471">
            <w:pPr>
              <w:tabs>
                <w:tab w:val="left" w:pos="284"/>
                <w:tab w:val="left" w:pos="3828"/>
              </w:tabs>
              <w:rPr>
                <w:rFonts w:ascii="Times New Roman" w:eastAsia="Calibri" w:hAnsi="Times New Roman" w:cs="Times New Roman"/>
                <w:bCs/>
                <w:sz w:val="12"/>
                <w:szCs w:val="12"/>
              </w:rPr>
            </w:pPr>
            <w:r w:rsidRPr="00CE2471">
              <w:rPr>
                <w:rFonts w:ascii="Times New Roman" w:eastAsia="Calibri" w:hAnsi="Times New Roman" w:cs="Times New Roman"/>
                <w:bCs/>
                <w:sz w:val="12"/>
                <w:szCs w:val="12"/>
              </w:rPr>
              <w:t>122</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B00B63" w:rsidRPr="00B00B63" w:rsidRDefault="00B00B63" w:rsidP="00B00B63">
      <w:pPr>
        <w:tabs>
          <w:tab w:val="left" w:pos="284"/>
          <w:tab w:val="left" w:pos="3828"/>
        </w:tabs>
        <w:spacing w:after="0" w:line="240" w:lineRule="auto"/>
        <w:jc w:val="center"/>
        <w:rPr>
          <w:rFonts w:ascii="Times New Roman" w:eastAsia="Calibri" w:hAnsi="Times New Roman" w:cs="Times New Roman"/>
          <w:b/>
          <w:sz w:val="12"/>
          <w:szCs w:val="12"/>
        </w:rPr>
      </w:pPr>
      <w:r w:rsidRPr="00B00B63">
        <w:rPr>
          <w:rFonts w:ascii="Times New Roman" w:eastAsia="Calibri" w:hAnsi="Times New Roman" w:cs="Times New Roman"/>
          <w:b/>
          <w:sz w:val="12"/>
          <w:szCs w:val="12"/>
        </w:rPr>
        <w:t>АДМИНИСТРАЦИЯ</w:t>
      </w:r>
    </w:p>
    <w:p w:rsidR="00B00B63" w:rsidRPr="00B00B63" w:rsidRDefault="00B00B63" w:rsidP="00B00B63">
      <w:pPr>
        <w:tabs>
          <w:tab w:val="left" w:pos="284"/>
          <w:tab w:val="left" w:pos="3828"/>
        </w:tabs>
        <w:spacing w:after="0" w:line="240" w:lineRule="auto"/>
        <w:jc w:val="center"/>
        <w:rPr>
          <w:rFonts w:ascii="Times New Roman" w:eastAsia="Calibri" w:hAnsi="Times New Roman" w:cs="Times New Roman"/>
          <w:b/>
          <w:sz w:val="12"/>
          <w:szCs w:val="12"/>
        </w:rPr>
      </w:pPr>
      <w:r w:rsidRPr="00B00B63">
        <w:rPr>
          <w:rFonts w:ascii="Times New Roman" w:eastAsia="Calibri" w:hAnsi="Times New Roman" w:cs="Times New Roman"/>
          <w:b/>
          <w:sz w:val="12"/>
          <w:szCs w:val="12"/>
        </w:rPr>
        <w:t>СЕЛЬСКОГО ПОСЕЛЕНИЯ ВЕРХНЯЯ ОРЛЯНКА</w:t>
      </w:r>
    </w:p>
    <w:p w:rsidR="00B00B63" w:rsidRPr="00B00B63" w:rsidRDefault="00B00B63" w:rsidP="00B00B63">
      <w:pPr>
        <w:tabs>
          <w:tab w:val="left" w:pos="284"/>
          <w:tab w:val="left" w:pos="3828"/>
        </w:tabs>
        <w:spacing w:after="0" w:line="240" w:lineRule="auto"/>
        <w:jc w:val="center"/>
        <w:rPr>
          <w:rFonts w:ascii="Times New Roman" w:eastAsia="Calibri" w:hAnsi="Times New Roman" w:cs="Times New Roman"/>
          <w:b/>
          <w:sz w:val="12"/>
          <w:szCs w:val="12"/>
        </w:rPr>
      </w:pPr>
      <w:r w:rsidRPr="00B00B63">
        <w:rPr>
          <w:rFonts w:ascii="Times New Roman" w:eastAsia="Calibri" w:hAnsi="Times New Roman" w:cs="Times New Roman"/>
          <w:b/>
          <w:sz w:val="12"/>
          <w:szCs w:val="12"/>
        </w:rPr>
        <w:t>МУНИЦИПАЛЬНОГО РАЙОНА СЕРГИЕВСКИЙ</w:t>
      </w:r>
    </w:p>
    <w:p w:rsidR="00B00B63" w:rsidRPr="00B00B63" w:rsidRDefault="00B00B63" w:rsidP="00B00B63">
      <w:pPr>
        <w:tabs>
          <w:tab w:val="left" w:pos="284"/>
          <w:tab w:val="left" w:pos="3828"/>
        </w:tabs>
        <w:spacing w:after="0" w:line="240" w:lineRule="auto"/>
        <w:jc w:val="center"/>
        <w:rPr>
          <w:rFonts w:ascii="Times New Roman" w:eastAsia="Calibri" w:hAnsi="Times New Roman" w:cs="Times New Roman"/>
          <w:b/>
          <w:sz w:val="12"/>
          <w:szCs w:val="12"/>
        </w:rPr>
      </w:pPr>
      <w:r w:rsidRPr="00B00B63">
        <w:rPr>
          <w:rFonts w:ascii="Times New Roman" w:eastAsia="Calibri" w:hAnsi="Times New Roman" w:cs="Times New Roman"/>
          <w:b/>
          <w:sz w:val="12"/>
          <w:szCs w:val="12"/>
        </w:rPr>
        <w:t>САМАРСКОЙ ОБЛАСТИ</w:t>
      </w:r>
    </w:p>
    <w:p w:rsidR="00B00B63" w:rsidRPr="00B00B63" w:rsidRDefault="00B00B63" w:rsidP="00B00B63">
      <w:pPr>
        <w:tabs>
          <w:tab w:val="left" w:pos="284"/>
          <w:tab w:val="left" w:pos="3828"/>
        </w:tabs>
        <w:spacing w:after="0" w:line="240" w:lineRule="auto"/>
        <w:jc w:val="center"/>
        <w:rPr>
          <w:rFonts w:ascii="Times New Roman" w:eastAsia="Calibri" w:hAnsi="Times New Roman" w:cs="Times New Roman"/>
          <w:b/>
          <w:sz w:val="12"/>
          <w:szCs w:val="12"/>
        </w:rPr>
      </w:pPr>
    </w:p>
    <w:p w:rsidR="00B00B63" w:rsidRPr="00B00B63" w:rsidRDefault="00B00B63" w:rsidP="00B00B63">
      <w:pPr>
        <w:tabs>
          <w:tab w:val="left" w:pos="284"/>
          <w:tab w:val="left" w:pos="3828"/>
        </w:tabs>
        <w:spacing w:after="0" w:line="240" w:lineRule="auto"/>
        <w:jc w:val="center"/>
        <w:rPr>
          <w:rFonts w:ascii="Times New Roman" w:eastAsia="Calibri" w:hAnsi="Times New Roman" w:cs="Times New Roman"/>
          <w:b/>
          <w:sz w:val="12"/>
          <w:szCs w:val="12"/>
        </w:rPr>
      </w:pPr>
      <w:r w:rsidRPr="00B00B63">
        <w:rPr>
          <w:rFonts w:ascii="Times New Roman" w:eastAsia="Calibri" w:hAnsi="Times New Roman" w:cs="Times New Roman"/>
          <w:b/>
          <w:sz w:val="12"/>
          <w:szCs w:val="12"/>
        </w:rPr>
        <w:t>ПОСТАНОВЛЕНИЕ</w:t>
      </w:r>
    </w:p>
    <w:p w:rsidR="00B00B63" w:rsidRPr="00B00B63" w:rsidRDefault="00B00B63" w:rsidP="00B00B63">
      <w:pPr>
        <w:tabs>
          <w:tab w:val="left" w:pos="284"/>
          <w:tab w:val="left" w:pos="3828"/>
        </w:tabs>
        <w:spacing w:after="0" w:line="240" w:lineRule="auto"/>
        <w:jc w:val="center"/>
        <w:rPr>
          <w:rFonts w:ascii="Times New Roman" w:eastAsia="Calibri" w:hAnsi="Times New Roman" w:cs="Times New Roman"/>
          <w:b/>
          <w:sz w:val="12"/>
          <w:szCs w:val="12"/>
        </w:rPr>
      </w:pPr>
      <w:r w:rsidRPr="00B00B63">
        <w:rPr>
          <w:rFonts w:ascii="Times New Roman" w:eastAsia="Calibri" w:hAnsi="Times New Roman" w:cs="Times New Roman"/>
          <w:b/>
          <w:sz w:val="12"/>
          <w:szCs w:val="12"/>
        </w:rPr>
        <w:t>от «16» апреля 2025 г. №11</w:t>
      </w:r>
    </w:p>
    <w:p w:rsidR="00B00B63" w:rsidRPr="00B00B63" w:rsidRDefault="00B00B63" w:rsidP="00B00B63">
      <w:pPr>
        <w:tabs>
          <w:tab w:val="left" w:pos="284"/>
          <w:tab w:val="left" w:pos="3828"/>
        </w:tabs>
        <w:spacing w:after="0" w:line="240" w:lineRule="auto"/>
        <w:jc w:val="center"/>
        <w:rPr>
          <w:rFonts w:ascii="Times New Roman" w:eastAsia="Calibri" w:hAnsi="Times New Roman" w:cs="Times New Roman"/>
          <w:b/>
          <w:sz w:val="12"/>
          <w:szCs w:val="12"/>
        </w:rPr>
      </w:pPr>
    </w:p>
    <w:p w:rsidR="00B00B63" w:rsidRPr="00B00B63" w:rsidRDefault="00B00B63" w:rsidP="00B00B63">
      <w:pPr>
        <w:tabs>
          <w:tab w:val="left" w:pos="284"/>
          <w:tab w:val="left" w:pos="3828"/>
        </w:tabs>
        <w:spacing w:after="0" w:line="240" w:lineRule="auto"/>
        <w:jc w:val="center"/>
        <w:rPr>
          <w:rFonts w:ascii="Times New Roman" w:eastAsia="Calibri" w:hAnsi="Times New Roman" w:cs="Times New Roman"/>
          <w:b/>
          <w:sz w:val="12"/>
          <w:szCs w:val="12"/>
        </w:rPr>
      </w:pPr>
      <w:r w:rsidRPr="00B00B63">
        <w:rPr>
          <w:rFonts w:ascii="Times New Roman" w:eastAsia="Calibri" w:hAnsi="Times New Roman" w:cs="Times New Roman"/>
          <w:b/>
          <w:sz w:val="12"/>
          <w:szCs w:val="12"/>
        </w:rPr>
        <w:t>ОБ ИСПОЛНЕНИИ  БЮДЖЕТА СЕЛЬСКОГО ПОСЕЛЕНИЯ ВЕРХНЯЯ ОРЛЯНКА ЗА ПЕРВЫЙ КВАРТАЛ 2025 ГОДА</w:t>
      </w:r>
    </w:p>
    <w:p w:rsidR="00B00B63" w:rsidRPr="00B00B63" w:rsidRDefault="00B00B63" w:rsidP="00B00B63">
      <w:pPr>
        <w:tabs>
          <w:tab w:val="left" w:pos="284"/>
          <w:tab w:val="left" w:pos="3828"/>
        </w:tabs>
        <w:spacing w:after="0" w:line="240" w:lineRule="auto"/>
        <w:jc w:val="both"/>
        <w:rPr>
          <w:rFonts w:ascii="Times New Roman" w:eastAsia="Calibri" w:hAnsi="Times New Roman" w:cs="Times New Roman"/>
          <w:sz w:val="12"/>
          <w:szCs w:val="12"/>
        </w:rPr>
      </w:pPr>
    </w:p>
    <w:p w:rsid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sidRPr="00B00B6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b/>
          <w:sz w:val="12"/>
          <w:szCs w:val="12"/>
        </w:rPr>
      </w:pPr>
      <w:r w:rsidRPr="00B00B63">
        <w:rPr>
          <w:rFonts w:ascii="Times New Roman" w:eastAsia="Calibri" w:hAnsi="Times New Roman" w:cs="Times New Roman"/>
          <w:b/>
          <w:sz w:val="12"/>
          <w:szCs w:val="12"/>
        </w:rPr>
        <w:t>ПОСТАНОВЛЯЕТ:</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sidRPr="00B00B6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0B63">
        <w:rPr>
          <w:rFonts w:ascii="Times New Roman" w:eastAsia="Calibri" w:hAnsi="Times New Roman" w:cs="Times New Roman"/>
          <w:sz w:val="12"/>
          <w:szCs w:val="12"/>
        </w:rPr>
        <w:t>Утвердить исполнение бюджета сельского поселения Верхняя Орлянка за первый квартал  2025  года по доходам в сумме 1 178 тыс. рублей и по расходам в сумме 1 553 тыс. рублей с превышением расходов над доходами в сумме 375 тыс. рублей.</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00B63">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sidRPr="00B00B6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00B63">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первый квартал 2025 года в соответствии с приложением 2.</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sidRPr="00B00B63">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B00B63">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Верхняя Орлянка муниципального района Сергиевский Самарской области за первый квартал 2025 года в соответствии с приложением 3.</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sidRPr="00B00B6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00B63">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Верхняя Орлянка за первый квартал 2025 года по кодам классификации источников финансирования дефицитов бюджетов в соответствии с приложением 4.</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sidRPr="00B00B6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00B6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sidRPr="00B00B6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00B63">
        <w:rPr>
          <w:rFonts w:ascii="Times New Roman" w:eastAsia="Calibri" w:hAnsi="Times New Roman" w:cs="Times New Roman"/>
          <w:sz w:val="12"/>
          <w:szCs w:val="12"/>
        </w:rPr>
        <w:t>Утвердить отчет об использовании средств дорожного фонда сельского поселения Верхняя Орлянка муниципального района Сергиевский в соответствии с приложением 6.</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sidRPr="00B00B6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00B63">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B00B63" w:rsidRPr="00B00B63" w:rsidRDefault="00B00B63" w:rsidP="00B00B63">
      <w:pPr>
        <w:tabs>
          <w:tab w:val="left" w:pos="284"/>
          <w:tab w:val="left" w:pos="3828"/>
        </w:tabs>
        <w:spacing w:after="0" w:line="240" w:lineRule="auto"/>
        <w:ind w:firstLine="284"/>
        <w:jc w:val="both"/>
        <w:rPr>
          <w:rFonts w:ascii="Times New Roman" w:eastAsia="Calibri" w:hAnsi="Times New Roman" w:cs="Times New Roman"/>
          <w:sz w:val="12"/>
          <w:szCs w:val="12"/>
        </w:rPr>
      </w:pPr>
      <w:r w:rsidRPr="00B00B63">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B00B63">
        <w:rPr>
          <w:rFonts w:ascii="Times New Roman" w:eastAsia="Calibri" w:hAnsi="Times New Roman" w:cs="Times New Roman"/>
          <w:sz w:val="12"/>
          <w:szCs w:val="12"/>
        </w:rPr>
        <w:t>Контроль за исполнением настоящего постановления оставляю за собой.</w:t>
      </w:r>
    </w:p>
    <w:p w:rsidR="00B00B63" w:rsidRPr="00B00B63" w:rsidRDefault="00B00B63" w:rsidP="00B00B63">
      <w:pPr>
        <w:tabs>
          <w:tab w:val="left" w:pos="284"/>
          <w:tab w:val="left" w:pos="3828"/>
        </w:tabs>
        <w:spacing w:after="0" w:line="240" w:lineRule="auto"/>
        <w:jc w:val="right"/>
        <w:rPr>
          <w:rFonts w:ascii="Times New Roman" w:eastAsia="Calibri" w:hAnsi="Times New Roman" w:cs="Times New Roman"/>
          <w:sz w:val="12"/>
          <w:szCs w:val="12"/>
        </w:rPr>
      </w:pPr>
      <w:r w:rsidRPr="00B00B63">
        <w:rPr>
          <w:rFonts w:ascii="Times New Roman" w:eastAsia="Calibri" w:hAnsi="Times New Roman" w:cs="Times New Roman"/>
          <w:sz w:val="12"/>
          <w:szCs w:val="12"/>
        </w:rPr>
        <w:t>Глава сельского поселения Верхняя Орлянка</w:t>
      </w:r>
    </w:p>
    <w:p w:rsidR="00B00B63" w:rsidRDefault="00B00B63" w:rsidP="00B00B63">
      <w:pPr>
        <w:tabs>
          <w:tab w:val="left" w:pos="284"/>
          <w:tab w:val="left" w:pos="3828"/>
        </w:tabs>
        <w:spacing w:after="0" w:line="240" w:lineRule="auto"/>
        <w:jc w:val="right"/>
        <w:rPr>
          <w:rFonts w:ascii="Times New Roman" w:eastAsia="Calibri" w:hAnsi="Times New Roman" w:cs="Times New Roman"/>
          <w:sz w:val="12"/>
          <w:szCs w:val="12"/>
        </w:rPr>
      </w:pPr>
      <w:r w:rsidRPr="00B00B63">
        <w:rPr>
          <w:rFonts w:ascii="Times New Roman" w:eastAsia="Calibri" w:hAnsi="Times New Roman" w:cs="Times New Roman"/>
          <w:sz w:val="12"/>
          <w:szCs w:val="12"/>
        </w:rPr>
        <w:t>муниципального района Сергиевский Самарской области</w:t>
      </w:r>
    </w:p>
    <w:p w:rsidR="00136A6D" w:rsidRDefault="00B00B63" w:rsidP="00B00B63">
      <w:pPr>
        <w:tabs>
          <w:tab w:val="left" w:pos="284"/>
          <w:tab w:val="left" w:pos="3828"/>
        </w:tabs>
        <w:spacing w:after="0" w:line="240" w:lineRule="auto"/>
        <w:jc w:val="right"/>
        <w:rPr>
          <w:rFonts w:ascii="Times New Roman" w:eastAsia="Calibri" w:hAnsi="Times New Roman" w:cs="Times New Roman"/>
          <w:sz w:val="12"/>
          <w:szCs w:val="12"/>
        </w:rPr>
      </w:pPr>
      <w:r w:rsidRPr="00B00B63">
        <w:rPr>
          <w:rFonts w:ascii="Times New Roman" w:eastAsia="Calibri" w:hAnsi="Times New Roman" w:cs="Times New Roman"/>
          <w:sz w:val="12"/>
          <w:szCs w:val="12"/>
        </w:rPr>
        <w:t>Р.Р. Исмагилов</w:t>
      </w:r>
    </w:p>
    <w:p w:rsidR="00136A6D" w:rsidRDefault="00136A6D" w:rsidP="003519F1">
      <w:pPr>
        <w:tabs>
          <w:tab w:val="left" w:pos="284"/>
          <w:tab w:val="left" w:pos="3828"/>
        </w:tabs>
        <w:spacing w:after="0" w:line="240" w:lineRule="auto"/>
        <w:jc w:val="both"/>
        <w:rPr>
          <w:rFonts w:ascii="Times New Roman" w:eastAsia="Calibri" w:hAnsi="Times New Roman" w:cs="Times New Roman"/>
          <w:sz w:val="12"/>
          <w:szCs w:val="12"/>
        </w:rPr>
      </w:pPr>
    </w:p>
    <w:p w:rsidR="00B00B63" w:rsidRPr="00136A6D" w:rsidRDefault="00B00B63" w:rsidP="00B00B6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B00B63" w:rsidRPr="00136A6D" w:rsidRDefault="00B00B63" w:rsidP="00B00B6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B00B63">
        <w:rPr>
          <w:rFonts w:ascii="Times New Roman" w:eastAsia="Calibri" w:hAnsi="Times New Roman" w:cs="Times New Roman"/>
          <w:i/>
          <w:sz w:val="12"/>
          <w:szCs w:val="12"/>
        </w:rPr>
        <w:t>Верхняя Орлянка</w:t>
      </w:r>
    </w:p>
    <w:p w:rsidR="00B00B63" w:rsidRPr="00136A6D" w:rsidRDefault="00B00B63" w:rsidP="00B00B6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B00B63" w:rsidRPr="00136A6D" w:rsidRDefault="00B00B63" w:rsidP="00B00B63">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25028D">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25028D" w:rsidRPr="0025028D" w:rsidRDefault="0025028D" w:rsidP="0025028D">
      <w:pPr>
        <w:tabs>
          <w:tab w:val="left" w:pos="284"/>
          <w:tab w:val="left" w:pos="3828"/>
        </w:tabs>
        <w:spacing w:after="0" w:line="240" w:lineRule="auto"/>
        <w:jc w:val="center"/>
        <w:rPr>
          <w:rFonts w:ascii="Times New Roman" w:eastAsia="Calibri" w:hAnsi="Times New Roman" w:cs="Times New Roman"/>
          <w:b/>
          <w:sz w:val="12"/>
          <w:szCs w:val="12"/>
        </w:rPr>
      </w:pPr>
      <w:r w:rsidRPr="0025028D">
        <w:rPr>
          <w:rFonts w:ascii="Times New Roman" w:eastAsia="Calibri" w:hAnsi="Times New Roman" w:cs="Times New Roman"/>
          <w:b/>
          <w:sz w:val="12"/>
          <w:szCs w:val="12"/>
        </w:rPr>
        <w:t>ДОХОДЫ</w:t>
      </w:r>
    </w:p>
    <w:p w:rsidR="0025028D" w:rsidRPr="0025028D" w:rsidRDefault="0025028D" w:rsidP="0025028D">
      <w:pPr>
        <w:tabs>
          <w:tab w:val="left" w:pos="284"/>
          <w:tab w:val="left" w:pos="3828"/>
        </w:tabs>
        <w:spacing w:after="0" w:line="240" w:lineRule="auto"/>
        <w:jc w:val="center"/>
        <w:rPr>
          <w:rFonts w:ascii="Times New Roman" w:eastAsia="Calibri" w:hAnsi="Times New Roman" w:cs="Times New Roman"/>
          <w:b/>
          <w:sz w:val="12"/>
          <w:szCs w:val="12"/>
        </w:rPr>
      </w:pPr>
      <w:r w:rsidRPr="0025028D">
        <w:rPr>
          <w:rFonts w:ascii="Times New Roman" w:eastAsia="Calibri" w:hAnsi="Times New Roman" w:cs="Times New Roman"/>
          <w:b/>
          <w:sz w:val="12"/>
          <w:szCs w:val="12"/>
        </w:rPr>
        <w:t>местного бюджета сельского поселения Верхняя Орлянка муниципального района Сергиевский</w:t>
      </w:r>
    </w:p>
    <w:p w:rsidR="00136A6D" w:rsidRDefault="0025028D" w:rsidP="0025028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25028D">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79378A" w:rsidRPr="00DC61D5" w:rsidTr="0079378A">
        <w:trPr>
          <w:trHeight w:val="20"/>
        </w:trPr>
        <w:tc>
          <w:tcPr>
            <w:tcW w:w="286" w:type="pct"/>
            <w:hideMark/>
          </w:tcPr>
          <w:p w:rsidR="00DC61D5" w:rsidRPr="0079378A" w:rsidRDefault="00DC61D5" w:rsidP="0079378A">
            <w:pPr>
              <w:tabs>
                <w:tab w:val="left" w:pos="284"/>
                <w:tab w:val="left" w:pos="3828"/>
              </w:tabs>
              <w:rPr>
                <w:rFonts w:ascii="Times New Roman" w:eastAsia="Calibri" w:hAnsi="Times New Roman" w:cs="Times New Roman"/>
                <w:bCs/>
                <w:sz w:val="10"/>
                <w:szCs w:val="10"/>
              </w:rPr>
            </w:pPr>
            <w:r w:rsidRPr="0079378A">
              <w:rPr>
                <w:rFonts w:ascii="Times New Roman" w:eastAsia="Calibri" w:hAnsi="Times New Roman" w:cs="Times New Roman"/>
                <w:bCs/>
                <w:sz w:val="10"/>
                <w:szCs w:val="10"/>
              </w:rPr>
              <w:t xml:space="preserve">Код главного </w:t>
            </w:r>
            <w:r w:rsidR="00834B49" w:rsidRPr="0079378A">
              <w:rPr>
                <w:rFonts w:ascii="Times New Roman" w:eastAsia="Calibri" w:hAnsi="Times New Roman" w:cs="Times New Roman"/>
                <w:bCs/>
                <w:sz w:val="10"/>
                <w:szCs w:val="10"/>
              </w:rPr>
              <w:t>администратора</w:t>
            </w:r>
          </w:p>
        </w:tc>
        <w:tc>
          <w:tcPr>
            <w:tcW w:w="848" w:type="pct"/>
            <w:hideMark/>
          </w:tcPr>
          <w:p w:rsidR="00DC61D5" w:rsidRPr="0079378A" w:rsidRDefault="00DC61D5" w:rsidP="0079378A">
            <w:pPr>
              <w:tabs>
                <w:tab w:val="left" w:pos="284"/>
                <w:tab w:val="left" w:pos="3828"/>
              </w:tabs>
              <w:rPr>
                <w:rFonts w:ascii="Times New Roman" w:eastAsia="Calibri" w:hAnsi="Times New Roman" w:cs="Times New Roman"/>
                <w:bCs/>
                <w:sz w:val="10"/>
                <w:szCs w:val="10"/>
              </w:rPr>
            </w:pPr>
            <w:r w:rsidRPr="0079378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Наименование показателя</w:t>
            </w:r>
          </w:p>
        </w:tc>
        <w:tc>
          <w:tcPr>
            <w:tcW w:w="475" w:type="pct"/>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Исполнено (тыс. руб.)</w:t>
            </w:r>
          </w:p>
        </w:tc>
      </w:tr>
      <w:tr w:rsidR="00DC61D5" w:rsidRPr="00DC61D5" w:rsidTr="0079378A">
        <w:trPr>
          <w:trHeight w:val="20"/>
        </w:trPr>
        <w:tc>
          <w:tcPr>
            <w:tcW w:w="4525" w:type="pct"/>
            <w:gridSpan w:val="3"/>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182 Федеральная налоговая служба</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906</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1 03 02 251 01 0000 110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91</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1 03 02 261 01 0000 110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-7</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1 03 02 231 01 0000 110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82</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1 03 02 241 01 0000 110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1 06 01 030 10 1000 110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9</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1 06 06 033 10 1000 110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235</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1 06 06 043 10 1000 110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16</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1 01 02 010 01 1000 110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447</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1 01 02 030 01 1000 110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w:t>
            </w:r>
            <w:r w:rsidRPr="0079378A">
              <w:rPr>
                <w:rFonts w:ascii="Times New Roman" w:eastAsia="Calibri" w:hAnsi="Times New Roman" w:cs="Times New Roman"/>
                <w:sz w:val="12"/>
                <w:szCs w:val="12"/>
              </w:rPr>
              <w:lastRenderedPageBreak/>
              <w:t>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1 01 02 140 01 1000 110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31</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182</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1 01 02 210 01 1000 110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w:t>
            </w:r>
          </w:p>
        </w:tc>
      </w:tr>
      <w:tr w:rsidR="00DC61D5" w:rsidRPr="00DC61D5" w:rsidTr="0079378A">
        <w:trPr>
          <w:trHeight w:val="20"/>
        </w:trPr>
        <w:tc>
          <w:tcPr>
            <w:tcW w:w="4525" w:type="pct"/>
            <w:gridSpan w:val="3"/>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 Администрация сельского поселения Верхняя Орлянка муниципального района Сергиевский Самарской области</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241</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2 02 49 999 10 0000 150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200</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2 02 35 118 10 0000 150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41</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2 08 05 000 10 0000 150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w:t>
            </w:r>
          </w:p>
        </w:tc>
      </w:tr>
      <w:tr w:rsidR="00DC61D5" w:rsidRPr="00DC61D5" w:rsidTr="0079378A">
        <w:trPr>
          <w:trHeight w:val="20"/>
        </w:trPr>
        <w:tc>
          <w:tcPr>
            <w:tcW w:w="4525" w:type="pct"/>
            <w:gridSpan w:val="3"/>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31</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608</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1 11 05 035 10 0000 120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28</w:t>
            </w:r>
          </w:p>
        </w:tc>
      </w:tr>
      <w:tr w:rsidR="0079378A" w:rsidRPr="00DC61D5" w:rsidTr="0079378A">
        <w:trPr>
          <w:trHeight w:val="20"/>
        </w:trPr>
        <w:tc>
          <w:tcPr>
            <w:tcW w:w="286"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608</w:t>
            </w:r>
          </w:p>
        </w:tc>
        <w:tc>
          <w:tcPr>
            <w:tcW w:w="848"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1 11 09 045 10 0003 120</w:t>
            </w:r>
          </w:p>
        </w:tc>
        <w:tc>
          <w:tcPr>
            <w:tcW w:w="3392" w:type="pct"/>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w:t>
            </w:r>
          </w:p>
        </w:tc>
      </w:tr>
      <w:tr w:rsidR="00DC61D5" w:rsidRPr="00DC61D5" w:rsidTr="0079378A">
        <w:trPr>
          <w:trHeight w:val="20"/>
        </w:trPr>
        <w:tc>
          <w:tcPr>
            <w:tcW w:w="4525" w:type="pct"/>
            <w:gridSpan w:val="3"/>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xml:space="preserve">ВСЕГО ДОХОДОВ: </w:t>
            </w:r>
          </w:p>
        </w:tc>
        <w:tc>
          <w:tcPr>
            <w:tcW w:w="475" w:type="pct"/>
            <w:noWrap/>
            <w:hideMark/>
          </w:tcPr>
          <w:p w:rsidR="00DC61D5" w:rsidRPr="0079378A" w:rsidRDefault="00DC61D5"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1 178</w:t>
            </w:r>
          </w:p>
        </w:tc>
      </w:tr>
    </w:tbl>
    <w:p w:rsidR="00136A6D" w:rsidRDefault="00136A6D" w:rsidP="003519F1">
      <w:pPr>
        <w:tabs>
          <w:tab w:val="left" w:pos="284"/>
          <w:tab w:val="left" w:pos="3828"/>
        </w:tabs>
        <w:spacing w:after="0" w:line="240" w:lineRule="auto"/>
        <w:jc w:val="both"/>
        <w:rPr>
          <w:rFonts w:ascii="Times New Roman" w:eastAsia="Calibri" w:hAnsi="Times New Roman" w:cs="Times New Roman"/>
          <w:sz w:val="12"/>
          <w:szCs w:val="12"/>
        </w:rPr>
      </w:pP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B00B63">
        <w:rPr>
          <w:rFonts w:ascii="Times New Roman" w:eastAsia="Calibri" w:hAnsi="Times New Roman" w:cs="Times New Roman"/>
          <w:i/>
          <w:sz w:val="12"/>
          <w:szCs w:val="12"/>
        </w:rPr>
        <w:t>Верхняя Орлянка</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25028D" w:rsidRPr="00136A6D" w:rsidRDefault="0025028D" w:rsidP="0025028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9378A" w:rsidRDefault="0079378A" w:rsidP="0079378A">
      <w:pPr>
        <w:tabs>
          <w:tab w:val="left" w:pos="284"/>
          <w:tab w:val="left" w:pos="3828"/>
        </w:tabs>
        <w:spacing w:after="0" w:line="240" w:lineRule="auto"/>
        <w:jc w:val="center"/>
        <w:rPr>
          <w:rFonts w:ascii="Times New Roman" w:eastAsia="Calibri" w:hAnsi="Times New Roman" w:cs="Times New Roman"/>
          <w:b/>
          <w:sz w:val="12"/>
          <w:szCs w:val="12"/>
        </w:rPr>
      </w:pPr>
      <w:r w:rsidRPr="0079378A">
        <w:rPr>
          <w:rFonts w:ascii="Times New Roman" w:eastAsia="Calibri" w:hAnsi="Times New Roman" w:cs="Times New Roman"/>
          <w:b/>
          <w:sz w:val="12"/>
          <w:szCs w:val="12"/>
        </w:rPr>
        <w:t>Ведомственная структура расходов бюджета сельского поселения Верхняя Орлянка</w:t>
      </w:r>
    </w:p>
    <w:p w:rsidR="0079378A" w:rsidRPr="0079378A" w:rsidRDefault="0079378A" w:rsidP="0079378A">
      <w:pPr>
        <w:tabs>
          <w:tab w:val="left" w:pos="284"/>
          <w:tab w:val="left" w:pos="3828"/>
        </w:tabs>
        <w:spacing w:after="0" w:line="240" w:lineRule="auto"/>
        <w:jc w:val="center"/>
        <w:rPr>
          <w:rFonts w:ascii="Times New Roman" w:eastAsia="Calibri" w:hAnsi="Times New Roman" w:cs="Times New Roman"/>
          <w:b/>
          <w:sz w:val="12"/>
          <w:szCs w:val="12"/>
        </w:rPr>
      </w:pPr>
      <w:r w:rsidRPr="0079378A">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79378A">
        <w:rPr>
          <w:rFonts w:ascii="Times New Roman" w:eastAsia="Calibri" w:hAnsi="Times New Roman" w:cs="Times New Roman"/>
          <w:b/>
          <w:sz w:val="12"/>
          <w:szCs w:val="12"/>
        </w:rPr>
        <w:t>за первый квартал 2025 года</w:t>
      </w:r>
    </w:p>
    <w:p w:rsidR="00136A6D" w:rsidRDefault="0079378A" w:rsidP="0079378A">
      <w:pPr>
        <w:tabs>
          <w:tab w:val="left" w:pos="284"/>
          <w:tab w:val="left" w:pos="3828"/>
        </w:tabs>
        <w:spacing w:after="0" w:line="240" w:lineRule="auto"/>
        <w:jc w:val="right"/>
        <w:rPr>
          <w:rFonts w:ascii="Times New Roman" w:eastAsia="Calibri" w:hAnsi="Times New Roman" w:cs="Times New Roman"/>
          <w:sz w:val="12"/>
          <w:szCs w:val="12"/>
        </w:rPr>
      </w:pPr>
      <w:r w:rsidRPr="0079378A">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231"/>
        <w:gridCol w:w="310"/>
        <w:gridCol w:w="283"/>
        <w:gridCol w:w="281"/>
        <w:gridCol w:w="709"/>
        <w:gridCol w:w="268"/>
        <w:gridCol w:w="576"/>
        <w:gridCol w:w="865"/>
      </w:tblGrid>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Код главы</w:t>
            </w:r>
          </w:p>
        </w:tc>
        <w:tc>
          <w:tcPr>
            <w:tcW w:w="18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Рз</w:t>
            </w:r>
          </w:p>
        </w:tc>
        <w:tc>
          <w:tcPr>
            <w:tcW w:w="187"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ПР</w:t>
            </w:r>
          </w:p>
        </w:tc>
        <w:tc>
          <w:tcPr>
            <w:tcW w:w="471"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ЦСР</w:t>
            </w:r>
          </w:p>
        </w:tc>
        <w:tc>
          <w:tcPr>
            <w:tcW w:w="1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ВР</w:t>
            </w:r>
          </w:p>
        </w:tc>
        <w:tc>
          <w:tcPr>
            <w:tcW w:w="383"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Исполнено</w:t>
            </w:r>
          </w:p>
        </w:tc>
        <w:tc>
          <w:tcPr>
            <w:tcW w:w="575"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в т.ч. за счет безвозмездных поступлений</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02</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195</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02</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195</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02</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120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195</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246</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229</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120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158</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60</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межбюджетные трансферты</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540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8</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Уплата налогов, сборов и иных платежей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850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4000000000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17</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межбюджетные трансферты</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4000000000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540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17</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06</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11</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06</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11</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межбюджетные трансферты</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06</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540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11</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Другие общегосударственные вопросы</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437</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20</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межбюджетные трансферты</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540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20</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4600000000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417</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4600000000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417</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02</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02</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02</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3800000000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120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10</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36</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10</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4100000000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36</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10</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4100000000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36</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Дорожное хозяйство (дорожные фонды)</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09</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331</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09</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4300000000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331</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межбюджетные трансферты</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09</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4300000000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540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331</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Благоустройство</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05</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234</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05</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3900000000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234</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05</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3900000000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234</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Уплата налогов, сборов и иных платежей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05</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3900000000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850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Молодежная политика</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07</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07</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07</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07</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4400000000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межбюджетные трансферты</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07</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07</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4400000000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540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Культура</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08</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36</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08</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4400000000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36</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08</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4400000000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240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2812" w:type="pct"/>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Иные межбюджетные трансферты</w:t>
            </w:r>
          </w:p>
        </w:tc>
        <w:tc>
          <w:tcPr>
            <w:tcW w:w="206"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08</w:t>
            </w:r>
          </w:p>
        </w:tc>
        <w:tc>
          <w:tcPr>
            <w:tcW w:w="187"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471"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4400000000</w:t>
            </w:r>
          </w:p>
        </w:tc>
        <w:tc>
          <w:tcPr>
            <w:tcW w:w="178" w:type="pct"/>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540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33</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4042" w:type="pct"/>
            <w:gridSpan w:val="6"/>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Итого</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1 553</w:t>
            </w:r>
          </w:p>
        </w:tc>
        <w:tc>
          <w:tcPr>
            <w:tcW w:w="575"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r>
    </w:tbl>
    <w:p w:rsidR="00136A6D" w:rsidRDefault="00136A6D" w:rsidP="003519F1">
      <w:pPr>
        <w:tabs>
          <w:tab w:val="left" w:pos="284"/>
          <w:tab w:val="left" w:pos="3828"/>
        </w:tabs>
        <w:spacing w:after="0" w:line="240" w:lineRule="auto"/>
        <w:jc w:val="both"/>
        <w:rPr>
          <w:rFonts w:ascii="Times New Roman" w:eastAsia="Calibri" w:hAnsi="Times New Roman" w:cs="Times New Roman"/>
          <w:sz w:val="12"/>
          <w:szCs w:val="12"/>
        </w:rPr>
      </w:pP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B00B63">
        <w:rPr>
          <w:rFonts w:ascii="Times New Roman" w:eastAsia="Calibri" w:hAnsi="Times New Roman" w:cs="Times New Roman"/>
          <w:i/>
          <w:sz w:val="12"/>
          <w:szCs w:val="12"/>
        </w:rPr>
        <w:t>Верхняя Орлянка</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25028D" w:rsidRPr="00136A6D" w:rsidRDefault="0025028D" w:rsidP="0025028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9378A" w:rsidRDefault="0079378A" w:rsidP="0079378A">
      <w:pPr>
        <w:tabs>
          <w:tab w:val="left" w:pos="284"/>
          <w:tab w:val="left" w:pos="3828"/>
        </w:tabs>
        <w:spacing w:after="0" w:line="240" w:lineRule="auto"/>
        <w:jc w:val="center"/>
        <w:rPr>
          <w:rFonts w:ascii="Times New Roman" w:eastAsia="Calibri" w:hAnsi="Times New Roman" w:cs="Times New Roman"/>
          <w:b/>
          <w:sz w:val="12"/>
          <w:szCs w:val="12"/>
        </w:rPr>
      </w:pPr>
      <w:r w:rsidRPr="0079378A">
        <w:rPr>
          <w:rFonts w:ascii="Times New Roman" w:eastAsia="Calibri" w:hAnsi="Times New Roman" w:cs="Times New Roman"/>
          <w:b/>
          <w:sz w:val="12"/>
          <w:szCs w:val="12"/>
        </w:rPr>
        <w:t>Распределение бюджетных ассигнований за первый квартал 2025 года по разделам</w:t>
      </w:r>
    </w:p>
    <w:p w:rsidR="0079378A" w:rsidRPr="0079378A" w:rsidRDefault="0079378A" w:rsidP="0079378A">
      <w:pPr>
        <w:tabs>
          <w:tab w:val="left" w:pos="284"/>
          <w:tab w:val="left" w:pos="3828"/>
        </w:tabs>
        <w:spacing w:after="0" w:line="240" w:lineRule="auto"/>
        <w:jc w:val="center"/>
        <w:rPr>
          <w:rFonts w:ascii="Times New Roman" w:eastAsia="Calibri" w:hAnsi="Times New Roman" w:cs="Times New Roman"/>
          <w:b/>
          <w:sz w:val="12"/>
          <w:szCs w:val="12"/>
        </w:rPr>
      </w:pPr>
      <w:r w:rsidRPr="0079378A">
        <w:rPr>
          <w:rFonts w:ascii="Times New Roman" w:eastAsia="Calibri" w:hAnsi="Times New Roman" w:cs="Times New Roman"/>
          <w:b/>
          <w:sz w:val="12"/>
          <w:szCs w:val="12"/>
        </w:rPr>
        <w:t xml:space="preserve"> и подразделам классификации расходов бюджета сельского поселения Верхняя Орлянка муниципального района Сергиевский</w:t>
      </w:r>
    </w:p>
    <w:p w:rsidR="00136A6D" w:rsidRDefault="0079378A" w:rsidP="0079378A">
      <w:pPr>
        <w:tabs>
          <w:tab w:val="left" w:pos="284"/>
          <w:tab w:val="left" w:pos="3828"/>
        </w:tabs>
        <w:spacing w:after="0" w:line="240" w:lineRule="auto"/>
        <w:jc w:val="right"/>
        <w:rPr>
          <w:rFonts w:ascii="Times New Roman" w:eastAsia="Calibri" w:hAnsi="Times New Roman" w:cs="Times New Roman"/>
          <w:sz w:val="12"/>
          <w:szCs w:val="12"/>
        </w:rPr>
      </w:pPr>
      <w:r w:rsidRPr="0079378A">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75"/>
        <w:gridCol w:w="576"/>
        <w:gridCol w:w="855"/>
      </w:tblGrid>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Рз</w:t>
            </w:r>
          </w:p>
        </w:tc>
        <w:tc>
          <w:tcPr>
            <w:tcW w:w="183"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ПР</w:t>
            </w:r>
          </w:p>
        </w:tc>
        <w:tc>
          <w:tcPr>
            <w:tcW w:w="383"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Исполнено</w:t>
            </w:r>
          </w:p>
        </w:tc>
        <w:tc>
          <w:tcPr>
            <w:tcW w:w="56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в т.ч. за счет безвозмездных поступлений</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ОБЩЕГОСУДАРСТВЕННЫЕ ВОПРОСЫ</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889</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02</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195</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246</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06</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11</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Другие общегосударственные вопросы</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13</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437</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НАЦИОНАЛЬНАЯ ОБОРОНА</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02</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02</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36</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10</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36</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НАЦИОНАЛЬНАЯ ЭКОНОМИКА</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331</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Дорожное хозяйство (дорожные фонды)</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04</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09</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331</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ЖИЛИЩНО-КОММУНАЛЬНОЕ ХОЗЯЙСТВО</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05</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234</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Благоустройство</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05</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03</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234</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ОБРАЗОВАНИЕ</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07</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Молодежная политика</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07</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07</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КУЛЬТУРА, КИНЕМАТОГРАФИЯ</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08</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36</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3678" w:type="pc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Культура</w:t>
            </w:r>
          </w:p>
        </w:tc>
        <w:tc>
          <w:tcPr>
            <w:tcW w:w="18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08</w:t>
            </w:r>
          </w:p>
        </w:tc>
        <w:tc>
          <w:tcPr>
            <w:tcW w:w="1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36</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w:t>
            </w:r>
          </w:p>
        </w:tc>
      </w:tr>
      <w:tr w:rsidR="0079378A" w:rsidRPr="0079378A" w:rsidTr="0079378A">
        <w:trPr>
          <w:trHeight w:val="20"/>
        </w:trPr>
        <w:tc>
          <w:tcPr>
            <w:tcW w:w="4049" w:type="pct"/>
            <w:gridSpan w:val="3"/>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Итого</w:t>
            </w:r>
          </w:p>
        </w:tc>
        <w:tc>
          <w:tcPr>
            <w:tcW w:w="383"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1 553</w:t>
            </w:r>
          </w:p>
        </w:tc>
        <w:tc>
          <w:tcPr>
            <w:tcW w:w="568" w:type="pct"/>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24</w:t>
            </w:r>
          </w:p>
        </w:tc>
      </w:tr>
    </w:tbl>
    <w:p w:rsidR="00136A6D" w:rsidRDefault="00136A6D" w:rsidP="003519F1">
      <w:pPr>
        <w:tabs>
          <w:tab w:val="left" w:pos="284"/>
          <w:tab w:val="left" w:pos="3828"/>
        </w:tabs>
        <w:spacing w:after="0" w:line="240" w:lineRule="auto"/>
        <w:jc w:val="both"/>
        <w:rPr>
          <w:rFonts w:ascii="Times New Roman" w:eastAsia="Calibri" w:hAnsi="Times New Roman" w:cs="Times New Roman"/>
          <w:sz w:val="12"/>
          <w:szCs w:val="12"/>
        </w:rPr>
      </w:pP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B00B63">
        <w:rPr>
          <w:rFonts w:ascii="Times New Roman" w:eastAsia="Calibri" w:hAnsi="Times New Roman" w:cs="Times New Roman"/>
          <w:i/>
          <w:sz w:val="12"/>
          <w:szCs w:val="12"/>
        </w:rPr>
        <w:t>Верхняя Орлянка</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25028D" w:rsidRPr="00136A6D" w:rsidRDefault="0025028D" w:rsidP="0025028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lastRenderedPageBreak/>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9378A" w:rsidRDefault="0079378A" w:rsidP="0079378A">
      <w:pPr>
        <w:tabs>
          <w:tab w:val="left" w:pos="284"/>
          <w:tab w:val="left" w:pos="3828"/>
        </w:tabs>
        <w:spacing w:after="0" w:line="240" w:lineRule="auto"/>
        <w:jc w:val="center"/>
        <w:rPr>
          <w:rFonts w:ascii="Times New Roman" w:eastAsia="Calibri" w:hAnsi="Times New Roman" w:cs="Times New Roman"/>
          <w:b/>
          <w:sz w:val="12"/>
          <w:szCs w:val="12"/>
        </w:rPr>
      </w:pPr>
      <w:r w:rsidRPr="0079378A">
        <w:rPr>
          <w:rFonts w:ascii="Times New Roman" w:eastAsia="Calibri" w:hAnsi="Times New Roman" w:cs="Times New Roman"/>
          <w:b/>
          <w:sz w:val="12"/>
          <w:szCs w:val="12"/>
        </w:rPr>
        <w:t>Источники внутреннего финансирования дефицита бюджета сельского поселения Верхняя Орлянка</w:t>
      </w:r>
    </w:p>
    <w:p w:rsidR="00136A6D" w:rsidRPr="0079378A" w:rsidRDefault="0079378A" w:rsidP="0079378A">
      <w:pPr>
        <w:tabs>
          <w:tab w:val="left" w:pos="284"/>
          <w:tab w:val="left" w:pos="3828"/>
        </w:tabs>
        <w:spacing w:after="0" w:line="240" w:lineRule="auto"/>
        <w:jc w:val="center"/>
        <w:rPr>
          <w:rFonts w:ascii="Times New Roman" w:eastAsia="Calibri" w:hAnsi="Times New Roman" w:cs="Times New Roman"/>
          <w:b/>
          <w:sz w:val="12"/>
          <w:szCs w:val="12"/>
        </w:rPr>
      </w:pPr>
      <w:r w:rsidRPr="0079378A">
        <w:rPr>
          <w:rFonts w:ascii="Times New Roman" w:eastAsia="Calibri" w:hAnsi="Times New Roman" w:cs="Times New Roman"/>
          <w:b/>
          <w:sz w:val="12"/>
          <w:szCs w:val="12"/>
        </w:rPr>
        <w:t xml:space="preserve"> за первый квартал 2025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79378A" w:rsidRPr="0079378A" w:rsidTr="0079378A">
        <w:trPr>
          <w:trHeight w:val="138"/>
        </w:trPr>
        <w:tc>
          <w:tcPr>
            <w:tcW w:w="431" w:type="dxa"/>
            <w:vMerge w:val="restart"/>
            <w:hideMark/>
          </w:tcPr>
          <w:p w:rsidR="0079378A" w:rsidRPr="0079378A" w:rsidRDefault="0079378A" w:rsidP="0079378A">
            <w:pPr>
              <w:tabs>
                <w:tab w:val="left" w:pos="284"/>
                <w:tab w:val="left" w:pos="3828"/>
              </w:tabs>
              <w:rPr>
                <w:rFonts w:ascii="Times New Roman" w:eastAsia="Calibri" w:hAnsi="Times New Roman" w:cs="Times New Roman"/>
                <w:bCs/>
                <w:sz w:val="10"/>
                <w:szCs w:val="10"/>
              </w:rPr>
            </w:pPr>
            <w:r w:rsidRPr="0079378A">
              <w:rPr>
                <w:rFonts w:ascii="Times New Roman" w:eastAsia="Calibri" w:hAnsi="Times New Roman" w:cs="Times New Roman"/>
                <w:bCs/>
                <w:sz w:val="10"/>
                <w:szCs w:val="10"/>
              </w:rPr>
              <w:t>Код главного администратора</w:t>
            </w:r>
          </w:p>
        </w:tc>
        <w:tc>
          <w:tcPr>
            <w:tcW w:w="1275" w:type="dxa"/>
            <w:vMerge w:val="restar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xml:space="preserve">Код </w:t>
            </w:r>
          </w:p>
        </w:tc>
        <w:tc>
          <w:tcPr>
            <w:tcW w:w="5383" w:type="dxa"/>
            <w:gridSpan w:val="2"/>
            <w:vMerge w:val="restar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Сумма,    тыс. рублей</w:t>
            </w:r>
          </w:p>
        </w:tc>
      </w:tr>
      <w:tr w:rsidR="0079378A" w:rsidRPr="0079378A" w:rsidTr="0079378A">
        <w:trPr>
          <w:trHeight w:val="138"/>
        </w:trPr>
        <w:tc>
          <w:tcPr>
            <w:tcW w:w="431" w:type="dxa"/>
            <w:vMerge/>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p>
        </w:tc>
        <w:tc>
          <w:tcPr>
            <w:tcW w:w="1275" w:type="dxa"/>
            <w:vMerge/>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p>
        </w:tc>
        <w:tc>
          <w:tcPr>
            <w:tcW w:w="434" w:type="dxa"/>
            <w:vMerge/>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01 00 00 00 00 0000 000</w:t>
            </w:r>
          </w:p>
        </w:tc>
        <w:tc>
          <w:tcPr>
            <w:tcW w:w="5338"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375</w:t>
            </w: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01 05 00 00 00 0000 000</w:t>
            </w:r>
          </w:p>
        </w:tc>
        <w:tc>
          <w:tcPr>
            <w:tcW w:w="5383" w:type="dxa"/>
            <w:gridSpan w:val="2"/>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375</w:t>
            </w: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01 05 00 00 00 0000 500</w:t>
            </w:r>
          </w:p>
        </w:tc>
        <w:tc>
          <w:tcPr>
            <w:tcW w:w="5338"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Увеличение остатков средств бюджетов</w:t>
            </w:r>
          </w:p>
        </w:tc>
        <w:tc>
          <w:tcPr>
            <w:tcW w:w="45"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 </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-1178</w:t>
            </w: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01 05 02 00 00 0000 500</w:t>
            </w:r>
          </w:p>
        </w:tc>
        <w:tc>
          <w:tcPr>
            <w:tcW w:w="5338"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-1178</w:t>
            </w: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01 05 02 01 00 0000 510</w:t>
            </w:r>
          </w:p>
        </w:tc>
        <w:tc>
          <w:tcPr>
            <w:tcW w:w="5338"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-1178</w:t>
            </w: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01 05 02 01 10 0000 510</w:t>
            </w:r>
          </w:p>
        </w:tc>
        <w:tc>
          <w:tcPr>
            <w:tcW w:w="5338"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-1178</w:t>
            </w: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01 05 00 00 00 0000 600</w:t>
            </w:r>
          </w:p>
        </w:tc>
        <w:tc>
          <w:tcPr>
            <w:tcW w:w="5338"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Уменьшение остатков средств бюджетов</w:t>
            </w:r>
          </w:p>
        </w:tc>
        <w:tc>
          <w:tcPr>
            <w:tcW w:w="4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bCs/>
                <w:sz w:val="12"/>
                <w:szCs w:val="12"/>
              </w:rPr>
            </w:pPr>
            <w:r w:rsidRPr="0079378A">
              <w:rPr>
                <w:rFonts w:ascii="Times New Roman" w:eastAsia="Calibri" w:hAnsi="Times New Roman" w:cs="Times New Roman"/>
                <w:bCs/>
                <w:sz w:val="12"/>
                <w:szCs w:val="12"/>
              </w:rPr>
              <w:t>1553</w:t>
            </w: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01 05 02 00 00 0000 600</w:t>
            </w:r>
          </w:p>
        </w:tc>
        <w:tc>
          <w:tcPr>
            <w:tcW w:w="5338"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1553</w:t>
            </w: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01 05 02 01 00 0000 610</w:t>
            </w:r>
          </w:p>
        </w:tc>
        <w:tc>
          <w:tcPr>
            <w:tcW w:w="5338"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1553</w:t>
            </w:r>
          </w:p>
        </w:tc>
      </w:tr>
      <w:tr w:rsidR="0079378A" w:rsidRPr="0079378A" w:rsidTr="0079378A">
        <w:trPr>
          <w:trHeight w:val="20"/>
        </w:trPr>
        <w:tc>
          <w:tcPr>
            <w:tcW w:w="431"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420</w:t>
            </w:r>
          </w:p>
        </w:tc>
        <w:tc>
          <w:tcPr>
            <w:tcW w:w="127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01 05 02 01 10 0000 610</w:t>
            </w:r>
          </w:p>
        </w:tc>
        <w:tc>
          <w:tcPr>
            <w:tcW w:w="5338"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 </w:t>
            </w:r>
          </w:p>
        </w:tc>
        <w:tc>
          <w:tcPr>
            <w:tcW w:w="434" w:type="dxa"/>
            <w:noWrap/>
            <w:hideMark/>
          </w:tcPr>
          <w:p w:rsidR="0079378A" w:rsidRPr="0079378A" w:rsidRDefault="0079378A" w:rsidP="0079378A">
            <w:pPr>
              <w:tabs>
                <w:tab w:val="left" w:pos="284"/>
                <w:tab w:val="left" w:pos="3828"/>
              </w:tabs>
              <w:rPr>
                <w:rFonts w:ascii="Times New Roman" w:eastAsia="Calibri" w:hAnsi="Times New Roman" w:cs="Times New Roman"/>
                <w:sz w:val="12"/>
                <w:szCs w:val="12"/>
              </w:rPr>
            </w:pPr>
            <w:r w:rsidRPr="0079378A">
              <w:rPr>
                <w:rFonts w:ascii="Times New Roman" w:eastAsia="Calibri" w:hAnsi="Times New Roman" w:cs="Times New Roman"/>
                <w:sz w:val="12"/>
                <w:szCs w:val="12"/>
              </w:rPr>
              <w:t>1553</w:t>
            </w:r>
          </w:p>
        </w:tc>
      </w:tr>
    </w:tbl>
    <w:p w:rsidR="00136A6D" w:rsidRDefault="00136A6D" w:rsidP="003519F1">
      <w:pPr>
        <w:tabs>
          <w:tab w:val="left" w:pos="284"/>
          <w:tab w:val="left" w:pos="3828"/>
        </w:tabs>
        <w:spacing w:after="0" w:line="240" w:lineRule="auto"/>
        <w:jc w:val="both"/>
        <w:rPr>
          <w:rFonts w:ascii="Times New Roman" w:eastAsia="Calibri" w:hAnsi="Times New Roman" w:cs="Times New Roman"/>
          <w:sz w:val="12"/>
          <w:szCs w:val="12"/>
        </w:rPr>
      </w:pP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B00B63">
        <w:rPr>
          <w:rFonts w:ascii="Times New Roman" w:eastAsia="Calibri" w:hAnsi="Times New Roman" w:cs="Times New Roman"/>
          <w:i/>
          <w:sz w:val="12"/>
          <w:szCs w:val="12"/>
        </w:rPr>
        <w:t>Верхняя Орлянка</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25028D" w:rsidRPr="00136A6D" w:rsidRDefault="0025028D" w:rsidP="0025028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36A6D"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534"/>
        <w:gridCol w:w="674"/>
        <w:gridCol w:w="1315"/>
      </w:tblGrid>
      <w:tr w:rsidR="008C2D62" w:rsidRPr="008C2D62" w:rsidTr="008C2D62">
        <w:trPr>
          <w:trHeight w:val="20"/>
        </w:trPr>
        <w:tc>
          <w:tcPr>
            <w:tcW w:w="36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Наименование</w:t>
            </w:r>
          </w:p>
        </w:tc>
        <w:tc>
          <w:tcPr>
            <w:tcW w:w="44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Численность (чел.)</w:t>
            </w:r>
          </w:p>
        </w:tc>
        <w:tc>
          <w:tcPr>
            <w:tcW w:w="87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Расходы на денежное содержание (тыс.рублей)</w:t>
            </w:r>
          </w:p>
        </w:tc>
      </w:tr>
      <w:tr w:rsidR="008C2D62" w:rsidRPr="008C2D62" w:rsidTr="008C2D62">
        <w:trPr>
          <w:trHeight w:val="20"/>
        </w:trPr>
        <w:tc>
          <w:tcPr>
            <w:tcW w:w="36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Муниципальные служащие органов местного самоуправления</w:t>
            </w:r>
          </w:p>
        </w:tc>
        <w:tc>
          <w:tcPr>
            <w:tcW w:w="44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w:t>
            </w:r>
          </w:p>
        </w:tc>
        <w:tc>
          <w:tcPr>
            <w:tcW w:w="87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146,7</w:t>
            </w:r>
          </w:p>
        </w:tc>
      </w:tr>
      <w:tr w:rsidR="008C2D62" w:rsidRPr="008C2D62" w:rsidTr="008C2D62">
        <w:trPr>
          <w:trHeight w:val="20"/>
        </w:trPr>
        <w:tc>
          <w:tcPr>
            <w:tcW w:w="36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w:t>
            </w:r>
          </w:p>
        </w:tc>
        <w:tc>
          <w:tcPr>
            <w:tcW w:w="87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155,8</w:t>
            </w:r>
          </w:p>
        </w:tc>
      </w:tr>
      <w:tr w:rsidR="008C2D62" w:rsidRPr="008C2D62" w:rsidTr="008C2D62">
        <w:trPr>
          <w:trHeight w:val="20"/>
        </w:trPr>
        <w:tc>
          <w:tcPr>
            <w:tcW w:w="3678"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8C2D62">
              <w:rPr>
                <w:rFonts w:ascii="Times New Roman" w:eastAsia="Calibri" w:hAnsi="Times New Roman" w:cs="Times New Roman"/>
                <w:bCs/>
                <w:sz w:val="12"/>
                <w:szCs w:val="12"/>
              </w:rPr>
              <w:t>ТОГО:</w:t>
            </w:r>
          </w:p>
        </w:tc>
        <w:tc>
          <w:tcPr>
            <w:tcW w:w="448"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w:t>
            </w:r>
          </w:p>
        </w:tc>
        <w:tc>
          <w:tcPr>
            <w:tcW w:w="874"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302,5</w:t>
            </w:r>
          </w:p>
        </w:tc>
      </w:tr>
    </w:tbl>
    <w:p w:rsidR="00136A6D" w:rsidRDefault="00136A6D" w:rsidP="003519F1">
      <w:pPr>
        <w:tabs>
          <w:tab w:val="left" w:pos="284"/>
          <w:tab w:val="left" w:pos="3828"/>
        </w:tabs>
        <w:spacing w:after="0" w:line="240" w:lineRule="auto"/>
        <w:jc w:val="both"/>
        <w:rPr>
          <w:rFonts w:ascii="Times New Roman" w:eastAsia="Calibri" w:hAnsi="Times New Roman" w:cs="Times New Roman"/>
          <w:sz w:val="12"/>
          <w:szCs w:val="12"/>
        </w:rPr>
      </w:pP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B00B63">
        <w:rPr>
          <w:rFonts w:ascii="Times New Roman" w:eastAsia="Calibri" w:hAnsi="Times New Roman" w:cs="Times New Roman"/>
          <w:i/>
          <w:sz w:val="12"/>
          <w:szCs w:val="12"/>
        </w:rPr>
        <w:t>Верхняя Орлянка</w:t>
      </w:r>
    </w:p>
    <w:p w:rsidR="0025028D" w:rsidRPr="00136A6D" w:rsidRDefault="0025028D" w:rsidP="0025028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25028D" w:rsidRPr="00136A6D" w:rsidRDefault="0025028D" w:rsidP="0025028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Отчет об использовании средств дорожного фонда</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 xml:space="preserve">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8C2D62">
        <w:rPr>
          <w:rFonts w:ascii="Times New Roman" w:eastAsia="Calibri" w:hAnsi="Times New Roman" w:cs="Times New Roman"/>
          <w:b/>
          <w:sz w:val="12"/>
          <w:szCs w:val="12"/>
        </w:rPr>
        <w:t>за первый квартал 2025 года</w:t>
      </w:r>
    </w:p>
    <w:p w:rsidR="00136A6D" w:rsidRDefault="008C2D62" w:rsidP="008C2D62">
      <w:pPr>
        <w:tabs>
          <w:tab w:val="left" w:pos="284"/>
          <w:tab w:val="left" w:pos="3828"/>
        </w:tabs>
        <w:spacing w:after="0" w:line="240" w:lineRule="auto"/>
        <w:jc w:val="right"/>
        <w:rPr>
          <w:rFonts w:ascii="Times New Roman" w:eastAsia="Calibri" w:hAnsi="Times New Roman" w:cs="Times New Roman"/>
          <w:sz w:val="12"/>
          <w:szCs w:val="12"/>
        </w:rPr>
      </w:pPr>
      <w:r w:rsidRPr="008C2D62">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840"/>
        <w:gridCol w:w="1134"/>
        <w:gridCol w:w="569"/>
        <w:gridCol w:w="852"/>
        <w:gridCol w:w="712"/>
        <w:gridCol w:w="707"/>
        <w:gridCol w:w="709"/>
      </w:tblGrid>
      <w:tr w:rsidR="008C2D62" w:rsidRPr="008C2D62" w:rsidTr="008C2D62">
        <w:trPr>
          <w:trHeight w:val="20"/>
        </w:trPr>
        <w:tc>
          <w:tcPr>
            <w:tcW w:w="4529" w:type="pct"/>
            <w:gridSpan w:val="6"/>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Остаток неиспользованных средств на 01.01.2025</w:t>
            </w: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289</w:t>
            </w:r>
          </w:p>
        </w:tc>
      </w:tr>
      <w:tr w:rsidR="008C2D62" w:rsidRPr="008C2D62" w:rsidTr="008C2D62">
        <w:trPr>
          <w:trHeight w:val="20"/>
        </w:trPr>
        <w:tc>
          <w:tcPr>
            <w:tcW w:w="4529" w:type="pct"/>
            <w:gridSpan w:val="6"/>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Поступления дорожного фонда</w:t>
            </w: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Наименование показателя</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Код дохода</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Годовой прогноз</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Исполнено за первый квартал 2025 года</w:t>
            </w:r>
          </w:p>
        </w:tc>
        <w:tc>
          <w:tcPr>
            <w:tcW w:w="473"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Процент исполнения</w:t>
            </w: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bCs/>
                <w:iCs/>
                <w:sz w:val="12"/>
                <w:szCs w:val="12"/>
              </w:rPr>
            </w:pPr>
            <w:r w:rsidRPr="008C2D62">
              <w:rPr>
                <w:rFonts w:ascii="Times New Roman" w:eastAsia="Calibri" w:hAnsi="Times New Roman" w:cs="Times New Roman"/>
                <w:bCs/>
                <w:iCs/>
                <w:sz w:val="12"/>
                <w:szCs w:val="12"/>
              </w:rPr>
              <w:t>Поступления, всего</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10000000000000000</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698</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166</w:t>
            </w:r>
          </w:p>
        </w:tc>
        <w:tc>
          <w:tcPr>
            <w:tcW w:w="473"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24</w:t>
            </w: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Доходы, всего</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10000000000000000</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698</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166</w:t>
            </w:r>
          </w:p>
        </w:tc>
        <w:tc>
          <w:tcPr>
            <w:tcW w:w="473"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24</w:t>
            </w: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В том числе:</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 </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 </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 </w:t>
            </w:r>
          </w:p>
        </w:tc>
        <w:tc>
          <w:tcPr>
            <w:tcW w:w="473"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 </w:t>
            </w: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iCs/>
                <w:sz w:val="12"/>
                <w:szCs w:val="12"/>
              </w:rPr>
            </w:pPr>
            <w:r w:rsidRPr="008C2D62">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11611064010000140</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c>
          <w:tcPr>
            <w:tcW w:w="473"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iCs/>
                <w:sz w:val="12"/>
                <w:szCs w:val="12"/>
              </w:rPr>
            </w:pPr>
            <w:r w:rsidRPr="008C2D62">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10302000010000110</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698</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166</w:t>
            </w:r>
          </w:p>
        </w:tc>
        <w:tc>
          <w:tcPr>
            <w:tcW w:w="473"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24</w:t>
            </w: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 </w:t>
            </w: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 </w:t>
            </w: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iCs/>
                <w:sz w:val="12"/>
                <w:szCs w:val="12"/>
              </w:rPr>
            </w:pPr>
            <w:r w:rsidRPr="008C2D62">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20700000000000150</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c>
          <w:tcPr>
            <w:tcW w:w="473"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iCs/>
                <w:sz w:val="12"/>
                <w:szCs w:val="12"/>
              </w:rPr>
            </w:pPr>
            <w:r w:rsidRPr="008C2D62">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20200000000000150</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c>
          <w:tcPr>
            <w:tcW w:w="473"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4529" w:type="pct"/>
            <w:gridSpan w:val="6"/>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 Выбытия дорожного фонда</w:t>
            </w: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188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754"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37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56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3"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3586" w:type="pct"/>
            <w:gridSpan w:val="4"/>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Утверждено</w:t>
            </w:r>
          </w:p>
        </w:tc>
        <w:tc>
          <w:tcPr>
            <w:tcW w:w="470" w:type="pct"/>
            <w:vMerge w:val="restar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Исполнено за 1 квартал 2025 год</w:t>
            </w:r>
          </w:p>
        </w:tc>
        <w:tc>
          <w:tcPr>
            <w:tcW w:w="471" w:type="pct"/>
            <w:vMerge w:val="restar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Процент исполнения</w:t>
            </w: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 xml:space="preserve">ГРБС </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РзПР</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ЦСР</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ВР</w:t>
            </w:r>
          </w:p>
        </w:tc>
        <w:tc>
          <w:tcPr>
            <w:tcW w:w="473" w:type="pct"/>
            <w:vMerge/>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0" w:type="pct"/>
            <w:vMerge/>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c>
          <w:tcPr>
            <w:tcW w:w="471" w:type="pct"/>
            <w:vMerge/>
            <w:hideMark/>
          </w:tcPr>
          <w:p w:rsidR="008C2D62" w:rsidRPr="008C2D62" w:rsidRDefault="008C2D62" w:rsidP="008C2D62">
            <w:pPr>
              <w:tabs>
                <w:tab w:val="left" w:pos="284"/>
                <w:tab w:val="left" w:pos="3828"/>
              </w:tabs>
              <w:rPr>
                <w:rFonts w:ascii="Times New Roman" w:eastAsia="Calibri" w:hAnsi="Times New Roman" w:cs="Times New Roman"/>
                <w:sz w:val="12"/>
                <w:szCs w:val="12"/>
              </w:rPr>
            </w:pP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420</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0409</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00 0 00 00000</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000</w:t>
            </w:r>
          </w:p>
        </w:tc>
        <w:tc>
          <w:tcPr>
            <w:tcW w:w="473"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698</w:t>
            </w:r>
          </w:p>
        </w:tc>
        <w:tc>
          <w:tcPr>
            <w:tcW w:w="470"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331</w:t>
            </w: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34</w:t>
            </w:r>
          </w:p>
        </w:tc>
      </w:tr>
      <w:tr w:rsidR="008C2D62" w:rsidRPr="008C2D62" w:rsidTr="008C2D62">
        <w:trPr>
          <w:trHeight w:val="20"/>
        </w:trPr>
        <w:tc>
          <w:tcPr>
            <w:tcW w:w="1888"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Расходы, всего</w:t>
            </w:r>
          </w:p>
        </w:tc>
        <w:tc>
          <w:tcPr>
            <w:tcW w:w="754"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78"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566"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473"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698</w:t>
            </w:r>
          </w:p>
        </w:tc>
        <w:tc>
          <w:tcPr>
            <w:tcW w:w="470"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331</w:t>
            </w: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 </w:t>
            </w:r>
          </w:p>
        </w:tc>
      </w:tr>
      <w:tr w:rsidR="008C2D62" w:rsidRPr="008C2D62" w:rsidTr="008C2D62">
        <w:trPr>
          <w:trHeight w:val="20"/>
        </w:trPr>
        <w:tc>
          <w:tcPr>
            <w:tcW w:w="4529" w:type="pct"/>
            <w:gridSpan w:val="6"/>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Остаток неиспользованных средств на 31.03.2025</w:t>
            </w:r>
          </w:p>
        </w:tc>
        <w:tc>
          <w:tcPr>
            <w:tcW w:w="471"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125</w:t>
            </w:r>
          </w:p>
        </w:tc>
      </w:tr>
    </w:tbl>
    <w:p w:rsidR="00136A6D" w:rsidRDefault="00136A6D" w:rsidP="003519F1">
      <w:pPr>
        <w:tabs>
          <w:tab w:val="left" w:pos="284"/>
          <w:tab w:val="left" w:pos="3828"/>
        </w:tabs>
        <w:spacing w:after="0" w:line="240" w:lineRule="auto"/>
        <w:jc w:val="both"/>
        <w:rPr>
          <w:rFonts w:ascii="Times New Roman" w:eastAsia="Calibri" w:hAnsi="Times New Roman" w:cs="Times New Roman"/>
          <w:sz w:val="12"/>
          <w:szCs w:val="12"/>
        </w:rPr>
      </w:pPr>
    </w:p>
    <w:p w:rsidR="00136A6D" w:rsidRDefault="00136A6D" w:rsidP="003519F1">
      <w:pPr>
        <w:tabs>
          <w:tab w:val="left" w:pos="284"/>
          <w:tab w:val="left" w:pos="3828"/>
        </w:tabs>
        <w:spacing w:after="0" w:line="240" w:lineRule="auto"/>
        <w:jc w:val="both"/>
        <w:rPr>
          <w:rFonts w:ascii="Times New Roman" w:eastAsia="Calibri" w:hAnsi="Times New Roman" w:cs="Times New Roman"/>
          <w:sz w:val="12"/>
          <w:szCs w:val="12"/>
        </w:rPr>
      </w:pP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lastRenderedPageBreak/>
        <w:t>АДМИНИСТРАЦИЯ</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СЕЛЬСКОГО ПОСЕЛЕНИЯ ВОРОТНЕЕ</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МУНИЦИПАЛЬНОГО РАЙОНА СЕРГИЕВСКИЙ</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САМАРСКОЙ ОБЛАСТИ</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ПОСТАНОВЛЕНИЕ</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от «16» апреля 2025 г.  № 11</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ОБ ИСПОЛНЕНИИ БЮДЖЕТА СЕЛЬСКОГО ПОСЕЛЕНИЯ ВОРОТНЕЕ ЗА ПЕРВЫЙ КВАРТАЛ 2025 ГОДА</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p>
    <w:p w:rsid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b/>
          <w:sz w:val="12"/>
          <w:szCs w:val="12"/>
        </w:rPr>
        <w:t>ПОСТАНОВЛЯЕТ</w:t>
      </w:r>
      <w:r w:rsidRPr="008C2D62">
        <w:rPr>
          <w:rFonts w:ascii="Times New Roman" w:eastAsia="Calibri" w:hAnsi="Times New Roman" w:cs="Times New Roman"/>
          <w:sz w:val="12"/>
          <w:szCs w:val="12"/>
        </w:rPr>
        <w:t>:</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C2D62">
        <w:rPr>
          <w:rFonts w:ascii="Times New Roman" w:eastAsia="Calibri" w:hAnsi="Times New Roman" w:cs="Times New Roman"/>
          <w:sz w:val="12"/>
          <w:szCs w:val="12"/>
        </w:rPr>
        <w:t>Утвердить исполнение бюджета сельского поселения Воротнее за первый квартал 2025  года по доходам в сумме 2 067 тыс. рублей и по расходам в сумме</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2 413 тыс. рублей с превышением расходов над доходами в сумме 346 тыс.    рублей.</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C2D62">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C2D62">
        <w:rPr>
          <w:rFonts w:ascii="Times New Roman" w:eastAsia="Calibri" w:hAnsi="Times New Roman" w:cs="Times New Roman"/>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первый квартал 2025 года в соответствии с приложением 2.</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C2D6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Воротнее муниципального района Сергиевский Самарской области за первый квартал 2025 года в соответствии с приложением 3.</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C2D6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Воротнее за первый квартал 2025 года по кодам классификации источников финансирования дефицитов бюджетов в соответствии с приложением 4.</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C2D6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C2D62">
        <w:rPr>
          <w:rFonts w:ascii="Times New Roman" w:eastAsia="Calibri" w:hAnsi="Times New Roman" w:cs="Times New Roman"/>
          <w:sz w:val="12"/>
          <w:szCs w:val="12"/>
        </w:rPr>
        <w:t>Утвердить отчет об использовании средств дорожного фонда сельского поселения Воротнее муниципального района Сергиевский в соответствии с приложением 6.</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8C2D62">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8C2D62" w:rsidRPr="008C2D62" w:rsidRDefault="008C2D62" w:rsidP="008C2D62">
      <w:pPr>
        <w:tabs>
          <w:tab w:val="left" w:pos="284"/>
          <w:tab w:val="left" w:pos="3828"/>
        </w:tabs>
        <w:spacing w:after="0" w:line="240" w:lineRule="auto"/>
        <w:ind w:firstLine="284"/>
        <w:jc w:val="both"/>
        <w:rPr>
          <w:rFonts w:ascii="Times New Roman" w:eastAsia="Calibri" w:hAnsi="Times New Roman" w:cs="Times New Roman"/>
          <w:sz w:val="12"/>
          <w:szCs w:val="12"/>
        </w:rPr>
      </w:pPr>
      <w:r w:rsidRPr="008C2D6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8C2D62">
        <w:rPr>
          <w:rFonts w:ascii="Times New Roman" w:eastAsia="Calibri" w:hAnsi="Times New Roman" w:cs="Times New Roman"/>
          <w:sz w:val="12"/>
          <w:szCs w:val="12"/>
        </w:rPr>
        <w:t>Контроль за исполнением настоящего постановления оставляю за собой.</w:t>
      </w:r>
    </w:p>
    <w:p w:rsidR="008C2D62" w:rsidRPr="008C2D62" w:rsidRDefault="008C2D62" w:rsidP="008C2D62">
      <w:pPr>
        <w:tabs>
          <w:tab w:val="left" w:pos="284"/>
          <w:tab w:val="left" w:pos="3828"/>
        </w:tabs>
        <w:spacing w:after="0" w:line="240" w:lineRule="auto"/>
        <w:jc w:val="right"/>
        <w:rPr>
          <w:rFonts w:ascii="Times New Roman" w:eastAsia="Calibri" w:hAnsi="Times New Roman" w:cs="Times New Roman"/>
          <w:sz w:val="12"/>
          <w:szCs w:val="12"/>
        </w:rPr>
      </w:pPr>
      <w:r w:rsidRPr="008C2D62">
        <w:rPr>
          <w:rFonts w:ascii="Times New Roman" w:eastAsia="Calibri" w:hAnsi="Times New Roman" w:cs="Times New Roman"/>
          <w:sz w:val="12"/>
          <w:szCs w:val="12"/>
        </w:rPr>
        <w:t>Глава сельского поселения Воротнее</w:t>
      </w:r>
    </w:p>
    <w:p w:rsidR="008C2D62" w:rsidRDefault="008C2D62" w:rsidP="008C2D62">
      <w:pPr>
        <w:tabs>
          <w:tab w:val="left" w:pos="284"/>
          <w:tab w:val="left" w:pos="3828"/>
        </w:tabs>
        <w:spacing w:after="0" w:line="240" w:lineRule="auto"/>
        <w:jc w:val="right"/>
        <w:rPr>
          <w:rFonts w:ascii="Times New Roman" w:eastAsia="Calibri" w:hAnsi="Times New Roman" w:cs="Times New Roman"/>
          <w:sz w:val="12"/>
          <w:szCs w:val="12"/>
        </w:rPr>
      </w:pPr>
      <w:r w:rsidRPr="008C2D62">
        <w:rPr>
          <w:rFonts w:ascii="Times New Roman" w:eastAsia="Calibri" w:hAnsi="Times New Roman" w:cs="Times New Roman"/>
          <w:sz w:val="12"/>
          <w:szCs w:val="12"/>
        </w:rPr>
        <w:t>муниципального района Сергиевский</w:t>
      </w:r>
    </w:p>
    <w:p w:rsidR="004A3503" w:rsidRDefault="008C2D62" w:rsidP="008C2D62">
      <w:pPr>
        <w:tabs>
          <w:tab w:val="left" w:pos="284"/>
          <w:tab w:val="left" w:pos="3828"/>
        </w:tabs>
        <w:spacing w:after="0" w:line="240" w:lineRule="auto"/>
        <w:jc w:val="right"/>
        <w:rPr>
          <w:rFonts w:ascii="Times New Roman" w:eastAsia="Calibri" w:hAnsi="Times New Roman" w:cs="Times New Roman"/>
          <w:sz w:val="12"/>
          <w:szCs w:val="12"/>
        </w:rPr>
      </w:pPr>
      <w:r w:rsidRPr="008C2D62">
        <w:rPr>
          <w:rFonts w:ascii="Times New Roman" w:eastAsia="Calibri" w:hAnsi="Times New Roman" w:cs="Times New Roman"/>
          <w:sz w:val="12"/>
          <w:szCs w:val="12"/>
        </w:rPr>
        <w:t>С.А. Никитин</w:t>
      </w:r>
    </w:p>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8C2D62">
        <w:rPr>
          <w:rFonts w:ascii="Times New Roman" w:eastAsia="Calibri" w:hAnsi="Times New Roman" w:cs="Times New Roman"/>
          <w:i/>
          <w:sz w:val="12"/>
          <w:szCs w:val="12"/>
        </w:rPr>
        <w:t>Воротнее</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8C2D62" w:rsidRPr="00136A6D" w:rsidRDefault="008C2D62" w:rsidP="008C2D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ДОХОДЫ</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местного бюджета сельского поселения Воротнее муниципального района Сергиевский</w:t>
      </w:r>
    </w:p>
    <w:p w:rsidR="008C2D62" w:rsidRDefault="008C2D62" w:rsidP="008C2D62">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8C2D62">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8C2D62" w:rsidRPr="008C2D62" w:rsidTr="008C2D62">
        <w:trPr>
          <w:trHeight w:val="20"/>
        </w:trPr>
        <w:tc>
          <w:tcPr>
            <w:tcW w:w="286" w:type="pct"/>
            <w:hideMark/>
          </w:tcPr>
          <w:p w:rsidR="008C2D62" w:rsidRPr="008C2D62" w:rsidRDefault="008C2D62" w:rsidP="008C2D62">
            <w:pPr>
              <w:tabs>
                <w:tab w:val="left" w:pos="284"/>
                <w:tab w:val="left" w:pos="3828"/>
              </w:tabs>
              <w:rPr>
                <w:rFonts w:ascii="Times New Roman" w:eastAsia="Calibri" w:hAnsi="Times New Roman" w:cs="Times New Roman"/>
                <w:bCs/>
                <w:sz w:val="10"/>
                <w:szCs w:val="10"/>
              </w:rPr>
            </w:pPr>
            <w:r w:rsidRPr="008C2D62">
              <w:rPr>
                <w:rFonts w:ascii="Times New Roman" w:eastAsia="Calibri" w:hAnsi="Times New Roman" w:cs="Times New Roman"/>
                <w:bCs/>
                <w:sz w:val="10"/>
                <w:szCs w:val="10"/>
              </w:rPr>
              <w:t>Код главного администратора</w:t>
            </w:r>
          </w:p>
        </w:tc>
        <w:tc>
          <w:tcPr>
            <w:tcW w:w="848" w:type="pct"/>
            <w:hideMark/>
          </w:tcPr>
          <w:p w:rsidR="008C2D62" w:rsidRPr="008C2D62" w:rsidRDefault="008C2D62" w:rsidP="008C2D62">
            <w:pPr>
              <w:tabs>
                <w:tab w:val="left" w:pos="284"/>
                <w:tab w:val="left" w:pos="3828"/>
              </w:tabs>
              <w:rPr>
                <w:rFonts w:ascii="Times New Roman" w:eastAsia="Calibri" w:hAnsi="Times New Roman" w:cs="Times New Roman"/>
                <w:bCs/>
                <w:sz w:val="10"/>
                <w:szCs w:val="10"/>
              </w:rPr>
            </w:pPr>
            <w:r w:rsidRPr="008C2D6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Наименование показателя</w:t>
            </w:r>
          </w:p>
        </w:tc>
        <w:tc>
          <w:tcPr>
            <w:tcW w:w="475"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Исполнено (тыс. руб.)</w:t>
            </w:r>
          </w:p>
        </w:tc>
      </w:tr>
      <w:tr w:rsidR="008C2D62" w:rsidRPr="008C2D62" w:rsidTr="008C2D62">
        <w:trPr>
          <w:trHeight w:val="20"/>
        </w:trPr>
        <w:tc>
          <w:tcPr>
            <w:tcW w:w="4525" w:type="pct"/>
            <w:gridSpan w:val="3"/>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182 Федеральная налоговая служба</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1 300</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1 03 02 251 01 0000 110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137</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1 03 02 261 01 0000 110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-11</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1 03 02 231 01 0000 110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123</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1 03 02 241 01 0000 110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1 06 01 030 10 1000 110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9</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1 06 06 033 10 1000 110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 xml:space="preserve">Земельный налог с организаций, обладающих земельным участком, расположенным в границах </w:t>
            </w:r>
            <w:r w:rsidRPr="008C2D62">
              <w:rPr>
                <w:rFonts w:ascii="Times New Roman" w:eastAsia="Calibri" w:hAnsi="Times New Roman" w:cs="Times New Roman"/>
                <w:sz w:val="12"/>
                <w:szCs w:val="12"/>
              </w:rPr>
              <w:lastRenderedPageBreak/>
              <w:t>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407</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1 06 06 043 10 1000 110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7</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1 01 02 010 01 1000 110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611</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1 01 02 030 01 1000 110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1 01 02 130 01 1000 110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15</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182</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1 01 02 210 01 1000 110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r>
      <w:tr w:rsidR="008C2D62" w:rsidRPr="008C2D62" w:rsidTr="008C2D62">
        <w:trPr>
          <w:trHeight w:val="20"/>
        </w:trPr>
        <w:tc>
          <w:tcPr>
            <w:tcW w:w="4525" w:type="pct"/>
            <w:gridSpan w:val="3"/>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 Администрация сельского поселения Воротнее муниципального района Сергиевский Самарской области</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700</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2 02 16 001 10 0000 150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659</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2 02 35 118 10 0000 150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41</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2 08 05 000 10 0000 150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0</w:t>
            </w:r>
          </w:p>
        </w:tc>
      </w:tr>
      <w:tr w:rsidR="008C2D62" w:rsidRPr="008C2D62" w:rsidTr="008C2D62">
        <w:trPr>
          <w:trHeight w:val="20"/>
        </w:trPr>
        <w:tc>
          <w:tcPr>
            <w:tcW w:w="4525" w:type="pct"/>
            <w:gridSpan w:val="3"/>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67</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608</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1 11 05 035 10 0000 120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40</w:t>
            </w:r>
          </w:p>
        </w:tc>
      </w:tr>
      <w:tr w:rsidR="008C2D62" w:rsidRPr="008C2D62" w:rsidTr="008C2D62">
        <w:trPr>
          <w:trHeight w:val="20"/>
        </w:trPr>
        <w:tc>
          <w:tcPr>
            <w:tcW w:w="28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608</w:t>
            </w:r>
          </w:p>
        </w:tc>
        <w:tc>
          <w:tcPr>
            <w:tcW w:w="848"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1 11 09 045 10 0003 120</w:t>
            </w:r>
          </w:p>
        </w:tc>
        <w:tc>
          <w:tcPr>
            <w:tcW w:w="3392"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27</w:t>
            </w:r>
          </w:p>
        </w:tc>
      </w:tr>
      <w:tr w:rsidR="008C2D62" w:rsidRPr="008C2D62" w:rsidTr="008C2D62">
        <w:trPr>
          <w:trHeight w:val="20"/>
        </w:trPr>
        <w:tc>
          <w:tcPr>
            <w:tcW w:w="4525" w:type="pct"/>
            <w:gridSpan w:val="3"/>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xml:space="preserve">ВСЕГО ДОХОДОВ: </w:t>
            </w:r>
          </w:p>
        </w:tc>
        <w:tc>
          <w:tcPr>
            <w:tcW w:w="47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2 067</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8C2D62">
        <w:rPr>
          <w:rFonts w:ascii="Times New Roman" w:eastAsia="Calibri" w:hAnsi="Times New Roman" w:cs="Times New Roman"/>
          <w:i/>
          <w:sz w:val="12"/>
          <w:szCs w:val="12"/>
        </w:rPr>
        <w:t>Воротнее</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8C2D62" w:rsidRPr="00136A6D" w:rsidRDefault="008C2D62" w:rsidP="008C2D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 xml:space="preserve">Ведомственная структура расходов бюджета </w:t>
      </w:r>
    </w:p>
    <w:p w:rsidR="008C2D62" w:rsidRPr="008C2D62" w:rsidRDefault="008C2D62" w:rsidP="008C2D62">
      <w:pPr>
        <w:tabs>
          <w:tab w:val="left" w:pos="284"/>
          <w:tab w:val="left" w:pos="3828"/>
        </w:tabs>
        <w:spacing w:after="0" w:line="240" w:lineRule="auto"/>
        <w:jc w:val="center"/>
        <w:rPr>
          <w:rFonts w:ascii="Times New Roman" w:eastAsia="Calibri" w:hAnsi="Times New Roman" w:cs="Times New Roman"/>
          <w:b/>
          <w:sz w:val="12"/>
          <w:szCs w:val="12"/>
        </w:rPr>
      </w:pPr>
      <w:r w:rsidRPr="008C2D62">
        <w:rPr>
          <w:rFonts w:ascii="Times New Roman" w:eastAsia="Calibri" w:hAnsi="Times New Roman" w:cs="Times New Roman"/>
          <w:b/>
          <w:sz w:val="12"/>
          <w:szCs w:val="12"/>
        </w:rPr>
        <w:t>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8C2D62">
        <w:rPr>
          <w:rFonts w:ascii="Times New Roman" w:eastAsia="Calibri" w:hAnsi="Times New Roman" w:cs="Times New Roman"/>
          <w:b/>
          <w:sz w:val="12"/>
          <w:szCs w:val="12"/>
        </w:rPr>
        <w:t>за первый квартал 2025 года</w:t>
      </w:r>
    </w:p>
    <w:p w:rsidR="008C2D62" w:rsidRDefault="008C2D62" w:rsidP="008C2D62">
      <w:pPr>
        <w:tabs>
          <w:tab w:val="left" w:pos="284"/>
          <w:tab w:val="left" w:pos="3828"/>
        </w:tabs>
        <w:spacing w:after="0" w:line="240" w:lineRule="auto"/>
        <w:jc w:val="right"/>
        <w:rPr>
          <w:rFonts w:ascii="Times New Roman" w:eastAsia="Calibri" w:hAnsi="Times New Roman" w:cs="Times New Roman"/>
          <w:sz w:val="12"/>
          <w:szCs w:val="12"/>
        </w:rPr>
      </w:pPr>
      <w:r w:rsidRPr="008C2D62">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55"/>
        <w:gridCol w:w="310"/>
        <w:gridCol w:w="130"/>
        <w:gridCol w:w="164"/>
        <w:gridCol w:w="710"/>
        <w:gridCol w:w="278"/>
        <w:gridCol w:w="576"/>
      </w:tblGrid>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Код главы</w:t>
            </w:r>
          </w:p>
        </w:tc>
        <w:tc>
          <w:tcPr>
            <w:tcW w:w="86"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Рз</w:t>
            </w:r>
          </w:p>
        </w:tc>
        <w:tc>
          <w:tcPr>
            <w:tcW w:w="10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ПР</w:t>
            </w:r>
          </w:p>
        </w:tc>
        <w:tc>
          <w:tcPr>
            <w:tcW w:w="472"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ЦСР</w:t>
            </w:r>
          </w:p>
        </w:tc>
        <w:tc>
          <w:tcPr>
            <w:tcW w:w="185"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ВР</w:t>
            </w:r>
          </w:p>
        </w:tc>
        <w:tc>
          <w:tcPr>
            <w:tcW w:w="383"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Исполнено</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02</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185</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02</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185</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02</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120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185</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377</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320</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120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279</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16</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межбюджетные трансферты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540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24</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w:t>
            </w:r>
            <w:r w:rsidRPr="008C2D62">
              <w:rPr>
                <w:rFonts w:ascii="Times New Roman" w:eastAsia="Calibri" w:hAnsi="Times New Roman" w:cs="Times New Roman"/>
                <w:bCs/>
                <w:sz w:val="12"/>
                <w:szCs w:val="12"/>
              </w:rPr>
              <w:lastRenderedPageBreak/>
              <w:t>(городского)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lastRenderedPageBreak/>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4000000000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57</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lastRenderedPageBreak/>
              <w:t>Иные межбюджетные трансферты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4000000000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540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57</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06</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61</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06</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61</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межбюджетные трансферты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06</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540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61</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Другие общегосударственные вопросы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83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70</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межбюджетные трансферты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540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70</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4600000000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4600000000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02</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02</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02</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120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03</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10</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39</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03</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10</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4100000000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39</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03</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10</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4100000000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39</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Дорожное хозяйство (дорожные фонды)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09</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388</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09</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4300000000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388</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межбюджетные трансферты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04</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09</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4300000000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540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388</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Благоустройство</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05</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346</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05</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3900000000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346</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05</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03</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3900000000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346</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06</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05</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06</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05</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3900000000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06</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05</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3900000000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Молодежная политика</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07</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07</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12</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07</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07</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4400000000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12</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межбюджетные трансферты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07</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07</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4400000000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540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12</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Культура</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08</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176</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08</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4400000000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176</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08</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4400000000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240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межбюджетные трансферты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08</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4400000000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540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174</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Пенсионное обеспечение</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10</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Непрограммные направления расходов местного бюджета</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10</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9900000000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Публичные нормативные социальные выплаты гражданам</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10</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9900000000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310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33</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Физическая культура</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700</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4800000000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 </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700</w:t>
            </w:r>
          </w:p>
        </w:tc>
      </w:tr>
      <w:tr w:rsidR="008C2D62" w:rsidRPr="008C2D62" w:rsidTr="008C2D62">
        <w:trPr>
          <w:trHeight w:val="20"/>
        </w:trPr>
        <w:tc>
          <w:tcPr>
            <w:tcW w:w="3559" w:type="pct"/>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Иные межбюджетные трансферты</w:t>
            </w:r>
          </w:p>
        </w:tc>
        <w:tc>
          <w:tcPr>
            <w:tcW w:w="206"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421</w:t>
            </w:r>
          </w:p>
        </w:tc>
        <w:tc>
          <w:tcPr>
            <w:tcW w:w="86"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11</w:t>
            </w:r>
          </w:p>
        </w:tc>
        <w:tc>
          <w:tcPr>
            <w:tcW w:w="109"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01</w:t>
            </w:r>
          </w:p>
        </w:tc>
        <w:tc>
          <w:tcPr>
            <w:tcW w:w="472"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4800000000</w:t>
            </w:r>
          </w:p>
        </w:tc>
        <w:tc>
          <w:tcPr>
            <w:tcW w:w="185" w:type="pct"/>
            <w:noWrap/>
            <w:hideMark/>
          </w:tcPr>
          <w:p w:rsidR="008C2D62" w:rsidRPr="008C2D62" w:rsidRDefault="008C2D62" w:rsidP="008C2D62">
            <w:pPr>
              <w:tabs>
                <w:tab w:val="left" w:pos="284"/>
                <w:tab w:val="left" w:pos="3828"/>
              </w:tabs>
              <w:rPr>
                <w:rFonts w:ascii="Times New Roman" w:eastAsia="Calibri" w:hAnsi="Times New Roman" w:cs="Times New Roman"/>
                <w:sz w:val="12"/>
                <w:szCs w:val="12"/>
              </w:rPr>
            </w:pPr>
            <w:r w:rsidRPr="008C2D62">
              <w:rPr>
                <w:rFonts w:ascii="Times New Roman" w:eastAsia="Calibri" w:hAnsi="Times New Roman" w:cs="Times New Roman"/>
                <w:sz w:val="12"/>
                <w:szCs w:val="12"/>
              </w:rPr>
              <w:t>540</w:t>
            </w:r>
          </w:p>
        </w:tc>
        <w:tc>
          <w:tcPr>
            <w:tcW w:w="383" w:type="pct"/>
            <w:noWrap/>
            <w:hideMark/>
          </w:tcPr>
          <w:p w:rsidR="008C2D62" w:rsidRPr="008C2D62" w:rsidRDefault="008C2D62" w:rsidP="008C2D62">
            <w:pPr>
              <w:tabs>
                <w:tab w:val="left" w:pos="284"/>
                <w:tab w:val="left" w:pos="3828"/>
              </w:tabs>
              <w:rPr>
                <w:rFonts w:ascii="Times New Roman" w:eastAsia="Calibri" w:hAnsi="Times New Roman" w:cs="Times New Roman"/>
                <w:bCs/>
                <w:sz w:val="12"/>
                <w:szCs w:val="12"/>
              </w:rPr>
            </w:pPr>
            <w:r w:rsidRPr="008C2D62">
              <w:rPr>
                <w:rFonts w:ascii="Times New Roman" w:eastAsia="Calibri" w:hAnsi="Times New Roman" w:cs="Times New Roman"/>
                <w:bCs/>
                <w:sz w:val="12"/>
                <w:szCs w:val="12"/>
              </w:rPr>
              <w:t>700</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8C2D62">
        <w:rPr>
          <w:rFonts w:ascii="Times New Roman" w:eastAsia="Calibri" w:hAnsi="Times New Roman" w:cs="Times New Roman"/>
          <w:i/>
          <w:sz w:val="12"/>
          <w:szCs w:val="12"/>
        </w:rPr>
        <w:t>Воротнее</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8C2D62" w:rsidRPr="00136A6D" w:rsidRDefault="008C2D62" w:rsidP="008C2D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Распределение бюджетных ассигнований за первый квартал 2025 года</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 xml:space="preserve"> по разделам и подразделам классификации расходов бюджета сельского поселения Воротнее муниципального района Сергиевский</w:t>
      </w:r>
    </w:p>
    <w:p w:rsidR="008C2D62" w:rsidRDefault="00CD1962" w:rsidP="00CD1962">
      <w:pPr>
        <w:tabs>
          <w:tab w:val="left" w:pos="284"/>
          <w:tab w:val="left" w:pos="3828"/>
        </w:tabs>
        <w:spacing w:after="0" w:line="240" w:lineRule="auto"/>
        <w:jc w:val="right"/>
        <w:rPr>
          <w:rFonts w:ascii="Times New Roman" w:eastAsia="Calibri" w:hAnsi="Times New Roman" w:cs="Times New Roman"/>
          <w:sz w:val="12"/>
          <w:szCs w:val="12"/>
        </w:rPr>
      </w:pPr>
      <w:r w:rsidRPr="00CD1962">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75"/>
        <w:gridCol w:w="576"/>
        <w:gridCol w:w="855"/>
      </w:tblGrid>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Рз</w:t>
            </w:r>
          </w:p>
        </w:tc>
        <w:tc>
          <w:tcPr>
            <w:tcW w:w="183"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ПР</w:t>
            </w:r>
          </w:p>
        </w:tc>
        <w:tc>
          <w:tcPr>
            <w:tcW w:w="383"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Исполнено</w:t>
            </w:r>
          </w:p>
        </w:tc>
        <w:tc>
          <w:tcPr>
            <w:tcW w:w="56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в т.ч. за счет безвозмездных поступлений</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ОБЩЕГОСУДАРСТВЕННЫЕ ВОПРОСЫ</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707</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02</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185</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377</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06</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61</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Другие общегосударственные вопросы</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83</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lastRenderedPageBreak/>
              <w:t>НАЦИОНАЛЬНАЯ ОБОРОНА</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02</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02</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39</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39</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НАЦИОНАЛЬНАЯ ЭКОНОМИКА</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388</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Дорожное хозяйство (дорожные фонды)</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09</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388</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ЖИЛИЩНО-КОММУНАЛЬНОЕ ХОЗЯЙСТВО</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05</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346</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Благоустройство</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05</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346</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ОХРАНА ОКРУЖАЮЩЕЙ СРЕДЫ</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06</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06</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05</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ОБРАЗОВАНИЕ</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07</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12</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Молодежная политика</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07</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07</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12</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КУЛЬТУРА, КИНЕМАТОГРАФИЯ</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08</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176</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Культура</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08</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176</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СОЦИАЛЬНАЯ ПОЛИТИКА</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33</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Пенсионное обеспечение</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33</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ФИЗИЧЕСКАЯ КУЛЬТУРА И СПОРТ</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11</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700</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3678"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Физическая культура</w:t>
            </w:r>
          </w:p>
        </w:tc>
        <w:tc>
          <w:tcPr>
            <w:tcW w:w="18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11</w:t>
            </w:r>
          </w:p>
        </w:tc>
        <w:tc>
          <w:tcPr>
            <w:tcW w:w="1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700</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4049" w:type="pct"/>
            <w:gridSpan w:val="3"/>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Итого</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2 413</w:t>
            </w:r>
          </w:p>
        </w:tc>
        <w:tc>
          <w:tcPr>
            <w:tcW w:w="568"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8C2D62">
        <w:rPr>
          <w:rFonts w:ascii="Times New Roman" w:eastAsia="Calibri" w:hAnsi="Times New Roman" w:cs="Times New Roman"/>
          <w:i/>
          <w:sz w:val="12"/>
          <w:szCs w:val="12"/>
        </w:rPr>
        <w:t>Воротнее</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8C2D62" w:rsidRPr="00136A6D" w:rsidRDefault="008C2D62" w:rsidP="008C2D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Воротнее </w:t>
      </w:r>
    </w:p>
    <w:p w:rsidR="008C2D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CD1962" w:rsidRPr="00CD1962" w:rsidTr="00CD1962">
        <w:trPr>
          <w:trHeight w:val="138"/>
        </w:trPr>
        <w:tc>
          <w:tcPr>
            <w:tcW w:w="431" w:type="dxa"/>
            <w:vMerge w:val="restart"/>
            <w:hideMark/>
          </w:tcPr>
          <w:p w:rsidR="00CD1962" w:rsidRPr="00CD1962" w:rsidRDefault="00CD1962" w:rsidP="00CD1962">
            <w:pPr>
              <w:tabs>
                <w:tab w:val="left" w:pos="284"/>
                <w:tab w:val="left" w:pos="3828"/>
              </w:tabs>
              <w:rPr>
                <w:rFonts w:ascii="Times New Roman" w:eastAsia="Calibri" w:hAnsi="Times New Roman" w:cs="Times New Roman"/>
                <w:bCs/>
                <w:sz w:val="10"/>
                <w:szCs w:val="10"/>
              </w:rPr>
            </w:pPr>
            <w:r w:rsidRPr="00CD1962">
              <w:rPr>
                <w:rFonts w:ascii="Times New Roman" w:eastAsia="Calibri" w:hAnsi="Times New Roman" w:cs="Times New Roman"/>
                <w:bCs/>
                <w:sz w:val="10"/>
                <w:szCs w:val="10"/>
              </w:rPr>
              <w:t>Код главного администратора</w:t>
            </w:r>
          </w:p>
        </w:tc>
        <w:tc>
          <w:tcPr>
            <w:tcW w:w="1275" w:type="dxa"/>
            <w:vMerge w:val="restar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xml:space="preserve">Код </w:t>
            </w:r>
          </w:p>
        </w:tc>
        <w:tc>
          <w:tcPr>
            <w:tcW w:w="5383" w:type="dxa"/>
            <w:gridSpan w:val="2"/>
            <w:vMerge w:val="restar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Сумма,    тыс. рублей</w:t>
            </w:r>
          </w:p>
        </w:tc>
      </w:tr>
      <w:tr w:rsidR="00CD1962" w:rsidRPr="00CD1962" w:rsidTr="00CD1962">
        <w:trPr>
          <w:trHeight w:val="138"/>
        </w:trPr>
        <w:tc>
          <w:tcPr>
            <w:tcW w:w="431" w:type="dxa"/>
            <w:vMerge/>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p>
        </w:tc>
        <w:tc>
          <w:tcPr>
            <w:tcW w:w="1275" w:type="dxa"/>
            <w:vMerge/>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p>
        </w:tc>
        <w:tc>
          <w:tcPr>
            <w:tcW w:w="434" w:type="dxa"/>
            <w:vMerge/>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01 00 00 00 00 0000 000</w:t>
            </w:r>
          </w:p>
        </w:tc>
        <w:tc>
          <w:tcPr>
            <w:tcW w:w="5338"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346</w:t>
            </w: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01 05 00 00 00 0000 000</w:t>
            </w:r>
          </w:p>
        </w:tc>
        <w:tc>
          <w:tcPr>
            <w:tcW w:w="5383" w:type="dxa"/>
            <w:gridSpan w:val="2"/>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346</w:t>
            </w: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01 05 00 00 00 0000 500</w:t>
            </w:r>
          </w:p>
        </w:tc>
        <w:tc>
          <w:tcPr>
            <w:tcW w:w="5338"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Увеличение остатков средств бюджетов</w:t>
            </w:r>
          </w:p>
        </w:tc>
        <w:tc>
          <w:tcPr>
            <w:tcW w:w="45"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-2067</w:t>
            </w: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01 05 02 00 00 0000 500</w:t>
            </w:r>
          </w:p>
        </w:tc>
        <w:tc>
          <w:tcPr>
            <w:tcW w:w="5338"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-2067</w:t>
            </w: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01 05 02 01 00 0000 510</w:t>
            </w:r>
          </w:p>
        </w:tc>
        <w:tc>
          <w:tcPr>
            <w:tcW w:w="5338"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-2067</w:t>
            </w: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01 05 02 01 10 0000 510</w:t>
            </w:r>
          </w:p>
        </w:tc>
        <w:tc>
          <w:tcPr>
            <w:tcW w:w="5338"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-2067</w:t>
            </w: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01 05 00 00 00 0000 600</w:t>
            </w:r>
          </w:p>
        </w:tc>
        <w:tc>
          <w:tcPr>
            <w:tcW w:w="5338"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Уменьшение остатков средств бюджетов</w:t>
            </w:r>
          </w:p>
        </w:tc>
        <w:tc>
          <w:tcPr>
            <w:tcW w:w="4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2413</w:t>
            </w: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01 05 02 00 00 0000 600</w:t>
            </w:r>
          </w:p>
        </w:tc>
        <w:tc>
          <w:tcPr>
            <w:tcW w:w="5338"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2413</w:t>
            </w: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01 05 02 01 00 0000 610</w:t>
            </w:r>
          </w:p>
        </w:tc>
        <w:tc>
          <w:tcPr>
            <w:tcW w:w="5338"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2413</w:t>
            </w:r>
          </w:p>
        </w:tc>
      </w:tr>
      <w:tr w:rsidR="00CD1962" w:rsidRPr="00CD1962" w:rsidTr="00CD1962">
        <w:trPr>
          <w:trHeight w:val="20"/>
        </w:trPr>
        <w:tc>
          <w:tcPr>
            <w:tcW w:w="431"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421</w:t>
            </w:r>
          </w:p>
        </w:tc>
        <w:tc>
          <w:tcPr>
            <w:tcW w:w="127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01 05 02 01 10 0000 610</w:t>
            </w:r>
          </w:p>
        </w:tc>
        <w:tc>
          <w:tcPr>
            <w:tcW w:w="5338"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34" w:type="dxa"/>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2413</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8C2D62">
        <w:rPr>
          <w:rFonts w:ascii="Times New Roman" w:eastAsia="Calibri" w:hAnsi="Times New Roman" w:cs="Times New Roman"/>
          <w:i/>
          <w:sz w:val="12"/>
          <w:szCs w:val="12"/>
        </w:rPr>
        <w:t>Воротнее</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8C2D62" w:rsidRPr="00136A6D" w:rsidRDefault="008C2D62" w:rsidP="008C2D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8C2D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CD1962" w:rsidRPr="00CD1962" w:rsidTr="00CD1962">
        <w:trPr>
          <w:trHeight w:val="20"/>
        </w:trPr>
        <w:tc>
          <w:tcPr>
            <w:tcW w:w="366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Наименование</w:t>
            </w:r>
          </w:p>
        </w:tc>
        <w:tc>
          <w:tcPr>
            <w:tcW w:w="444"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Численность (чел.)</w:t>
            </w:r>
          </w:p>
        </w:tc>
        <w:tc>
          <w:tcPr>
            <w:tcW w:w="894"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Расходы на денежное содержание (тыс.рублей)</w:t>
            </w:r>
          </w:p>
        </w:tc>
      </w:tr>
      <w:tr w:rsidR="00CD1962" w:rsidRPr="00CD1962" w:rsidTr="00CD1962">
        <w:trPr>
          <w:trHeight w:val="20"/>
        </w:trPr>
        <w:tc>
          <w:tcPr>
            <w:tcW w:w="366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w:t>
            </w:r>
          </w:p>
        </w:tc>
        <w:tc>
          <w:tcPr>
            <w:tcW w:w="894"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298,0</w:t>
            </w:r>
          </w:p>
        </w:tc>
      </w:tr>
      <w:tr w:rsidR="00CD1962" w:rsidRPr="00CD1962" w:rsidTr="00CD1962">
        <w:trPr>
          <w:trHeight w:val="20"/>
        </w:trPr>
        <w:tc>
          <w:tcPr>
            <w:tcW w:w="366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w:t>
            </w:r>
          </w:p>
        </w:tc>
        <w:tc>
          <w:tcPr>
            <w:tcW w:w="894"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196,0</w:t>
            </w:r>
          </w:p>
        </w:tc>
      </w:tr>
      <w:tr w:rsidR="00CD1962" w:rsidRPr="00CD1962" w:rsidTr="00CD1962">
        <w:trPr>
          <w:trHeight w:val="20"/>
        </w:trPr>
        <w:tc>
          <w:tcPr>
            <w:tcW w:w="3662"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CD1962">
              <w:rPr>
                <w:rFonts w:ascii="Times New Roman" w:eastAsia="Calibri" w:hAnsi="Times New Roman" w:cs="Times New Roman"/>
                <w:bCs/>
                <w:sz w:val="12"/>
                <w:szCs w:val="12"/>
              </w:rPr>
              <w:t>ТОГО:</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w:t>
            </w:r>
          </w:p>
        </w:tc>
        <w:tc>
          <w:tcPr>
            <w:tcW w:w="894"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494,0</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8C2D62">
        <w:rPr>
          <w:rFonts w:ascii="Times New Roman" w:eastAsia="Calibri" w:hAnsi="Times New Roman" w:cs="Times New Roman"/>
          <w:i/>
          <w:sz w:val="12"/>
          <w:szCs w:val="12"/>
        </w:rPr>
        <w:t>Воротнее</w:t>
      </w:r>
    </w:p>
    <w:p w:rsidR="008C2D62" w:rsidRPr="00136A6D" w:rsidRDefault="008C2D62" w:rsidP="008C2D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8C2D62" w:rsidRPr="00136A6D" w:rsidRDefault="008C2D62" w:rsidP="008C2D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ОТЧЕТ</w:t>
      </w:r>
    </w:p>
    <w:p w:rsid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 xml:space="preserve">об использовании средств дорожного фонда сельского поселения Воротнее </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CD1962">
        <w:rPr>
          <w:rFonts w:ascii="Times New Roman" w:eastAsia="Calibri" w:hAnsi="Times New Roman" w:cs="Times New Roman"/>
          <w:b/>
          <w:sz w:val="12"/>
          <w:szCs w:val="12"/>
        </w:rPr>
        <w:t>за первый квартал 2025 года</w:t>
      </w:r>
    </w:p>
    <w:p w:rsidR="008C2D62" w:rsidRDefault="00CD1962" w:rsidP="00CD1962">
      <w:pPr>
        <w:tabs>
          <w:tab w:val="left" w:pos="284"/>
          <w:tab w:val="left" w:pos="3828"/>
        </w:tabs>
        <w:spacing w:after="0" w:line="240" w:lineRule="auto"/>
        <w:jc w:val="right"/>
        <w:rPr>
          <w:rFonts w:ascii="Times New Roman" w:eastAsia="Calibri" w:hAnsi="Times New Roman" w:cs="Times New Roman"/>
          <w:sz w:val="12"/>
          <w:szCs w:val="12"/>
        </w:rPr>
      </w:pPr>
      <w:r w:rsidRPr="00CD1962">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0"/>
        <w:gridCol w:w="709"/>
        <w:gridCol w:w="850"/>
        <w:gridCol w:w="709"/>
        <w:gridCol w:w="668"/>
        <w:gridCol w:w="613"/>
      </w:tblGrid>
      <w:tr w:rsidR="00CD1962" w:rsidRPr="00CD1962" w:rsidTr="00CD1962">
        <w:trPr>
          <w:trHeight w:val="20"/>
        </w:trPr>
        <w:tc>
          <w:tcPr>
            <w:tcW w:w="4593" w:type="pct"/>
            <w:gridSpan w:val="6"/>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Остаток неиспользованных средств на 01.01.2025</w:t>
            </w: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492</w:t>
            </w:r>
          </w:p>
        </w:tc>
      </w:tr>
      <w:tr w:rsidR="00CD1962" w:rsidRPr="00CD1962" w:rsidTr="00CD1962">
        <w:trPr>
          <w:trHeight w:val="20"/>
        </w:trPr>
        <w:tc>
          <w:tcPr>
            <w:tcW w:w="4593" w:type="pct"/>
            <w:gridSpan w:val="6"/>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Поступления дорожного фонда</w:t>
            </w: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Наименование показателя</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Код дохода</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Годовой прогноз</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Исполнено за первый квартал 2025 года</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Процент исполнения</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bCs/>
                <w:iCs/>
                <w:sz w:val="12"/>
                <w:szCs w:val="12"/>
              </w:rPr>
            </w:pPr>
            <w:r w:rsidRPr="00CD1962">
              <w:rPr>
                <w:rFonts w:ascii="Times New Roman" w:eastAsia="Calibri" w:hAnsi="Times New Roman" w:cs="Times New Roman"/>
                <w:bCs/>
                <w:iCs/>
                <w:sz w:val="12"/>
                <w:szCs w:val="12"/>
              </w:rPr>
              <w:t>Поступления, всего</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10000000000000000</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1 048</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250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Доходы, всего</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10000000000000000</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1 048</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250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В том числе:</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iCs/>
                <w:sz w:val="12"/>
                <w:szCs w:val="12"/>
              </w:rPr>
            </w:pPr>
            <w:r w:rsidRPr="00CD1962">
              <w:rPr>
                <w:rFonts w:ascii="Times New Roman" w:eastAsia="Calibri" w:hAnsi="Times New Roman" w:cs="Times New Roman"/>
                <w:iCs/>
                <w:sz w:val="12"/>
                <w:szCs w:val="12"/>
              </w:rPr>
              <w:lastRenderedPageBreak/>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11611064010000140</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iCs/>
                <w:sz w:val="12"/>
                <w:szCs w:val="12"/>
              </w:rPr>
            </w:pPr>
            <w:r w:rsidRPr="00CD1962">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10302000010000110</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1 048</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250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iCs/>
                <w:sz w:val="12"/>
                <w:szCs w:val="12"/>
              </w:rPr>
            </w:pPr>
            <w:r w:rsidRPr="00CD1962">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20700000000000150</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iCs/>
                <w:sz w:val="12"/>
                <w:szCs w:val="12"/>
              </w:rPr>
            </w:pPr>
            <w:r w:rsidRPr="00CD1962">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20200000000000150</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4593" w:type="pct"/>
            <w:gridSpan w:val="6"/>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 Выбытия дорожного фонда</w:t>
            </w: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195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68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56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3677" w:type="pct"/>
            <w:gridSpan w:val="4"/>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Утверждено</w:t>
            </w:r>
          </w:p>
        </w:tc>
        <w:tc>
          <w:tcPr>
            <w:tcW w:w="444" w:type="pct"/>
            <w:vMerge w:val="restar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Исполнено за 2025 год</w:t>
            </w:r>
          </w:p>
        </w:tc>
        <w:tc>
          <w:tcPr>
            <w:tcW w:w="407" w:type="pct"/>
            <w:vMerge w:val="restar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Процент исполнения</w:t>
            </w: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xml:space="preserve">ГРБС </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РзПР</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ЦСР</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ВР</w:t>
            </w:r>
          </w:p>
        </w:tc>
        <w:tc>
          <w:tcPr>
            <w:tcW w:w="471" w:type="pct"/>
            <w:vMerge/>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44" w:type="pct"/>
            <w:vMerge/>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c>
          <w:tcPr>
            <w:tcW w:w="407" w:type="pct"/>
            <w:vMerge/>
            <w:hideMark/>
          </w:tcPr>
          <w:p w:rsidR="00CD1962" w:rsidRPr="00CD1962" w:rsidRDefault="00CD1962" w:rsidP="00CD1962">
            <w:pPr>
              <w:tabs>
                <w:tab w:val="left" w:pos="284"/>
                <w:tab w:val="left" w:pos="3828"/>
              </w:tabs>
              <w:rPr>
                <w:rFonts w:ascii="Times New Roman" w:eastAsia="Calibri" w:hAnsi="Times New Roman" w:cs="Times New Roman"/>
                <w:sz w:val="12"/>
                <w:szCs w:val="12"/>
              </w:rPr>
            </w:pP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421</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0409</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00 0 00 00000</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000</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1 048</w:t>
            </w:r>
          </w:p>
        </w:tc>
        <w:tc>
          <w:tcPr>
            <w:tcW w:w="444"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388</w:t>
            </w: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25</w:t>
            </w:r>
          </w:p>
        </w:tc>
      </w:tr>
      <w:tr w:rsidR="00CD1962" w:rsidRPr="00CD1962" w:rsidTr="00CD1962">
        <w:trPr>
          <w:trHeight w:val="20"/>
        </w:trPr>
        <w:tc>
          <w:tcPr>
            <w:tcW w:w="1957"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Расходы, всего</w:t>
            </w:r>
          </w:p>
        </w:tc>
        <w:tc>
          <w:tcPr>
            <w:tcW w:w="685"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565"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1 048</w:t>
            </w:r>
          </w:p>
        </w:tc>
        <w:tc>
          <w:tcPr>
            <w:tcW w:w="444"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388</w:t>
            </w: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w:t>
            </w:r>
          </w:p>
        </w:tc>
      </w:tr>
      <w:tr w:rsidR="00CD1962" w:rsidRPr="00CD1962" w:rsidTr="00CD1962">
        <w:trPr>
          <w:trHeight w:val="20"/>
        </w:trPr>
        <w:tc>
          <w:tcPr>
            <w:tcW w:w="4593" w:type="pct"/>
            <w:gridSpan w:val="6"/>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Остаток неиспользованных средств на 31.03.2025</w:t>
            </w:r>
          </w:p>
        </w:tc>
        <w:tc>
          <w:tcPr>
            <w:tcW w:w="407"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354</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АДМИНИСТРАЦИЯ</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СЕЛЬСКОГО ПОСЕЛЕНИЯ ЕЛШАНКА</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МУНИЦИПАЛЬНОГО РАЙОНА СЕРГИЕВСКИЙ</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САМАРСКОЙ ОБЛАСТИ</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ПОСТАНОВЛЕНИЕ</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от «16» апреля 2025 г. № 11</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ОБ ИСПОЛНЕНИИ БЮДЖЕТА СЕЛЬСКОГО ПОСЕЛЕНИЯ</w:t>
      </w:r>
      <w:r>
        <w:rPr>
          <w:rFonts w:ascii="Times New Roman" w:eastAsia="Calibri" w:hAnsi="Times New Roman" w:cs="Times New Roman"/>
          <w:b/>
          <w:sz w:val="12"/>
          <w:szCs w:val="12"/>
        </w:rPr>
        <w:t xml:space="preserve"> </w:t>
      </w:r>
      <w:r w:rsidRPr="00CD1962">
        <w:rPr>
          <w:rFonts w:ascii="Times New Roman" w:eastAsia="Calibri" w:hAnsi="Times New Roman" w:cs="Times New Roman"/>
          <w:b/>
          <w:sz w:val="12"/>
          <w:szCs w:val="12"/>
        </w:rPr>
        <w:t>ЕЛШАНКА ЗА ПЕРВЫЙ КВАРТАЛ 2025 года.</w:t>
      </w:r>
    </w:p>
    <w:p w:rsidR="00CD1962" w:rsidRPr="00CD1962" w:rsidRDefault="00CD1962" w:rsidP="00CD1962">
      <w:pPr>
        <w:tabs>
          <w:tab w:val="left" w:pos="284"/>
          <w:tab w:val="left" w:pos="3828"/>
        </w:tabs>
        <w:spacing w:after="0" w:line="240" w:lineRule="auto"/>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 xml:space="preserve"> </w:t>
      </w:r>
    </w:p>
    <w:p w:rsid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b/>
          <w:sz w:val="12"/>
          <w:szCs w:val="12"/>
        </w:rPr>
        <w:t>ПОСТАНОВЛЯЕТ</w:t>
      </w:r>
      <w:r w:rsidRPr="00CD1962">
        <w:rPr>
          <w:rFonts w:ascii="Times New Roman" w:eastAsia="Calibri" w:hAnsi="Times New Roman" w:cs="Times New Roman"/>
          <w:sz w:val="12"/>
          <w:szCs w:val="12"/>
        </w:rPr>
        <w:t>:</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D1962">
        <w:rPr>
          <w:rFonts w:ascii="Times New Roman" w:eastAsia="Calibri" w:hAnsi="Times New Roman" w:cs="Times New Roman"/>
          <w:sz w:val="12"/>
          <w:szCs w:val="12"/>
        </w:rPr>
        <w:t>Утвердить исполнение бюджета сельского поселения Елшанка за первый квартал 2025 года по доходам в сумме 1 659 тыс. рублей и по расходам в сумме 2 431 тыс. рублей с превышением расходов над доходами в сумме 772 тыс. рублей.</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D1962">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D1962">
        <w:rPr>
          <w:rFonts w:ascii="Times New Roman" w:eastAsia="Calibri" w:hAnsi="Times New Roman" w:cs="Times New Roman"/>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первый квартал 2025 года в соответствии с приложением 2.</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D196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Елшанка муниципального района Сергиевский Самарской области за первый квартал 2025 года в соответствии с приложением 3.</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D196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Елшанка за первый квартал 2025 года по кодам классификации источников финансирования дефицитов бюджетов в соответствии с приложением 4.</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D196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D1962">
        <w:rPr>
          <w:rFonts w:ascii="Times New Roman" w:eastAsia="Calibri" w:hAnsi="Times New Roman" w:cs="Times New Roman"/>
          <w:sz w:val="12"/>
          <w:szCs w:val="12"/>
        </w:rPr>
        <w:t>Утвердить отчет об использовании средств дорожного фонда сельского поселения Елшанка муниципального района Сергиевский в соответствии с приложением 6</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CD1962">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CD1962" w:rsidRPr="00CD1962" w:rsidRDefault="00CD1962" w:rsidP="00CD1962">
      <w:pPr>
        <w:tabs>
          <w:tab w:val="left" w:pos="284"/>
          <w:tab w:val="left" w:pos="3828"/>
        </w:tabs>
        <w:spacing w:after="0" w:line="240" w:lineRule="auto"/>
        <w:ind w:firstLine="284"/>
        <w:jc w:val="both"/>
        <w:rPr>
          <w:rFonts w:ascii="Times New Roman" w:eastAsia="Calibri" w:hAnsi="Times New Roman" w:cs="Times New Roman"/>
          <w:sz w:val="12"/>
          <w:szCs w:val="12"/>
        </w:rPr>
      </w:pPr>
      <w:r w:rsidRPr="00CD196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CD1962">
        <w:rPr>
          <w:rFonts w:ascii="Times New Roman" w:eastAsia="Calibri" w:hAnsi="Times New Roman" w:cs="Times New Roman"/>
          <w:sz w:val="12"/>
          <w:szCs w:val="12"/>
        </w:rPr>
        <w:t>Контроль за исполнением настоящего постановления оставляю за собой.</w:t>
      </w:r>
    </w:p>
    <w:p w:rsidR="00CD1962" w:rsidRPr="00CD1962" w:rsidRDefault="00CD1962" w:rsidP="00CD1962">
      <w:pPr>
        <w:tabs>
          <w:tab w:val="left" w:pos="284"/>
          <w:tab w:val="left" w:pos="3828"/>
        </w:tabs>
        <w:spacing w:after="0" w:line="240" w:lineRule="auto"/>
        <w:jc w:val="right"/>
        <w:rPr>
          <w:rFonts w:ascii="Times New Roman" w:eastAsia="Calibri" w:hAnsi="Times New Roman" w:cs="Times New Roman"/>
          <w:sz w:val="12"/>
          <w:szCs w:val="12"/>
        </w:rPr>
      </w:pPr>
      <w:r w:rsidRPr="00CD1962">
        <w:rPr>
          <w:rFonts w:ascii="Times New Roman" w:eastAsia="Calibri" w:hAnsi="Times New Roman" w:cs="Times New Roman"/>
          <w:sz w:val="12"/>
          <w:szCs w:val="12"/>
        </w:rPr>
        <w:t>Глава сельского поселения Елшанка</w:t>
      </w:r>
    </w:p>
    <w:p w:rsidR="00CD1962" w:rsidRDefault="00CD1962" w:rsidP="00CD1962">
      <w:pPr>
        <w:tabs>
          <w:tab w:val="left" w:pos="284"/>
          <w:tab w:val="left" w:pos="3828"/>
        </w:tabs>
        <w:spacing w:after="0" w:line="240" w:lineRule="auto"/>
        <w:jc w:val="right"/>
        <w:rPr>
          <w:rFonts w:ascii="Times New Roman" w:eastAsia="Calibri" w:hAnsi="Times New Roman" w:cs="Times New Roman"/>
          <w:sz w:val="12"/>
          <w:szCs w:val="12"/>
        </w:rPr>
      </w:pPr>
      <w:r w:rsidRPr="00CD1962">
        <w:rPr>
          <w:rFonts w:ascii="Times New Roman" w:eastAsia="Calibri" w:hAnsi="Times New Roman" w:cs="Times New Roman"/>
          <w:sz w:val="12"/>
          <w:szCs w:val="12"/>
        </w:rPr>
        <w:t>муниципального района Сергиевский</w:t>
      </w:r>
    </w:p>
    <w:p w:rsidR="00CD1962" w:rsidRPr="00CD1962" w:rsidRDefault="00CD1962" w:rsidP="00CD1962">
      <w:pPr>
        <w:tabs>
          <w:tab w:val="left" w:pos="284"/>
          <w:tab w:val="left" w:pos="3828"/>
        </w:tabs>
        <w:spacing w:after="0" w:line="240" w:lineRule="auto"/>
        <w:jc w:val="right"/>
        <w:rPr>
          <w:rFonts w:ascii="Times New Roman" w:eastAsia="Calibri" w:hAnsi="Times New Roman" w:cs="Times New Roman"/>
          <w:sz w:val="12"/>
          <w:szCs w:val="12"/>
        </w:rPr>
      </w:pPr>
      <w:r w:rsidRPr="00CD1962">
        <w:rPr>
          <w:rFonts w:ascii="Times New Roman" w:eastAsia="Calibri" w:hAnsi="Times New Roman" w:cs="Times New Roman"/>
          <w:sz w:val="12"/>
          <w:szCs w:val="12"/>
        </w:rPr>
        <w:t>А.В. Барабанов</w:t>
      </w:r>
    </w:p>
    <w:p w:rsidR="008C2D62" w:rsidRDefault="008C2D62" w:rsidP="00CD1962">
      <w:pPr>
        <w:tabs>
          <w:tab w:val="left" w:pos="284"/>
          <w:tab w:val="left" w:pos="3828"/>
        </w:tabs>
        <w:spacing w:after="0" w:line="240" w:lineRule="auto"/>
        <w:jc w:val="right"/>
        <w:rPr>
          <w:rFonts w:ascii="Times New Roman" w:eastAsia="Calibri" w:hAnsi="Times New Roman" w:cs="Times New Roman"/>
          <w:sz w:val="12"/>
          <w:szCs w:val="12"/>
        </w:rPr>
      </w:pP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D1962">
        <w:rPr>
          <w:rFonts w:ascii="Times New Roman" w:eastAsia="Calibri" w:hAnsi="Times New Roman" w:cs="Times New Roman"/>
          <w:i/>
          <w:sz w:val="12"/>
          <w:szCs w:val="12"/>
        </w:rPr>
        <w:t>Елшанка</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D1962" w:rsidRPr="00136A6D" w:rsidRDefault="00CD1962" w:rsidP="00CD19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ДОХОДЫ</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местного бюджета сельского поселения Елшанка муниципального района Сергиевский</w:t>
      </w:r>
    </w:p>
    <w:p w:rsidR="008C2D62" w:rsidRDefault="00CD1962" w:rsidP="00CD1962">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CD1962">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CD1962" w:rsidRPr="00CD1962" w:rsidTr="00CD1962">
        <w:trPr>
          <w:trHeight w:val="20"/>
        </w:trPr>
        <w:tc>
          <w:tcPr>
            <w:tcW w:w="286" w:type="pct"/>
            <w:hideMark/>
          </w:tcPr>
          <w:p w:rsidR="00CD1962" w:rsidRPr="00CD1962" w:rsidRDefault="00CD1962" w:rsidP="00CD1962">
            <w:pPr>
              <w:tabs>
                <w:tab w:val="left" w:pos="284"/>
                <w:tab w:val="left" w:pos="3828"/>
              </w:tabs>
              <w:rPr>
                <w:rFonts w:ascii="Times New Roman" w:eastAsia="Calibri" w:hAnsi="Times New Roman" w:cs="Times New Roman"/>
                <w:bCs/>
                <w:sz w:val="10"/>
                <w:szCs w:val="10"/>
              </w:rPr>
            </w:pPr>
            <w:r w:rsidRPr="00CD1962">
              <w:rPr>
                <w:rFonts w:ascii="Times New Roman" w:eastAsia="Calibri" w:hAnsi="Times New Roman" w:cs="Times New Roman"/>
                <w:bCs/>
                <w:sz w:val="10"/>
                <w:szCs w:val="10"/>
              </w:rPr>
              <w:t>Код главного администратора</w:t>
            </w:r>
          </w:p>
        </w:tc>
        <w:tc>
          <w:tcPr>
            <w:tcW w:w="848" w:type="pct"/>
            <w:hideMark/>
          </w:tcPr>
          <w:p w:rsidR="00CD1962" w:rsidRPr="00CD1962" w:rsidRDefault="00CD1962" w:rsidP="00CD1962">
            <w:pPr>
              <w:tabs>
                <w:tab w:val="left" w:pos="284"/>
                <w:tab w:val="left" w:pos="3828"/>
              </w:tabs>
              <w:rPr>
                <w:rFonts w:ascii="Times New Roman" w:eastAsia="Calibri" w:hAnsi="Times New Roman" w:cs="Times New Roman"/>
                <w:bCs/>
                <w:sz w:val="10"/>
                <w:szCs w:val="10"/>
              </w:rPr>
            </w:pPr>
            <w:r w:rsidRPr="00CD196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Наименование показателя</w:t>
            </w:r>
          </w:p>
        </w:tc>
        <w:tc>
          <w:tcPr>
            <w:tcW w:w="475"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Исполнено (тыс. руб.)</w:t>
            </w:r>
          </w:p>
        </w:tc>
      </w:tr>
      <w:tr w:rsidR="00CD1962" w:rsidRPr="00CD1962" w:rsidTr="00CD1962">
        <w:trPr>
          <w:trHeight w:val="20"/>
        </w:trPr>
        <w:tc>
          <w:tcPr>
            <w:tcW w:w="4525" w:type="pct"/>
            <w:gridSpan w:val="3"/>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182 Федеральная налоговая служба</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757</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182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1 03 02 251 01 0000 110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CD1962">
              <w:rPr>
                <w:rFonts w:ascii="Times New Roman" w:eastAsia="Calibri" w:hAnsi="Times New Roman" w:cs="Times New Roman"/>
                <w:sz w:val="12"/>
                <w:szCs w:val="12"/>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217</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182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1 03 02 261 01 0000 110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-17</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182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1 03 02 231 01 0000 110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195</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182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1 03 02 241 01 0000 110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182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1 06 01 030 10 1000 110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8</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182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1 06 06 033 10 1000 110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267</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182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1 06 06 043 10 1000 110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27</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182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1 01 02 010 01 1000 110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56</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182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1 01 02 030 01 1000 110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w:t>
            </w:r>
          </w:p>
        </w:tc>
      </w:tr>
      <w:tr w:rsidR="00CD1962" w:rsidRPr="00CD1962" w:rsidTr="00CD1962">
        <w:trPr>
          <w:trHeight w:val="20"/>
        </w:trPr>
        <w:tc>
          <w:tcPr>
            <w:tcW w:w="4525" w:type="pct"/>
            <w:gridSpan w:val="3"/>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 Администрация сельского поселения Елшанка муниципального района Сергиевский Самарской области</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895</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1 13 02 065 10 0000 130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10</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2 02 16 001 10 0000 150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844</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2 02 35 118 10 0000 150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41</w:t>
            </w:r>
          </w:p>
        </w:tc>
      </w:tr>
      <w:tr w:rsidR="00CD1962" w:rsidRPr="00CD1962" w:rsidTr="00CD1962">
        <w:trPr>
          <w:trHeight w:val="20"/>
        </w:trPr>
        <w:tc>
          <w:tcPr>
            <w:tcW w:w="4525" w:type="pct"/>
            <w:gridSpan w:val="3"/>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8</w:t>
            </w:r>
          </w:p>
        </w:tc>
      </w:tr>
      <w:tr w:rsidR="00CD1962" w:rsidRPr="00CD1962" w:rsidTr="00CD1962">
        <w:trPr>
          <w:trHeight w:val="20"/>
        </w:trPr>
        <w:tc>
          <w:tcPr>
            <w:tcW w:w="28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608</w:t>
            </w:r>
          </w:p>
        </w:tc>
        <w:tc>
          <w:tcPr>
            <w:tcW w:w="848"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1 11 05 035 10 0000 120</w:t>
            </w:r>
          </w:p>
        </w:tc>
        <w:tc>
          <w:tcPr>
            <w:tcW w:w="3392"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8</w:t>
            </w:r>
          </w:p>
        </w:tc>
      </w:tr>
      <w:tr w:rsidR="00CD1962" w:rsidRPr="00CD1962" w:rsidTr="00CD1962">
        <w:trPr>
          <w:trHeight w:val="20"/>
        </w:trPr>
        <w:tc>
          <w:tcPr>
            <w:tcW w:w="4525" w:type="pct"/>
            <w:gridSpan w:val="3"/>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xml:space="preserve">ВСЕГО ДОХОДОВ: </w:t>
            </w:r>
          </w:p>
        </w:tc>
        <w:tc>
          <w:tcPr>
            <w:tcW w:w="4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1 659</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D1962">
        <w:rPr>
          <w:rFonts w:ascii="Times New Roman" w:eastAsia="Calibri" w:hAnsi="Times New Roman" w:cs="Times New Roman"/>
          <w:i/>
          <w:sz w:val="12"/>
          <w:szCs w:val="12"/>
        </w:rPr>
        <w:t>Елшанка</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D1962" w:rsidRPr="00136A6D" w:rsidRDefault="00CD1962" w:rsidP="00CD19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 xml:space="preserve">Ведомственная структура расходов бюджета сельского поселения Елшанка </w:t>
      </w:r>
    </w:p>
    <w:p w:rsidR="00CD1962" w:rsidRPr="00CD1962" w:rsidRDefault="00CD1962" w:rsidP="00CD1962">
      <w:pPr>
        <w:tabs>
          <w:tab w:val="left" w:pos="284"/>
          <w:tab w:val="left" w:pos="3828"/>
        </w:tabs>
        <w:spacing w:after="0" w:line="240" w:lineRule="auto"/>
        <w:jc w:val="center"/>
        <w:rPr>
          <w:rFonts w:ascii="Times New Roman" w:eastAsia="Calibri" w:hAnsi="Times New Roman" w:cs="Times New Roman"/>
          <w:b/>
          <w:sz w:val="12"/>
          <w:szCs w:val="12"/>
        </w:rPr>
      </w:pPr>
      <w:r w:rsidRPr="00CD196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CD1962">
        <w:rPr>
          <w:rFonts w:ascii="Times New Roman" w:eastAsia="Calibri" w:hAnsi="Times New Roman" w:cs="Times New Roman"/>
          <w:b/>
          <w:sz w:val="12"/>
          <w:szCs w:val="12"/>
        </w:rPr>
        <w:t>за первый квартал 2025 года</w:t>
      </w:r>
    </w:p>
    <w:p w:rsidR="00CD1962" w:rsidRDefault="00CD1962" w:rsidP="00CD1962">
      <w:pPr>
        <w:tabs>
          <w:tab w:val="left" w:pos="284"/>
          <w:tab w:val="left" w:pos="3828"/>
        </w:tabs>
        <w:spacing w:after="0" w:line="240" w:lineRule="auto"/>
        <w:jc w:val="right"/>
        <w:rPr>
          <w:rFonts w:ascii="Times New Roman" w:eastAsia="Calibri" w:hAnsi="Times New Roman" w:cs="Times New Roman"/>
          <w:sz w:val="12"/>
          <w:szCs w:val="12"/>
        </w:rPr>
      </w:pPr>
      <w:r w:rsidRPr="00CD1962">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00"/>
        <w:gridCol w:w="310"/>
        <w:gridCol w:w="130"/>
        <w:gridCol w:w="164"/>
        <w:gridCol w:w="709"/>
        <w:gridCol w:w="269"/>
        <w:gridCol w:w="576"/>
        <w:gridCol w:w="865"/>
      </w:tblGrid>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Код главы</w:t>
            </w:r>
          </w:p>
        </w:tc>
        <w:tc>
          <w:tcPr>
            <w:tcW w:w="86"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Рз</w:t>
            </w:r>
          </w:p>
        </w:tc>
        <w:tc>
          <w:tcPr>
            <w:tcW w:w="109"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ПР</w:t>
            </w:r>
          </w:p>
        </w:tc>
        <w:tc>
          <w:tcPr>
            <w:tcW w:w="47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ЦСР</w:t>
            </w:r>
          </w:p>
        </w:tc>
        <w:tc>
          <w:tcPr>
            <w:tcW w:w="179"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ВР</w:t>
            </w:r>
          </w:p>
        </w:tc>
        <w:tc>
          <w:tcPr>
            <w:tcW w:w="383"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Исполнено</w:t>
            </w:r>
          </w:p>
        </w:tc>
        <w:tc>
          <w:tcPr>
            <w:tcW w:w="575"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в т.ч. за счет безвозмездных поступлений</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02</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187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02</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187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02</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120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187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403</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368</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120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298</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53</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межбюджетные трансферты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540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16</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Уплата налогов, сборов и иных платежей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850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4000000000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35</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межбюджетные трансферты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4000000000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540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35</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06</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06</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межбюджетные трансферты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06</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540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Другие общегосударственные вопросы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116</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межбюджетные трансферты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540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4600000000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74</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4600000000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74</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02</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16</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16</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02</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16</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16</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02</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3800000000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120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16</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16</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122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4100000000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122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4100000000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119</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Уплата налогов, сборов и иных платежей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4100000000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850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Дорожное хозяйство (дорожные фонды)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09</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777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09</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4300000000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777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межбюджетные трансферты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04</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09</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4300000000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540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777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Благоустройство</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05</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512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05</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3900000000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512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05</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03</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3900000000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240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512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06</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05</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06</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05</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3900000000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Уплата налогов, сборов и иных платежей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06</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05</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3900000000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850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Молодежная политика</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07</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07</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07</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07</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4400000000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межбюджетные трансферты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07</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07</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4400000000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540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7</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Культура</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08</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239</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08</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4400000000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239</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Иные межбюджетные трансферты</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08</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4400000000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540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239</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Пенсионное обеспечение</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14</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Непрограммные направления расходов местного бюджета</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9900000000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 </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14</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2991" w:type="pct"/>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Публичные нормативные социальные выплаты гражданам</w:t>
            </w:r>
          </w:p>
        </w:tc>
        <w:tc>
          <w:tcPr>
            <w:tcW w:w="206"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422</w:t>
            </w:r>
          </w:p>
        </w:tc>
        <w:tc>
          <w:tcPr>
            <w:tcW w:w="86"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10</w:t>
            </w:r>
          </w:p>
        </w:tc>
        <w:tc>
          <w:tcPr>
            <w:tcW w:w="109"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01</w:t>
            </w:r>
          </w:p>
        </w:tc>
        <w:tc>
          <w:tcPr>
            <w:tcW w:w="471"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9900000000</w:t>
            </w:r>
          </w:p>
        </w:tc>
        <w:tc>
          <w:tcPr>
            <w:tcW w:w="179" w:type="pct"/>
            <w:noWrap/>
            <w:hideMark/>
          </w:tcPr>
          <w:p w:rsidR="00CD1962" w:rsidRPr="00CD1962" w:rsidRDefault="00CD1962" w:rsidP="00CD1962">
            <w:pPr>
              <w:tabs>
                <w:tab w:val="left" w:pos="284"/>
                <w:tab w:val="left" w:pos="3828"/>
              </w:tabs>
              <w:rPr>
                <w:rFonts w:ascii="Times New Roman" w:eastAsia="Calibri" w:hAnsi="Times New Roman" w:cs="Times New Roman"/>
                <w:sz w:val="12"/>
                <w:szCs w:val="12"/>
              </w:rPr>
            </w:pPr>
            <w:r w:rsidRPr="00CD1962">
              <w:rPr>
                <w:rFonts w:ascii="Times New Roman" w:eastAsia="Calibri" w:hAnsi="Times New Roman" w:cs="Times New Roman"/>
                <w:sz w:val="12"/>
                <w:szCs w:val="12"/>
              </w:rPr>
              <w:t>310</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14</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0</w:t>
            </w:r>
          </w:p>
        </w:tc>
      </w:tr>
      <w:tr w:rsidR="00CD1962" w:rsidRPr="00CD1962" w:rsidTr="00CD1962">
        <w:trPr>
          <w:trHeight w:val="20"/>
        </w:trPr>
        <w:tc>
          <w:tcPr>
            <w:tcW w:w="4042" w:type="pct"/>
            <w:gridSpan w:val="6"/>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Итого</w:t>
            </w:r>
          </w:p>
        </w:tc>
        <w:tc>
          <w:tcPr>
            <w:tcW w:w="383"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2 431</w:t>
            </w:r>
          </w:p>
        </w:tc>
        <w:tc>
          <w:tcPr>
            <w:tcW w:w="575" w:type="pct"/>
            <w:noWrap/>
            <w:hideMark/>
          </w:tcPr>
          <w:p w:rsidR="00CD1962" w:rsidRPr="00CD1962" w:rsidRDefault="00CD1962" w:rsidP="00CD1962">
            <w:pPr>
              <w:tabs>
                <w:tab w:val="left" w:pos="284"/>
                <w:tab w:val="left" w:pos="3828"/>
              </w:tabs>
              <w:rPr>
                <w:rFonts w:ascii="Times New Roman" w:eastAsia="Calibri" w:hAnsi="Times New Roman" w:cs="Times New Roman"/>
                <w:bCs/>
                <w:sz w:val="12"/>
                <w:szCs w:val="12"/>
              </w:rPr>
            </w:pPr>
            <w:r w:rsidRPr="00CD1962">
              <w:rPr>
                <w:rFonts w:ascii="Times New Roman" w:eastAsia="Calibri" w:hAnsi="Times New Roman" w:cs="Times New Roman"/>
                <w:bCs/>
                <w:sz w:val="12"/>
                <w:szCs w:val="12"/>
              </w:rPr>
              <w:t>16</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D1962">
        <w:rPr>
          <w:rFonts w:ascii="Times New Roman" w:eastAsia="Calibri" w:hAnsi="Times New Roman" w:cs="Times New Roman"/>
          <w:i/>
          <w:sz w:val="12"/>
          <w:szCs w:val="12"/>
        </w:rPr>
        <w:t>Елшанка</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D1962" w:rsidRPr="00136A6D" w:rsidRDefault="00CD1962" w:rsidP="00CD19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D21BD3" w:rsidRDefault="00CD1962"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Распределение бюджетных ассигнований за первый квартал 2025 года по разделам</w:t>
      </w:r>
    </w:p>
    <w:p w:rsidR="00CD1962" w:rsidRPr="00D21BD3" w:rsidRDefault="00CD1962"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 xml:space="preserve"> и подразделам классификации расходов бюджета сельского поселения Елшанка муниципального района Сергиевский</w:t>
      </w:r>
    </w:p>
    <w:p w:rsidR="00CD1962" w:rsidRDefault="00CD1962" w:rsidP="00D21BD3">
      <w:pPr>
        <w:tabs>
          <w:tab w:val="left" w:pos="284"/>
          <w:tab w:val="left" w:pos="3828"/>
        </w:tabs>
        <w:spacing w:after="0" w:line="240" w:lineRule="auto"/>
        <w:jc w:val="right"/>
        <w:rPr>
          <w:rFonts w:ascii="Times New Roman" w:eastAsia="Calibri" w:hAnsi="Times New Roman" w:cs="Times New Roman"/>
          <w:sz w:val="12"/>
          <w:szCs w:val="12"/>
        </w:rPr>
      </w:pPr>
      <w:r w:rsidRPr="00CD1962">
        <w:rPr>
          <w:rFonts w:ascii="Times New Roman" w:eastAsia="Calibri" w:hAnsi="Times New Roman" w:cs="Times New Roman"/>
          <w:sz w:val="12"/>
          <w:szCs w:val="12"/>
        </w:rPr>
        <w:lastRenderedPageBreak/>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798"/>
        <w:gridCol w:w="130"/>
        <w:gridCol w:w="164"/>
        <w:gridCol w:w="576"/>
        <w:gridCol w:w="855"/>
      </w:tblGrid>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86"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Рз</w:t>
            </w:r>
          </w:p>
        </w:tc>
        <w:tc>
          <w:tcPr>
            <w:tcW w:w="109"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ПР</w:t>
            </w:r>
          </w:p>
        </w:tc>
        <w:tc>
          <w:tcPr>
            <w:tcW w:w="383"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Исполнено</w:t>
            </w:r>
          </w:p>
        </w:tc>
        <w:tc>
          <w:tcPr>
            <w:tcW w:w="568"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в т.ч. за счет безвозмездных поступлений</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ОБЩЕГОСУДАРСТВЕННЫЕ ВОПРОСЫ</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743</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02</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187</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403</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06</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37</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Другие общегосударственные вопросы</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13</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116</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НАЦИОНАЛЬНАЯ ОБОРОНА</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02</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16</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16</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Мобилизационная и вневойсковая подготовка</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02</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16</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16</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122</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122</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НАЦИОНАЛЬНАЯ ЭКОНОМИКА</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777</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Дорожное хозяйство (дорожные фонды)</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09</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777</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ЖИЛИЩНО-КОММУНАЛЬНОЕ ХОЗЯЙСТВО</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512</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Благоустройство</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512</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ОХРАНА ОКРУЖАЮЩЕЙ СРЕДЫ</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06</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Другие вопросы в области охраны окружающей среды</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06</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ОБРАЗОВАНИЕ</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07</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Молодежная политика</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07</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07</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КУЛЬТУРА, КИНЕМАТОГРАФИЯ</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08</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239</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Культура</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08</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239</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СОЦИАЛЬНАЯ ПОЛИТИКА</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10</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14</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38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Пенсионное обеспечение</w:t>
            </w:r>
          </w:p>
        </w:tc>
        <w:tc>
          <w:tcPr>
            <w:tcW w:w="8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10</w:t>
            </w:r>
          </w:p>
        </w:tc>
        <w:tc>
          <w:tcPr>
            <w:tcW w:w="10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14</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D21BD3">
        <w:trPr>
          <w:trHeight w:val="20"/>
        </w:trPr>
        <w:tc>
          <w:tcPr>
            <w:tcW w:w="4049" w:type="pct"/>
            <w:gridSpan w:val="3"/>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Итого</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2 431</w:t>
            </w:r>
          </w:p>
        </w:tc>
        <w:tc>
          <w:tcPr>
            <w:tcW w:w="56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16</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D1962">
        <w:rPr>
          <w:rFonts w:ascii="Times New Roman" w:eastAsia="Calibri" w:hAnsi="Times New Roman" w:cs="Times New Roman"/>
          <w:i/>
          <w:sz w:val="12"/>
          <w:szCs w:val="12"/>
        </w:rPr>
        <w:t>Елшанка</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D1962" w:rsidRPr="00136A6D" w:rsidRDefault="00CD1962" w:rsidP="00CD19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Елшанка </w:t>
      </w:r>
    </w:p>
    <w:p w:rsidR="00CD1962"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D21BD3" w:rsidRPr="00D21BD3" w:rsidTr="00D21BD3">
        <w:trPr>
          <w:trHeight w:val="138"/>
        </w:trPr>
        <w:tc>
          <w:tcPr>
            <w:tcW w:w="431" w:type="dxa"/>
            <w:vMerge w:val="restart"/>
            <w:hideMark/>
          </w:tcPr>
          <w:p w:rsidR="00D21BD3" w:rsidRPr="00D21BD3" w:rsidRDefault="00D21BD3" w:rsidP="00D21BD3">
            <w:pPr>
              <w:tabs>
                <w:tab w:val="left" w:pos="284"/>
                <w:tab w:val="left" w:pos="3828"/>
              </w:tabs>
              <w:rPr>
                <w:rFonts w:ascii="Times New Roman" w:eastAsia="Calibri" w:hAnsi="Times New Roman" w:cs="Times New Roman"/>
                <w:bCs/>
                <w:sz w:val="10"/>
                <w:szCs w:val="10"/>
              </w:rPr>
            </w:pPr>
            <w:r w:rsidRPr="00D21BD3">
              <w:rPr>
                <w:rFonts w:ascii="Times New Roman" w:eastAsia="Calibri" w:hAnsi="Times New Roman" w:cs="Times New Roman"/>
                <w:bCs/>
                <w:sz w:val="10"/>
                <w:szCs w:val="10"/>
              </w:rPr>
              <w:t>Код главного администратора</w:t>
            </w:r>
          </w:p>
        </w:tc>
        <w:tc>
          <w:tcPr>
            <w:tcW w:w="1275" w:type="dxa"/>
            <w:vMerge w:val="restar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xml:space="preserve">Код </w:t>
            </w:r>
          </w:p>
        </w:tc>
        <w:tc>
          <w:tcPr>
            <w:tcW w:w="5383" w:type="dxa"/>
            <w:gridSpan w:val="2"/>
            <w:vMerge w:val="restar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Сумма,    тыс. рублей</w:t>
            </w:r>
          </w:p>
        </w:tc>
      </w:tr>
      <w:tr w:rsidR="00D21BD3" w:rsidRPr="00D21BD3" w:rsidTr="00D21BD3">
        <w:trPr>
          <w:trHeight w:val="138"/>
        </w:trPr>
        <w:tc>
          <w:tcPr>
            <w:tcW w:w="431" w:type="dxa"/>
            <w:vMerge/>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p>
        </w:tc>
        <w:tc>
          <w:tcPr>
            <w:tcW w:w="1275" w:type="dxa"/>
            <w:vMerge/>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p>
        </w:tc>
        <w:tc>
          <w:tcPr>
            <w:tcW w:w="434" w:type="dxa"/>
            <w:vMerge/>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01 00 00 00 00 0000 000</w:t>
            </w:r>
          </w:p>
        </w:tc>
        <w:tc>
          <w:tcPr>
            <w:tcW w:w="5338"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772</w:t>
            </w: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01 05 00 00 00 0000 000</w:t>
            </w:r>
          </w:p>
        </w:tc>
        <w:tc>
          <w:tcPr>
            <w:tcW w:w="5383" w:type="dxa"/>
            <w:gridSpan w:val="2"/>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772</w:t>
            </w: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01 05 00 00 00 0000 500</w:t>
            </w:r>
          </w:p>
        </w:tc>
        <w:tc>
          <w:tcPr>
            <w:tcW w:w="5338"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Увеличение остатков средств бюджетов</w:t>
            </w:r>
          </w:p>
        </w:tc>
        <w:tc>
          <w:tcPr>
            <w:tcW w:w="45"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-1659</w:t>
            </w: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01 05 02 00 00 0000 500</w:t>
            </w:r>
          </w:p>
        </w:tc>
        <w:tc>
          <w:tcPr>
            <w:tcW w:w="5338"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-1659</w:t>
            </w: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01 05 02 01 00 0000 510</w:t>
            </w:r>
          </w:p>
        </w:tc>
        <w:tc>
          <w:tcPr>
            <w:tcW w:w="5338"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-1659</w:t>
            </w: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01 05 02 01 10 0000 510</w:t>
            </w:r>
          </w:p>
        </w:tc>
        <w:tc>
          <w:tcPr>
            <w:tcW w:w="5338"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-1659</w:t>
            </w: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01 05 00 00 00 0000 600</w:t>
            </w:r>
          </w:p>
        </w:tc>
        <w:tc>
          <w:tcPr>
            <w:tcW w:w="5338"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Уменьшение остатков средств бюджетов</w:t>
            </w:r>
          </w:p>
        </w:tc>
        <w:tc>
          <w:tcPr>
            <w:tcW w:w="4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2431</w:t>
            </w: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01 05 02 00 00 0000 600</w:t>
            </w:r>
          </w:p>
        </w:tc>
        <w:tc>
          <w:tcPr>
            <w:tcW w:w="5338"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2431</w:t>
            </w: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01 05 02 01 00 0000 610</w:t>
            </w:r>
          </w:p>
        </w:tc>
        <w:tc>
          <w:tcPr>
            <w:tcW w:w="5338"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2431</w:t>
            </w:r>
          </w:p>
        </w:tc>
      </w:tr>
      <w:tr w:rsidR="00D21BD3" w:rsidRPr="00D21BD3" w:rsidTr="00D21BD3">
        <w:trPr>
          <w:trHeight w:val="20"/>
        </w:trPr>
        <w:tc>
          <w:tcPr>
            <w:tcW w:w="431"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422</w:t>
            </w:r>
          </w:p>
        </w:tc>
        <w:tc>
          <w:tcPr>
            <w:tcW w:w="127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01 05 02 01 10 0000 610</w:t>
            </w:r>
          </w:p>
        </w:tc>
        <w:tc>
          <w:tcPr>
            <w:tcW w:w="5338"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34" w:type="dxa"/>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2431</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D1962">
        <w:rPr>
          <w:rFonts w:ascii="Times New Roman" w:eastAsia="Calibri" w:hAnsi="Times New Roman" w:cs="Times New Roman"/>
          <w:i/>
          <w:sz w:val="12"/>
          <w:szCs w:val="12"/>
        </w:rPr>
        <w:t>Елшанка</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D1962" w:rsidRPr="00136A6D" w:rsidRDefault="00CD1962" w:rsidP="00CD19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CD1962"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393"/>
        <w:gridCol w:w="785"/>
        <w:gridCol w:w="1345"/>
      </w:tblGrid>
      <w:tr w:rsidR="00D21BD3" w:rsidRPr="00D21BD3" w:rsidTr="00D21BD3">
        <w:trPr>
          <w:trHeight w:val="20"/>
        </w:trPr>
        <w:tc>
          <w:tcPr>
            <w:tcW w:w="358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Наименование</w:t>
            </w:r>
          </w:p>
        </w:tc>
        <w:tc>
          <w:tcPr>
            <w:tcW w:w="52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Численность (чел.)</w:t>
            </w:r>
          </w:p>
        </w:tc>
        <w:tc>
          <w:tcPr>
            <w:tcW w:w="89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Расходы на денежное содержание (тыс.рублей)</w:t>
            </w:r>
          </w:p>
        </w:tc>
      </w:tr>
      <w:tr w:rsidR="00D21BD3" w:rsidRPr="00D21BD3" w:rsidTr="00D21BD3">
        <w:trPr>
          <w:trHeight w:val="20"/>
        </w:trPr>
        <w:tc>
          <w:tcPr>
            <w:tcW w:w="358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Муниципальные служащие органов местного самоуправления</w:t>
            </w:r>
          </w:p>
        </w:tc>
        <w:tc>
          <w:tcPr>
            <w:tcW w:w="52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w:t>
            </w:r>
          </w:p>
        </w:tc>
        <w:tc>
          <w:tcPr>
            <w:tcW w:w="89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249,8</w:t>
            </w:r>
          </w:p>
        </w:tc>
      </w:tr>
      <w:tr w:rsidR="00D21BD3" w:rsidRPr="00D21BD3" w:rsidTr="00D21BD3">
        <w:trPr>
          <w:trHeight w:val="20"/>
        </w:trPr>
        <w:tc>
          <w:tcPr>
            <w:tcW w:w="358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2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w:t>
            </w:r>
          </w:p>
        </w:tc>
        <w:tc>
          <w:tcPr>
            <w:tcW w:w="89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149,4</w:t>
            </w:r>
          </w:p>
        </w:tc>
      </w:tr>
      <w:tr w:rsidR="00D21BD3" w:rsidRPr="00D21BD3" w:rsidTr="00D21BD3">
        <w:trPr>
          <w:trHeight w:val="20"/>
        </w:trPr>
        <w:tc>
          <w:tcPr>
            <w:tcW w:w="358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ИТОГО:</w:t>
            </w:r>
          </w:p>
        </w:tc>
        <w:tc>
          <w:tcPr>
            <w:tcW w:w="522"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w:t>
            </w:r>
          </w:p>
        </w:tc>
        <w:tc>
          <w:tcPr>
            <w:tcW w:w="8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399,2</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D1962">
        <w:rPr>
          <w:rFonts w:ascii="Times New Roman" w:eastAsia="Calibri" w:hAnsi="Times New Roman" w:cs="Times New Roman"/>
          <w:i/>
          <w:sz w:val="12"/>
          <w:szCs w:val="12"/>
        </w:rPr>
        <w:t>Елшанка</w:t>
      </w:r>
    </w:p>
    <w:p w:rsidR="00CD1962" w:rsidRPr="00136A6D" w:rsidRDefault="00CD1962" w:rsidP="00CD196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D1962" w:rsidRPr="00136A6D" w:rsidRDefault="00CD1962" w:rsidP="00CD196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ОТЧЕТ</w:t>
      </w:r>
    </w:p>
    <w:p w:rsid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об использовании средств дорожного фонда сельского поселения Елшанка</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sz w:val="12"/>
          <w:szCs w:val="12"/>
        </w:rPr>
      </w:pPr>
      <w:r w:rsidRPr="00D21BD3">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D21BD3">
        <w:rPr>
          <w:rFonts w:ascii="Times New Roman" w:eastAsia="Calibri" w:hAnsi="Times New Roman" w:cs="Times New Roman"/>
          <w:b/>
          <w:sz w:val="12"/>
          <w:szCs w:val="12"/>
        </w:rPr>
        <w:t>за первый квартал 2025 года</w:t>
      </w:r>
    </w:p>
    <w:p w:rsidR="00CD1962" w:rsidRDefault="00D21BD3" w:rsidP="00D21BD3">
      <w:pPr>
        <w:tabs>
          <w:tab w:val="left" w:pos="284"/>
          <w:tab w:val="left" w:pos="3828"/>
        </w:tabs>
        <w:spacing w:after="0" w:line="240" w:lineRule="auto"/>
        <w:jc w:val="right"/>
        <w:rPr>
          <w:rFonts w:ascii="Times New Roman" w:eastAsia="Calibri" w:hAnsi="Times New Roman" w:cs="Times New Roman"/>
          <w:sz w:val="12"/>
          <w:szCs w:val="12"/>
        </w:rPr>
      </w:pPr>
      <w:r w:rsidRPr="00D21BD3">
        <w:rPr>
          <w:rFonts w:ascii="Times New Roman" w:eastAsia="Calibri" w:hAnsi="Times New Roman" w:cs="Times New Roman"/>
          <w:sz w:val="12"/>
          <w:szCs w:val="12"/>
        </w:rPr>
        <w:lastRenderedPageBreak/>
        <w:t>тыс.руб.</w:t>
      </w:r>
    </w:p>
    <w:tbl>
      <w:tblPr>
        <w:tblStyle w:val="af1"/>
        <w:tblW w:w="5000" w:type="pct"/>
        <w:tblCellMar>
          <w:left w:w="0" w:type="dxa"/>
          <w:right w:w="0" w:type="dxa"/>
        </w:tblCellMar>
        <w:tblLook w:val="04A0" w:firstRow="1" w:lastRow="0" w:firstColumn="1" w:lastColumn="0" w:noHBand="0" w:noVBand="1"/>
      </w:tblPr>
      <w:tblGrid>
        <w:gridCol w:w="2841"/>
        <w:gridCol w:w="1134"/>
        <w:gridCol w:w="709"/>
        <w:gridCol w:w="710"/>
        <w:gridCol w:w="712"/>
        <w:gridCol w:w="707"/>
        <w:gridCol w:w="710"/>
      </w:tblGrid>
      <w:tr w:rsidR="00D21BD3" w:rsidRPr="00D21BD3" w:rsidTr="00D21BD3">
        <w:trPr>
          <w:trHeight w:val="20"/>
        </w:trPr>
        <w:tc>
          <w:tcPr>
            <w:tcW w:w="4528" w:type="pct"/>
            <w:gridSpan w:val="6"/>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Остаток неиспользованных средств на 01.01.2025</w:t>
            </w: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451</w:t>
            </w:r>
          </w:p>
        </w:tc>
      </w:tr>
      <w:tr w:rsidR="00D21BD3" w:rsidRPr="00D21BD3" w:rsidTr="00D21BD3">
        <w:trPr>
          <w:trHeight w:val="20"/>
        </w:trPr>
        <w:tc>
          <w:tcPr>
            <w:tcW w:w="4528" w:type="pct"/>
            <w:gridSpan w:val="6"/>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Поступления дорожного фонда</w:t>
            </w: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Наименование показателя</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Код дохода</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Годовой прогноз</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Иcполнено за 2025 год</w:t>
            </w:r>
          </w:p>
        </w:tc>
        <w:tc>
          <w:tcPr>
            <w:tcW w:w="473"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Процент исполнения</w:t>
            </w: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bCs/>
                <w:iCs/>
                <w:sz w:val="12"/>
                <w:szCs w:val="12"/>
              </w:rPr>
            </w:pPr>
            <w:r w:rsidRPr="00D21BD3">
              <w:rPr>
                <w:rFonts w:ascii="Times New Roman" w:eastAsia="Calibri" w:hAnsi="Times New Roman" w:cs="Times New Roman"/>
                <w:bCs/>
                <w:iCs/>
                <w:sz w:val="12"/>
                <w:szCs w:val="12"/>
              </w:rPr>
              <w:t>Поступления, всего</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10000000000000000</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17 858</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397</w:t>
            </w:r>
          </w:p>
        </w:tc>
        <w:tc>
          <w:tcPr>
            <w:tcW w:w="473"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w:t>
            </w: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Доходы, всего</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10000000000000000</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17 858</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397</w:t>
            </w:r>
          </w:p>
        </w:tc>
        <w:tc>
          <w:tcPr>
            <w:tcW w:w="473"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w:t>
            </w: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В том числе:</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73"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iCs/>
                <w:sz w:val="12"/>
                <w:szCs w:val="12"/>
              </w:rPr>
            </w:pPr>
            <w:r w:rsidRPr="00D21BD3">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11611064010000140</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w:t>
            </w:r>
          </w:p>
        </w:tc>
        <w:tc>
          <w:tcPr>
            <w:tcW w:w="473"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w:t>
            </w: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iCs/>
                <w:sz w:val="12"/>
                <w:szCs w:val="12"/>
              </w:rPr>
            </w:pPr>
            <w:r w:rsidRPr="00D21BD3">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10302000010000110</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1 663</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397</w:t>
            </w:r>
          </w:p>
        </w:tc>
        <w:tc>
          <w:tcPr>
            <w:tcW w:w="473"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w:t>
            </w: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iCs/>
                <w:sz w:val="12"/>
                <w:szCs w:val="12"/>
              </w:rPr>
            </w:pPr>
            <w:r w:rsidRPr="00D21BD3">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20700000000000150</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w:t>
            </w:r>
          </w:p>
        </w:tc>
        <w:tc>
          <w:tcPr>
            <w:tcW w:w="473"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w:t>
            </w: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iCs/>
                <w:sz w:val="12"/>
                <w:szCs w:val="12"/>
              </w:rPr>
            </w:pPr>
            <w:r w:rsidRPr="00D21BD3">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20200000000000150</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16 195</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w:t>
            </w:r>
          </w:p>
        </w:tc>
        <w:tc>
          <w:tcPr>
            <w:tcW w:w="473"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w:t>
            </w: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4528" w:type="pct"/>
            <w:gridSpan w:val="6"/>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 Выбытия дорожного фонда</w:t>
            </w: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188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754"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1"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3"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3585" w:type="pct"/>
            <w:gridSpan w:val="4"/>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Утверждено</w:t>
            </w:r>
          </w:p>
        </w:tc>
        <w:tc>
          <w:tcPr>
            <w:tcW w:w="470" w:type="pct"/>
            <w:vMerge w:val="restar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Иcполнено за 2024 год</w:t>
            </w:r>
          </w:p>
        </w:tc>
        <w:tc>
          <w:tcPr>
            <w:tcW w:w="472" w:type="pct"/>
            <w:vMerge w:val="restar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Процент исполнения</w:t>
            </w: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xml:space="preserve">ГРБС </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РзПР</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ЦСР</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ВР</w:t>
            </w:r>
          </w:p>
        </w:tc>
        <w:tc>
          <w:tcPr>
            <w:tcW w:w="473" w:type="pct"/>
            <w:vMerge/>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0" w:type="pct"/>
            <w:vMerge/>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c>
          <w:tcPr>
            <w:tcW w:w="472" w:type="pct"/>
            <w:vMerge/>
            <w:hideMark/>
          </w:tcPr>
          <w:p w:rsidR="00D21BD3" w:rsidRPr="00D21BD3" w:rsidRDefault="00D21BD3" w:rsidP="00D21BD3">
            <w:pPr>
              <w:tabs>
                <w:tab w:val="left" w:pos="284"/>
                <w:tab w:val="left" w:pos="3828"/>
              </w:tabs>
              <w:rPr>
                <w:rFonts w:ascii="Times New Roman" w:eastAsia="Calibri" w:hAnsi="Times New Roman" w:cs="Times New Roman"/>
                <w:sz w:val="12"/>
                <w:szCs w:val="12"/>
              </w:rPr>
            </w:pP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422</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0409</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00 0 00 00000</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000</w:t>
            </w:r>
          </w:p>
        </w:tc>
        <w:tc>
          <w:tcPr>
            <w:tcW w:w="473"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17 858</w:t>
            </w:r>
          </w:p>
        </w:tc>
        <w:tc>
          <w:tcPr>
            <w:tcW w:w="470"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777</w:t>
            </w: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w:t>
            </w:r>
          </w:p>
        </w:tc>
      </w:tr>
      <w:tr w:rsidR="00D21BD3" w:rsidRPr="00D21BD3" w:rsidTr="00D21BD3">
        <w:trPr>
          <w:trHeight w:val="20"/>
        </w:trPr>
        <w:tc>
          <w:tcPr>
            <w:tcW w:w="1888"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Расходы, всего</w:t>
            </w:r>
          </w:p>
        </w:tc>
        <w:tc>
          <w:tcPr>
            <w:tcW w:w="75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471"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472"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473"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17 858</w:t>
            </w:r>
          </w:p>
        </w:tc>
        <w:tc>
          <w:tcPr>
            <w:tcW w:w="47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777</w:t>
            </w: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 </w:t>
            </w:r>
          </w:p>
        </w:tc>
      </w:tr>
      <w:tr w:rsidR="00D21BD3" w:rsidRPr="00D21BD3" w:rsidTr="00D21BD3">
        <w:trPr>
          <w:trHeight w:val="20"/>
        </w:trPr>
        <w:tc>
          <w:tcPr>
            <w:tcW w:w="4528" w:type="pct"/>
            <w:gridSpan w:val="6"/>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Остаток неиспользованных средств на 31.03.2025</w:t>
            </w:r>
          </w:p>
        </w:tc>
        <w:tc>
          <w:tcPr>
            <w:tcW w:w="472"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71</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АДМИНИСТРАЦИЯ</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СЕЛЬСКОГО ПОСЕЛЕНИЯ ЗАХАРКИНО</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МУНИЦИПАЛЬНОГО РАЙОНА СЕРГИЕВСКИЙ</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САМАРСКОЙ ОБЛАСТИ</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ПОСТАНОВЛЕНИЕ</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от «16» апреля 2025 г. № 11</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ОБ ИСПОЛНЕНИИ БЮДЖЕТА СЕЛЬСКОГО ПОСЕЛЕНИЯ ЗАХАРКИНО ЗА ПЕРВЫЙ КВАРТАЛ 2025 ГОДА</w:t>
      </w:r>
    </w:p>
    <w:p w:rsidR="00D21BD3" w:rsidRPr="00D21BD3" w:rsidRDefault="00D21BD3" w:rsidP="00D21BD3">
      <w:pPr>
        <w:tabs>
          <w:tab w:val="left" w:pos="284"/>
          <w:tab w:val="left" w:pos="3828"/>
        </w:tabs>
        <w:spacing w:after="0" w:line="240" w:lineRule="auto"/>
        <w:jc w:val="both"/>
        <w:rPr>
          <w:rFonts w:ascii="Times New Roman" w:eastAsia="Calibri" w:hAnsi="Times New Roman" w:cs="Times New Roman"/>
          <w:sz w:val="12"/>
          <w:szCs w:val="12"/>
        </w:rPr>
      </w:pPr>
    </w:p>
    <w:p w:rsid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b/>
          <w:sz w:val="12"/>
          <w:szCs w:val="12"/>
        </w:rPr>
        <w:t>ПОСТАНОВЛЯЕТ</w:t>
      </w:r>
      <w:r w:rsidRPr="00D21BD3">
        <w:rPr>
          <w:rFonts w:ascii="Times New Roman" w:eastAsia="Calibri" w:hAnsi="Times New Roman" w:cs="Times New Roman"/>
          <w:sz w:val="12"/>
          <w:szCs w:val="12"/>
        </w:rPr>
        <w:t>:</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1BD3">
        <w:rPr>
          <w:rFonts w:ascii="Times New Roman" w:eastAsia="Calibri" w:hAnsi="Times New Roman" w:cs="Times New Roman"/>
          <w:sz w:val="12"/>
          <w:szCs w:val="12"/>
        </w:rPr>
        <w:t>Утвердить исполнение бюджета сельского поселения Захаркино за первый квартал 2025 года по доходам в сумме  1 739 тыс. рублей и по расходам в сумме  2 174 тыс. рублей с превышением расходов над доходами в сумме 435 тыс. рублей.</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21BD3">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21BD3">
        <w:rPr>
          <w:rFonts w:ascii="Times New Roman" w:eastAsia="Calibri" w:hAnsi="Times New Roman" w:cs="Times New Roman"/>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первый квартал 2025 года в соответствии с приложением 2.</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21BD3">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Захаркино муниципального района Сергиевский Самарской области за первый квартал 2025 года в соответствии с приложением 3.</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21BD3">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Захаркино за первый квартал 2025 года по кодам классификации источников финансирования дефицитов бюджетов в соответствии с приложением 4.</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21BD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21BD3">
        <w:rPr>
          <w:rFonts w:ascii="Times New Roman" w:eastAsia="Calibri" w:hAnsi="Times New Roman" w:cs="Times New Roman"/>
          <w:sz w:val="12"/>
          <w:szCs w:val="12"/>
        </w:rPr>
        <w:t>Утвердить отчет об использовании средств дорожного фонда сельского поселения Захаркино муниципального района Сергиевский в соответствии с приложением 6.</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D21BD3">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D21BD3" w:rsidRPr="00D21BD3" w:rsidRDefault="00D21BD3" w:rsidP="00D21BD3">
      <w:pPr>
        <w:tabs>
          <w:tab w:val="left" w:pos="284"/>
          <w:tab w:val="left" w:pos="3828"/>
        </w:tabs>
        <w:spacing w:after="0" w:line="240" w:lineRule="auto"/>
        <w:ind w:firstLine="284"/>
        <w:jc w:val="both"/>
        <w:rPr>
          <w:rFonts w:ascii="Times New Roman" w:eastAsia="Calibri" w:hAnsi="Times New Roman" w:cs="Times New Roman"/>
          <w:sz w:val="12"/>
          <w:szCs w:val="12"/>
        </w:rPr>
      </w:pPr>
      <w:r w:rsidRPr="00D21BD3">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21BD3">
        <w:rPr>
          <w:rFonts w:ascii="Times New Roman" w:eastAsia="Calibri" w:hAnsi="Times New Roman" w:cs="Times New Roman"/>
          <w:sz w:val="12"/>
          <w:szCs w:val="12"/>
        </w:rPr>
        <w:t>Контроль за исполнением настоящего постановления оставляю за собой.</w:t>
      </w:r>
    </w:p>
    <w:p w:rsidR="00D21BD3" w:rsidRPr="00D21BD3" w:rsidRDefault="00D21BD3" w:rsidP="00D21BD3">
      <w:pPr>
        <w:tabs>
          <w:tab w:val="left" w:pos="284"/>
          <w:tab w:val="left" w:pos="3828"/>
        </w:tabs>
        <w:spacing w:after="0" w:line="240" w:lineRule="auto"/>
        <w:jc w:val="right"/>
        <w:rPr>
          <w:rFonts w:ascii="Times New Roman" w:eastAsia="Calibri" w:hAnsi="Times New Roman" w:cs="Times New Roman"/>
          <w:sz w:val="12"/>
          <w:szCs w:val="12"/>
        </w:rPr>
      </w:pPr>
      <w:r w:rsidRPr="00D21BD3">
        <w:rPr>
          <w:rFonts w:ascii="Times New Roman" w:eastAsia="Calibri" w:hAnsi="Times New Roman" w:cs="Times New Roman"/>
          <w:sz w:val="12"/>
          <w:szCs w:val="12"/>
        </w:rPr>
        <w:t>Глава сельского поселения Захаркино</w:t>
      </w:r>
    </w:p>
    <w:p w:rsidR="00D21BD3" w:rsidRDefault="00D21BD3" w:rsidP="00D21BD3">
      <w:pPr>
        <w:tabs>
          <w:tab w:val="left" w:pos="284"/>
          <w:tab w:val="left" w:pos="3828"/>
        </w:tabs>
        <w:spacing w:after="0" w:line="240" w:lineRule="auto"/>
        <w:jc w:val="right"/>
        <w:rPr>
          <w:rFonts w:ascii="Times New Roman" w:eastAsia="Calibri" w:hAnsi="Times New Roman" w:cs="Times New Roman"/>
          <w:sz w:val="12"/>
          <w:szCs w:val="12"/>
        </w:rPr>
      </w:pPr>
      <w:r w:rsidRPr="00D21BD3">
        <w:rPr>
          <w:rFonts w:ascii="Times New Roman" w:eastAsia="Calibri" w:hAnsi="Times New Roman" w:cs="Times New Roman"/>
          <w:sz w:val="12"/>
          <w:szCs w:val="12"/>
        </w:rPr>
        <w:t>муниципального района Сергиевский</w:t>
      </w:r>
    </w:p>
    <w:p w:rsidR="00CD1962" w:rsidRDefault="00D21BD3" w:rsidP="00D21BD3">
      <w:pPr>
        <w:tabs>
          <w:tab w:val="left" w:pos="284"/>
          <w:tab w:val="left" w:pos="3828"/>
        </w:tabs>
        <w:spacing w:after="0" w:line="240" w:lineRule="auto"/>
        <w:jc w:val="right"/>
        <w:rPr>
          <w:rFonts w:ascii="Times New Roman" w:eastAsia="Calibri" w:hAnsi="Times New Roman" w:cs="Times New Roman"/>
          <w:sz w:val="12"/>
          <w:szCs w:val="12"/>
        </w:rPr>
      </w:pPr>
      <w:r w:rsidRPr="00D21BD3">
        <w:rPr>
          <w:rFonts w:ascii="Times New Roman" w:eastAsia="Calibri" w:hAnsi="Times New Roman" w:cs="Times New Roman"/>
          <w:sz w:val="12"/>
          <w:szCs w:val="12"/>
        </w:rPr>
        <w:t>Д.П.Больсунов</w:t>
      </w:r>
    </w:p>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D21BD3">
        <w:rPr>
          <w:rFonts w:ascii="Times New Roman" w:eastAsia="Calibri" w:hAnsi="Times New Roman" w:cs="Times New Roman"/>
          <w:i/>
          <w:sz w:val="12"/>
          <w:szCs w:val="12"/>
        </w:rPr>
        <w:t>Захаркино</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D21BD3" w:rsidRPr="00136A6D" w:rsidRDefault="00D21BD3" w:rsidP="00D21BD3">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ДОХОДЫ</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местного бюджета сельского поселения Захаркино муниципального района Сергиевский</w:t>
      </w:r>
    </w:p>
    <w:p w:rsidR="00CD1962" w:rsidRDefault="00D21BD3" w:rsidP="00D21BD3">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D21BD3">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D21BD3" w:rsidRPr="00D21BD3" w:rsidTr="00D21BD3">
        <w:trPr>
          <w:trHeight w:val="20"/>
        </w:trPr>
        <w:tc>
          <w:tcPr>
            <w:tcW w:w="286" w:type="pct"/>
            <w:hideMark/>
          </w:tcPr>
          <w:p w:rsidR="00D21BD3" w:rsidRPr="00D21BD3" w:rsidRDefault="00D21BD3" w:rsidP="00D21BD3">
            <w:pPr>
              <w:tabs>
                <w:tab w:val="left" w:pos="284"/>
                <w:tab w:val="left" w:pos="3828"/>
              </w:tabs>
              <w:rPr>
                <w:rFonts w:ascii="Times New Roman" w:eastAsia="Calibri" w:hAnsi="Times New Roman" w:cs="Times New Roman"/>
                <w:bCs/>
                <w:sz w:val="10"/>
                <w:szCs w:val="10"/>
              </w:rPr>
            </w:pPr>
            <w:r w:rsidRPr="00D21BD3">
              <w:rPr>
                <w:rFonts w:ascii="Times New Roman" w:eastAsia="Calibri" w:hAnsi="Times New Roman" w:cs="Times New Roman"/>
                <w:bCs/>
                <w:sz w:val="10"/>
                <w:szCs w:val="10"/>
              </w:rPr>
              <w:lastRenderedPageBreak/>
              <w:t>Код главного администратора</w:t>
            </w:r>
          </w:p>
        </w:tc>
        <w:tc>
          <w:tcPr>
            <w:tcW w:w="848" w:type="pct"/>
            <w:hideMark/>
          </w:tcPr>
          <w:p w:rsidR="00D21BD3" w:rsidRPr="00D21BD3" w:rsidRDefault="00D21BD3" w:rsidP="00D21BD3">
            <w:pPr>
              <w:tabs>
                <w:tab w:val="left" w:pos="284"/>
                <w:tab w:val="left" w:pos="3828"/>
              </w:tabs>
              <w:rPr>
                <w:rFonts w:ascii="Times New Roman" w:eastAsia="Calibri" w:hAnsi="Times New Roman" w:cs="Times New Roman"/>
                <w:bCs/>
                <w:sz w:val="10"/>
                <w:szCs w:val="10"/>
              </w:rPr>
            </w:pPr>
            <w:r w:rsidRPr="00D21BD3">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Наименование показателя</w:t>
            </w:r>
          </w:p>
        </w:tc>
        <w:tc>
          <w:tcPr>
            <w:tcW w:w="475"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Исполнено (тыс. руб.)</w:t>
            </w:r>
          </w:p>
        </w:tc>
      </w:tr>
      <w:tr w:rsidR="00D21BD3" w:rsidRPr="00D21BD3" w:rsidTr="00D21BD3">
        <w:trPr>
          <w:trHeight w:val="20"/>
        </w:trPr>
        <w:tc>
          <w:tcPr>
            <w:tcW w:w="4525" w:type="pct"/>
            <w:gridSpan w:val="3"/>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182 Федеральная налоговая служба</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1 279</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182</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1 03 02 251 01 0000 110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143</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182</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1 03 02 261 01 0000 110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-11</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182</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1 03 02 231 01 0000 110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128</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182</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1 03 02 241 01 0000 110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182</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1 05 03 010 01 1000 110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22</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182</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1 06 01 030 10 1000 110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45</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182</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1 06 06 033 10 1000 110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330</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182</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1 06 06 043 10 1000 110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329</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182</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1 01 02 010 01 1000 110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292</w:t>
            </w:r>
          </w:p>
        </w:tc>
      </w:tr>
      <w:tr w:rsidR="00D21BD3" w:rsidRPr="00D21BD3" w:rsidTr="00D21BD3">
        <w:trPr>
          <w:trHeight w:val="20"/>
        </w:trPr>
        <w:tc>
          <w:tcPr>
            <w:tcW w:w="4525" w:type="pct"/>
            <w:gridSpan w:val="3"/>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 Администрация сельского поселения Захаркино муниципального района Сергиевский Самарской области</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460</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1 13 02 065 10 0000 130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1 17 05 050 10 0000 180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Прочие неналоговые доходы бюджетов сельских поселений</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10</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2 02 16 001 10 0000 150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405</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2 02 35 118 10 0000 150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41</w:t>
            </w:r>
          </w:p>
        </w:tc>
      </w:tr>
      <w:tr w:rsidR="00D21BD3" w:rsidRPr="00D21BD3" w:rsidTr="00D21BD3">
        <w:trPr>
          <w:trHeight w:val="20"/>
        </w:trPr>
        <w:tc>
          <w:tcPr>
            <w:tcW w:w="28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84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2 08 05 000 10 0000 150</w:t>
            </w:r>
          </w:p>
        </w:tc>
        <w:tc>
          <w:tcPr>
            <w:tcW w:w="3392"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0</w:t>
            </w:r>
          </w:p>
        </w:tc>
      </w:tr>
      <w:tr w:rsidR="00D21BD3" w:rsidRPr="00D21BD3" w:rsidTr="00D21BD3">
        <w:trPr>
          <w:trHeight w:val="20"/>
        </w:trPr>
        <w:tc>
          <w:tcPr>
            <w:tcW w:w="4525" w:type="pct"/>
            <w:gridSpan w:val="3"/>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xml:space="preserve">ВСЕГО ДОХОДОВ: </w:t>
            </w:r>
          </w:p>
        </w:tc>
        <w:tc>
          <w:tcPr>
            <w:tcW w:w="4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1 739</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D21BD3">
        <w:rPr>
          <w:rFonts w:ascii="Times New Roman" w:eastAsia="Calibri" w:hAnsi="Times New Roman" w:cs="Times New Roman"/>
          <w:i/>
          <w:sz w:val="12"/>
          <w:szCs w:val="12"/>
        </w:rPr>
        <w:t>Захаркино</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D21BD3" w:rsidRPr="00136A6D" w:rsidRDefault="00D21BD3" w:rsidP="00D21BD3">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 xml:space="preserve">Ведомственная структура расходов бюджета сельского поселения Захаркино </w:t>
      </w:r>
    </w:p>
    <w:p w:rsidR="00D21BD3" w:rsidRPr="00D21BD3" w:rsidRDefault="00D21BD3" w:rsidP="00D21BD3">
      <w:pPr>
        <w:tabs>
          <w:tab w:val="left" w:pos="284"/>
          <w:tab w:val="left" w:pos="3828"/>
        </w:tabs>
        <w:spacing w:after="0" w:line="240" w:lineRule="auto"/>
        <w:jc w:val="center"/>
        <w:rPr>
          <w:rFonts w:ascii="Times New Roman" w:eastAsia="Calibri" w:hAnsi="Times New Roman" w:cs="Times New Roman"/>
          <w:b/>
          <w:sz w:val="12"/>
          <w:szCs w:val="12"/>
        </w:rPr>
      </w:pPr>
      <w:r w:rsidRPr="00D21BD3">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21BD3">
        <w:rPr>
          <w:rFonts w:ascii="Times New Roman" w:eastAsia="Calibri" w:hAnsi="Times New Roman" w:cs="Times New Roman"/>
          <w:b/>
          <w:sz w:val="12"/>
          <w:szCs w:val="12"/>
        </w:rPr>
        <w:t>за первый квартал 2025 года</w:t>
      </w:r>
    </w:p>
    <w:p w:rsidR="00CD1962" w:rsidRDefault="00D21BD3" w:rsidP="00D21BD3">
      <w:pPr>
        <w:tabs>
          <w:tab w:val="left" w:pos="284"/>
          <w:tab w:val="left" w:pos="3828"/>
        </w:tabs>
        <w:spacing w:after="0" w:line="240" w:lineRule="auto"/>
        <w:jc w:val="right"/>
        <w:rPr>
          <w:rFonts w:ascii="Times New Roman" w:eastAsia="Calibri" w:hAnsi="Times New Roman" w:cs="Times New Roman"/>
          <w:sz w:val="12"/>
          <w:szCs w:val="12"/>
        </w:rPr>
      </w:pPr>
      <w:r w:rsidRPr="00D21BD3">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14"/>
        <w:gridCol w:w="310"/>
        <w:gridCol w:w="141"/>
        <w:gridCol w:w="239"/>
        <w:gridCol w:w="610"/>
        <w:gridCol w:w="268"/>
        <w:gridCol w:w="576"/>
        <w:gridCol w:w="865"/>
      </w:tblGrid>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Код главы</w:t>
            </w:r>
          </w:p>
        </w:tc>
        <w:tc>
          <w:tcPr>
            <w:tcW w:w="94"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Рз</w:t>
            </w:r>
          </w:p>
        </w:tc>
        <w:tc>
          <w:tcPr>
            <w:tcW w:w="159"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ПР</w:t>
            </w:r>
          </w:p>
        </w:tc>
        <w:tc>
          <w:tcPr>
            <w:tcW w:w="405"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ЦСР</w:t>
            </w:r>
          </w:p>
        </w:tc>
        <w:tc>
          <w:tcPr>
            <w:tcW w:w="178"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ВР</w:t>
            </w:r>
          </w:p>
        </w:tc>
        <w:tc>
          <w:tcPr>
            <w:tcW w:w="383"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Исполнено</w:t>
            </w:r>
          </w:p>
        </w:tc>
        <w:tc>
          <w:tcPr>
            <w:tcW w:w="575"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в т.ч. за счет безвозмездных поступлений</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D21BD3">
              <w:rPr>
                <w:rFonts w:ascii="Times New Roman" w:eastAsia="Calibri" w:hAnsi="Times New Roman" w:cs="Times New Roman"/>
                <w:bCs/>
                <w:sz w:val="12"/>
                <w:szCs w:val="12"/>
              </w:rPr>
              <w:lastRenderedPageBreak/>
              <w:t>муниципального образования</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lastRenderedPageBreak/>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02</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210</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02</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210</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02</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120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210</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401</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358</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120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282</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58</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межбюджетные трансферты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17</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Уплата налогов, сборов и иных платежей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850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4000000000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43</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межбюджетные трансферты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4000000000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43</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06</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46</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06</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46</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межбюджетные трансферты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06</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46</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Другие общегосударственные вопросы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93</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49</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межбюджетные трансферты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49</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4600000000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44</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4600000000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44</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02</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8</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8</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02</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8</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8</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02</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3800000000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120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8</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8</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10</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79</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10</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4100000000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79</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10</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4100000000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73</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Уплата налогов, сборов и иных платежей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10</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4100000000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850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6</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Дорожное хозяйство (дорожные фонды)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09</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673</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09</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4300000000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673</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межбюджетные трансферты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04</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09</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4300000000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673</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Благоустройство</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394</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3900000000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312</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3900000000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312</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4300000000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82</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межбюджетные трансферты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03</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4300000000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82</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06</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06</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3900000000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06</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05</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3900000000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240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Молодежная политика</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07</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07</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11</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07</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07</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4400000000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11</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межбюджетные трансферты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07</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07</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4400000000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11</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Культура</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08</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256</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08</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4400000000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 </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256</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3000" w:type="pct"/>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Иные межбюджетные трансферты</w:t>
            </w:r>
          </w:p>
        </w:tc>
        <w:tc>
          <w:tcPr>
            <w:tcW w:w="206"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537</w:t>
            </w:r>
          </w:p>
        </w:tc>
        <w:tc>
          <w:tcPr>
            <w:tcW w:w="94"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08</w:t>
            </w:r>
          </w:p>
        </w:tc>
        <w:tc>
          <w:tcPr>
            <w:tcW w:w="159"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01</w:t>
            </w:r>
          </w:p>
        </w:tc>
        <w:tc>
          <w:tcPr>
            <w:tcW w:w="405"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4400000000</w:t>
            </w:r>
          </w:p>
        </w:tc>
        <w:tc>
          <w:tcPr>
            <w:tcW w:w="178" w:type="pct"/>
            <w:noWrap/>
            <w:hideMark/>
          </w:tcPr>
          <w:p w:rsidR="00D21BD3" w:rsidRPr="00D21BD3" w:rsidRDefault="00D21BD3" w:rsidP="00D21BD3">
            <w:pPr>
              <w:tabs>
                <w:tab w:val="left" w:pos="284"/>
                <w:tab w:val="left" w:pos="3828"/>
              </w:tabs>
              <w:rPr>
                <w:rFonts w:ascii="Times New Roman" w:eastAsia="Calibri" w:hAnsi="Times New Roman" w:cs="Times New Roman"/>
                <w:sz w:val="12"/>
                <w:szCs w:val="12"/>
              </w:rPr>
            </w:pPr>
            <w:r w:rsidRPr="00D21BD3">
              <w:rPr>
                <w:rFonts w:ascii="Times New Roman" w:eastAsia="Calibri" w:hAnsi="Times New Roman" w:cs="Times New Roman"/>
                <w:sz w:val="12"/>
                <w:szCs w:val="12"/>
              </w:rPr>
              <w:t>540</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256</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0</w:t>
            </w:r>
          </w:p>
        </w:tc>
      </w:tr>
      <w:tr w:rsidR="00D21BD3" w:rsidRPr="00D21BD3" w:rsidTr="0073270C">
        <w:trPr>
          <w:trHeight w:val="20"/>
        </w:trPr>
        <w:tc>
          <w:tcPr>
            <w:tcW w:w="4042" w:type="pct"/>
            <w:gridSpan w:val="6"/>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Итого</w:t>
            </w:r>
          </w:p>
        </w:tc>
        <w:tc>
          <w:tcPr>
            <w:tcW w:w="383"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2 174</w:t>
            </w:r>
          </w:p>
        </w:tc>
        <w:tc>
          <w:tcPr>
            <w:tcW w:w="575" w:type="pct"/>
            <w:noWrap/>
            <w:hideMark/>
          </w:tcPr>
          <w:p w:rsidR="00D21BD3" w:rsidRPr="00D21BD3" w:rsidRDefault="00D21BD3" w:rsidP="00D21BD3">
            <w:pPr>
              <w:tabs>
                <w:tab w:val="left" w:pos="284"/>
                <w:tab w:val="left" w:pos="3828"/>
              </w:tabs>
              <w:rPr>
                <w:rFonts w:ascii="Times New Roman" w:eastAsia="Calibri" w:hAnsi="Times New Roman" w:cs="Times New Roman"/>
                <w:bCs/>
                <w:sz w:val="12"/>
                <w:szCs w:val="12"/>
              </w:rPr>
            </w:pPr>
            <w:r w:rsidRPr="00D21BD3">
              <w:rPr>
                <w:rFonts w:ascii="Times New Roman" w:eastAsia="Calibri" w:hAnsi="Times New Roman" w:cs="Times New Roman"/>
                <w:bCs/>
                <w:sz w:val="12"/>
                <w:szCs w:val="12"/>
              </w:rPr>
              <w:t>8</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D21BD3">
        <w:rPr>
          <w:rFonts w:ascii="Times New Roman" w:eastAsia="Calibri" w:hAnsi="Times New Roman" w:cs="Times New Roman"/>
          <w:i/>
          <w:sz w:val="12"/>
          <w:szCs w:val="12"/>
        </w:rPr>
        <w:t>Захаркино</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lastRenderedPageBreak/>
        <w:t>муниципального района Сергиевский</w:t>
      </w:r>
    </w:p>
    <w:p w:rsidR="00D21BD3" w:rsidRPr="00136A6D" w:rsidRDefault="00D21BD3" w:rsidP="00D21BD3">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Распределение бюджетных ассигнований за  первый квартал 2025 года по разделам</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 xml:space="preserve"> и подразделам классификации расходов бюджета сельского поселения Захаркино муниципального района Сергиевский</w:t>
      </w:r>
    </w:p>
    <w:p w:rsidR="00CD1962" w:rsidRDefault="0073270C" w:rsidP="0073270C">
      <w:pPr>
        <w:tabs>
          <w:tab w:val="left" w:pos="284"/>
          <w:tab w:val="left" w:pos="3828"/>
        </w:tabs>
        <w:spacing w:after="0" w:line="240" w:lineRule="auto"/>
        <w:jc w:val="right"/>
        <w:rPr>
          <w:rFonts w:ascii="Times New Roman" w:eastAsia="Calibri" w:hAnsi="Times New Roman" w:cs="Times New Roman"/>
          <w:sz w:val="12"/>
          <w:szCs w:val="12"/>
        </w:rPr>
      </w:pPr>
      <w:r w:rsidRPr="0073270C">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676"/>
        <w:gridCol w:w="141"/>
        <w:gridCol w:w="275"/>
        <w:gridCol w:w="576"/>
        <w:gridCol w:w="855"/>
      </w:tblGrid>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94"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Рз</w:t>
            </w:r>
          </w:p>
        </w:tc>
        <w:tc>
          <w:tcPr>
            <w:tcW w:w="183"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ПР</w:t>
            </w:r>
          </w:p>
        </w:tc>
        <w:tc>
          <w:tcPr>
            <w:tcW w:w="383"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Исполнено</w:t>
            </w:r>
          </w:p>
        </w:tc>
        <w:tc>
          <w:tcPr>
            <w:tcW w:w="568"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в т.ч. за счет безвозмездных поступлений</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ОБЩЕГОСУДАРСТВЕННЫЕ ВОПРОСЫ</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749</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02</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210</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401</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06</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46</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Другие общегосударственные вопросы</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13</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93</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НАЦИОНАЛЬНАЯ ОБОРОНА</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02</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8</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8</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Мобилизационная и вневойсковая подготовка</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02</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8</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8</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79</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79</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НАЦИОНАЛЬНАЯ ЭКОНОМИКА</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673</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Дорожное хозяйство (дорожные фонды)</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09</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673</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ЖИЛИЩНО-КОММУНАЛЬНОЕ ХОЗЯЙСТВО</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394</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Благоустройство</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394</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ОХРАНА ОКРУЖАЮЩЕЙ СРЕДЫ</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06</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Другие вопросы в области охраны окружающей среды</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06</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ОБРАЗОВАНИЕ</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07</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11</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Молодежная политика</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07</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07</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11</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КУЛЬТУРА, КИНЕМАТОГРАФИЯ</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08</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256</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377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Культура</w:t>
            </w:r>
          </w:p>
        </w:tc>
        <w:tc>
          <w:tcPr>
            <w:tcW w:w="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08</w:t>
            </w:r>
          </w:p>
        </w:tc>
        <w:tc>
          <w:tcPr>
            <w:tcW w:w="1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256</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4049" w:type="pct"/>
            <w:gridSpan w:val="3"/>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Итого</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2 174</w:t>
            </w:r>
          </w:p>
        </w:tc>
        <w:tc>
          <w:tcPr>
            <w:tcW w:w="568"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8</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D21BD3">
        <w:rPr>
          <w:rFonts w:ascii="Times New Roman" w:eastAsia="Calibri" w:hAnsi="Times New Roman" w:cs="Times New Roman"/>
          <w:i/>
          <w:sz w:val="12"/>
          <w:szCs w:val="12"/>
        </w:rPr>
        <w:t>Захаркино</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D21BD3" w:rsidRPr="00136A6D" w:rsidRDefault="00D21BD3" w:rsidP="00D21BD3">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Захаркино </w:t>
      </w:r>
    </w:p>
    <w:p w:rsidR="00CD1962"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73270C" w:rsidRPr="0073270C" w:rsidTr="0073270C">
        <w:trPr>
          <w:trHeight w:val="138"/>
        </w:trPr>
        <w:tc>
          <w:tcPr>
            <w:tcW w:w="431" w:type="dxa"/>
            <w:vMerge w:val="restart"/>
            <w:hideMark/>
          </w:tcPr>
          <w:p w:rsidR="0073270C" w:rsidRPr="0073270C" w:rsidRDefault="0073270C" w:rsidP="0073270C">
            <w:pPr>
              <w:tabs>
                <w:tab w:val="left" w:pos="284"/>
                <w:tab w:val="left" w:pos="3828"/>
              </w:tabs>
              <w:rPr>
                <w:rFonts w:ascii="Times New Roman" w:eastAsia="Calibri" w:hAnsi="Times New Roman" w:cs="Times New Roman"/>
                <w:bCs/>
                <w:sz w:val="10"/>
                <w:szCs w:val="10"/>
              </w:rPr>
            </w:pPr>
            <w:r w:rsidRPr="0073270C">
              <w:rPr>
                <w:rFonts w:ascii="Times New Roman" w:eastAsia="Calibri" w:hAnsi="Times New Roman" w:cs="Times New Roman"/>
                <w:bCs/>
                <w:sz w:val="10"/>
                <w:szCs w:val="10"/>
              </w:rPr>
              <w:t>Код главного администратора</w:t>
            </w:r>
          </w:p>
        </w:tc>
        <w:tc>
          <w:tcPr>
            <w:tcW w:w="1275" w:type="dxa"/>
            <w:vMerge w:val="restar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xml:space="preserve">Код </w:t>
            </w:r>
          </w:p>
        </w:tc>
        <w:tc>
          <w:tcPr>
            <w:tcW w:w="5383" w:type="dxa"/>
            <w:gridSpan w:val="2"/>
            <w:vMerge w:val="restar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Сумма,    тыс. рублей</w:t>
            </w:r>
          </w:p>
        </w:tc>
      </w:tr>
      <w:tr w:rsidR="0073270C" w:rsidRPr="0073270C" w:rsidTr="0073270C">
        <w:trPr>
          <w:trHeight w:val="138"/>
        </w:trPr>
        <w:tc>
          <w:tcPr>
            <w:tcW w:w="431" w:type="dxa"/>
            <w:vMerge/>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p>
        </w:tc>
        <w:tc>
          <w:tcPr>
            <w:tcW w:w="1275" w:type="dxa"/>
            <w:vMerge/>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p>
        </w:tc>
        <w:tc>
          <w:tcPr>
            <w:tcW w:w="434" w:type="dxa"/>
            <w:vMerge/>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01 00 00 00 00 0000 000</w:t>
            </w:r>
          </w:p>
        </w:tc>
        <w:tc>
          <w:tcPr>
            <w:tcW w:w="5338"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435</w:t>
            </w: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01 05 00 00 00 0000 000</w:t>
            </w:r>
          </w:p>
        </w:tc>
        <w:tc>
          <w:tcPr>
            <w:tcW w:w="5383" w:type="dxa"/>
            <w:gridSpan w:val="2"/>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435</w:t>
            </w: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01 05 00 00 00 0000 500</w:t>
            </w:r>
          </w:p>
        </w:tc>
        <w:tc>
          <w:tcPr>
            <w:tcW w:w="5338"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Увеличение остатков средств бюджетов</w:t>
            </w:r>
          </w:p>
        </w:tc>
        <w:tc>
          <w:tcPr>
            <w:tcW w:w="45"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-1739</w:t>
            </w: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01 05 02 00 00 0000 500</w:t>
            </w:r>
          </w:p>
        </w:tc>
        <w:tc>
          <w:tcPr>
            <w:tcW w:w="5338"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-1739</w:t>
            </w: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01 05 02 01 00 0000 510</w:t>
            </w:r>
          </w:p>
        </w:tc>
        <w:tc>
          <w:tcPr>
            <w:tcW w:w="5338"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-1739</w:t>
            </w: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01 05 02 01 10 0000 510</w:t>
            </w:r>
          </w:p>
        </w:tc>
        <w:tc>
          <w:tcPr>
            <w:tcW w:w="5338"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-1739</w:t>
            </w: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01 05 00 00 00 0000 600</w:t>
            </w:r>
          </w:p>
        </w:tc>
        <w:tc>
          <w:tcPr>
            <w:tcW w:w="5338"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Уменьшение остатков средств бюджетов</w:t>
            </w:r>
          </w:p>
        </w:tc>
        <w:tc>
          <w:tcPr>
            <w:tcW w:w="4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2174</w:t>
            </w: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01 05 02 00 00 0000 600</w:t>
            </w:r>
          </w:p>
        </w:tc>
        <w:tc>
          <w:tcPr>
            <w:tcW w:w="5338"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2174</w:t>
            </w: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01 05 02 01 00 0000 610</w:t>
            </w:r>
          </w:p>
        </w:tc>
        <w:tc>
          <w:tcPr>
            <w:tcW w:w="5338"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2174</w:t>
            </w:r>
          </w:p>
        </w:tc>
      </w:tr>
      <w:tr w:rsidR="0073270C" w:rsidRPr="0073270C" w:rsidTr="0073270C">
        <w:trPr>
          <w:trHeight w:val="20"/>
        </w:trPr>
        <w:tc>
          <w:tcPr>
            <w:tcW w:w="431"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537</w:t>
            </w:r>
          </w:p>
        </w:tc>
        <w:tc>
          <w:tcPr>
            <w:tcW w:w="127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01 05 02 01 10 0000 610</w:t>
            </w:r>
          </w:p>
        </w:tc>
        <w:tc>
          <w:tcPr>
            <w:tcW w:w="5338"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34" w:type="dxa"/>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2174</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D21BD3">
        <w:rPr>
          <w:rFonts w:ascii="Times New Roman" w:eastAsia="Calibri" w:hAnsi="Times New Roman" w:cs="Times New Roman"/>
          <w:i/>
          <w:sz w:val="12"/>
          <w:szCs w:val="12"/>
        </w:rPr>
        <w:t>Захаркино</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D21BD3" w:rsidRPr="00136A6D" w:rsidRDefault="00D21BD3" w:rsidP="00D21BD3">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CD1962"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393"/>
        <w:gridCol w:w="785"/>
        <w:gridCol w:w="1345"/>
      </w:tblGrid>
      <w:tr w:rsidR="0073270C" w:rsidRPr="0073270C" w:rsidTr="0073270C">
        <w:trPr>
          <w:trHeight w:val="20"/>
        </w:trPr>
        <w:tc>
          <w:tcPr>
            <w:tcW w:w="3584"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Наименование</w:t>
            </w:r>
          </w:p>
        </w:tc>
        <w:tc>
          <w:tcPr>
            <w:tcW w:w="52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Численность (чел.)</w:t>
            </w:r>
          </w:p>
        </w:tc>
        <w:tc>
          <w:tcPr>
            <w:tcW w:w="894"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Расходы на денежное содержание (тыс.рублей)</w:t>
            </w:r>
          </w:p>
        </w:tc>
      </w:tr>
      <w:tr w:rsidR="0073270C" w:rsidRPr="0073270C" w:rsidTr="0073270C">
        <w:trPr>
          <w:trHeight w:val="20"/>
        </w:trPr>
        <w:tc>
          <w:tcPr>
            <w:tcW w:w="3584"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Муниципальные служащие органов местного самоуправления</w:t>
            </w:r>
          </w:p>
        </w:tc>
        <w:tc>
          <w:tcPr>
            <w:tcW w:w="52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w:t>
            </w:r>
          </w:p>
        </w:tc>
        <w:tc>
          <w:tcPr>
            <w:tcW w:w="894"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297</w:t>
            </w:r>
          </w:p>
        </w:tc>
      </w:tr>
      <w:tr w:rsidR="0073270C" w:rsidRPr="0073270C" w:rsidTr="0073270C">
        <w:trPr>
          <w:trHeight w:val="20"/>
        </w:trPr>
        <w:tc>
          <w:tcPr>
            <w:tcW w:w="3584"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2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w:t>
            </w:r>
          </w:p>
        </w:tc>
        <w:tc>
          <w:tcPr>
            <w:tcW w:w="894"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208</w:t>
            </w:r>
          </w:p>
        </w:tc>
      </w:tr>
      <w:tr w:rsidR="0073270C" w:rsidRPr="0073270C" w:rsidTr="0073270C">
        <w:trPr>
          <w:trHeight w:val="20"/>
        </w:trPr>
        <w:tc>
          <w:tcPr>
            <w:tcW w:w="358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73270C">
              <w:rPr>
                <w:rFonts w:ascii="Times New Roman" w:eastAsia="Calibri" w:hAnsi="Times New Roman" w:cs="Times New Roman"/>
                <w:bCs/>
                <w:sz w:val="12"/>
                <w:szCs w:val="12"/>
              </w:rPr>
              <w:t>ТОГО:</w:t>
            </w:r>
          </w:p>
        </w:tc>
        <w:tc>
          <w:tcPr>
            <w:tcW w:w="522"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w:t>
            </w:r>
          </w:p>
        </w:tc>
        <w:tc>
          <w:tcPr>
            <w:tcW w:w="894"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505</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D21BD3">
        <w:rPr>
          <w:rFonts w:ascii="Times New Roman" w:eastAsia="Calibri" w:hAnsi="Times New Roman" w:cs="Times New Roman"/>
          <w:i/>
          <w:sz w:val="12"/>
          <w:szCs w:val="12"/>
        </w:rPr>
        <w:t>Захаркино</w:t>
      </w:r>
    </w:p>
    <w:p w:rsidR="00D21BD3" w:rsidRPr="00136A6D" w:rsidRDefault="00D21BD3" w:rsidP="00D21BD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D21BD3" w:rsidRPr="00136A6D" w:rsidRDefault="00D21BD3" w:rsidP="00D21BD3">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ОТЧЕТ</w:t>
      </w:r>
    </w:p>
    <w:p w:rsid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lastRenderedPageBreak/>
        <w:t xml:space="preserve">об использовании средств дорожного фонда сельского поселения Захаркино </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sz w:val="12"/>
          <w:szCs w:val="12"/>
        </w:rPr>
      </w:pPr>
      <w:r w:rsidRPr="0073270C">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73270C">
        <w:rPr>
          <w:rFonts w:ascii="Times New Roman" w:eastAsia="Calibri" w:hAnsi="Times New Roman" w:cs="Times New Roman"/>
          <w:b/>
          <w:sz w:val="12"/>
          <w:szCs w:val="12"/>
        </w:rPr>
        <w:t>за первый квартал  2025 год</w:t>
      </w:r>
    </w:p>
    <w:p w:rsidR="00CD1962" w:rsidRDefault="0073270C" w:rsidP="0073270C">
      <w:pPr>
        <w:tabs>
          <w:tab w:val="left" w:pos="284"/>
          <w:tab w:val="left" w:pos="3828"/>
        </w:tabs>
        <w:spacing w:after="0" w:line="240" w:lineRule="auto"/>
        <w:jc w:val="right"/>
        <w:rPr>
          <w:rFonts w:ascii="Times New Roman" w:eastAsia="Calibri" w:hAnsi="Times New Roman" w:cs="Times New Roman"/>
          <w:sz w:val="12"/>
          <w:szCs w:val="12"/>
        </w:rPr>
      </w:pPr>
      <w:r w:rsidRPr="0073270C">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802"/>
        <w:gridCol w:w="1031"/>
        <w:gridCol w:w="707"/>
        <w:gridCol w:w="852"/>
        <w:gridCol w:w="709"/>
        <w:gridCol w:w="809"/>
        <w:gridCol w:w="613"/>
      </w:tblGrid>
      <w:tr w:rsidR="0073270C" w:rsidRPr="0073270C" w:rsidTr="0073270C">
        <w:trPr>
          <w:trHeight w:val="20"/>
        </w:trPr>
        <w:tc>
          <w:tcPr>
            <w:tcW w:w="4593" w:type="pct"/>
            <w:gridSpan w:val="6"/>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Остаток неиспользованных средств на 01.01.2025</w:t>
            </w: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493</w:t>
            </w:r>
          </w:p>
        </w:tc>
      </w:tr>
      <w:tr w:rsidR="0073270C" w:rsidRPr="0073270C" w:rsidTr="0073270C">
        <w:trPr>
          <w:trHeight w:val="20"/>
        </w:trPr>
        <w:tc>
          <w:tcPr>
            <w:tcW w:w="4593" w:type="pct"/>
            <w:gridSpan w:val="6"/>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Поступления дорожного фонда</w:t>
            </w: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Наименование показателя</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Код дохода</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Годовой прогноз</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Иcполнено за первый квартал 2025 год</w:t>
            </w:r>
          </w:p>
        </w:tc>
        <w:tc>
          <w:tcPr>
            <w:tcW w:w="471"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Процент исполнения</w:t>
            </w: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bCs/>
                <w:iCs/>
                <w:sz w:val="12"/>
                <w:szCs w:val="12"/>
              </w:rPr>
            </w:pPr>
            <w:r w:rsidRPr="0073270C">
              <w:rPr>
                <w:rFonts w:ascii="Times New Roman" w:eastAsia="Calibri" w:hAnsi="Times New Roman" w:cs="Times New Roman"/>
                <w:bCs/>
                <w:iCs/>
                <w:sz w:val="12"/>
                <w:szCs w:val="12"/>
              </w:rPr>
              <w:t>Поступления, всего</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10000000000000000</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1 096</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261</w:t>
            </w:r>
          </w:p>
        </w:tc>
        <w:tc>
          <w:tcPr>
            <w:tcW w:w="471"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24</w:t>
            </w: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Доходы, всего</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10000000000000000</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1 096</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261</w:t>
            </w:r>
          </w:p>
        </w:tc>
        <w:tc>
          <w:tcPr>
            <w:tcW w:w="471"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24</w:t>
            </w: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В том числе:</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71"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iCs/>
                <w:sz w:val="12"/>
                <w:szCs w:val="12"/>
              </w:rPr>
            </w:pPr>
            <w:r w:rsidRPr="0073270C">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11611064010000140</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w:t>
            </w:r>
          </w:p>
        </w:tc>
        <w:tc>
          <w:tcPr>
            <w:tcW w:w="471"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w:t>
            </w: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iCs/>
                <w:sz w:val="12"/>
                <w:szCs w:val="12"/>
              </w:rPr>
            </w:pPr>
            <w:r w:rsidRPr="0073270C">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10302000010000110</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1 096</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261</w:t>
            </w:r>
          </w:p>
        </w:tc>
        <w:tc>
          <w:tcPr>
            <w:tcW w:w="471"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24</w:t>
            </w: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w:t>
            </w: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iCs/>
                <w:sz w:val="12"/>
                <w:szCs w:val="12"/>
              </w:rPr>
            </w:pPr>
            <w:r w:rsidRPr="0073270C">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20700000000000150</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w:t>
            </w:r>
          </w:p>
        </w:tc>
        <w:tc>
          <w:tcPr>
            <w:tcW w:w="471"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w:t>
            </w: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iCs/>
                <w:sz w:val="12"/>
                <w:szCs w:val="12"/>
              </w:rPr>
            </w:pPr>
            <w:r w:rsidRPr="0073270C">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20200000000000150</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w:t>
            </w:r>
          </w:p>
        </w:tc>
        <w:tc>
          <w:tcPr>
            <w:tcW w:w="471"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w:t>
            </w: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4593" w:type="pct"/>
            <w:gridSpan w:val="6"/>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 Выбытия дорожного фонда</w:t>
            </w: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1863"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68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70"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56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71"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3584" w:type="pct"/>
            <w:gridSpan w:val="4"/>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Утверждено</w:t>
            </w:r>
          </w:p>
        </w:tc>
        <w:tc>
          <w:tcPr>
            <w:tcW w:w="538" w:type="pct"/>
            <w:vMerge w:val="restar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Иcполнено за первый квартал 2025 год</w:t>
            </w:r>
          </w:p>
        </w:tc>
        <w:tc>
          <w:tcPr>
            <w:tcW w:w="407" w:type="pct"/>
            <w:vMerge w:val="restar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Процент исполнения</w:t>
            </w: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 xml:space="preserve">ГРБС </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РзПР</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ЦСР</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ВР</w:t>
            </w:r>
          </w:p>
        </w:tc>
        <w:tc>
          <w:tcPr>
            <w:tcW w:w="471" w:type="pct"/>
            <w:vMerge/>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538" w:type="pct"/>
            <w:vMerge/>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c>
          <w:tcPr>
            <w:tcW w:w="407" w:type="pct"/>
            <w:vMerge/>
            <w:hideMark/>
          </w:tcPr>
          <w:p w:rsidR="0073270C" w:rsidRPr="0073270C" w:rsidRDefault="0073270C" w:rsidP="0073270C">
            <w:pPr>
              <w:tabs>
                <w:tab w:val="left" w:pos="284"/>
                <w:tab w:val="left" w:pos="3828"/>
              </w:tabs>
              <w:rPr>
                <w:rFonts w:ascii="Times New Roman" w:eastAsia="Calibri" w:hAnsi="Times New Roman" w:cs="Times New Roman"/>
                <w:sz w:val="12"/>
                <w:szCs w:val="12"/>
              </w:rPr>
            </w:pP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537</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0409</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4900000000</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000</w:t>
            </w:r>
          </w:p>
        </w:tc>
        <w:tc>
          <w:tcPr>
            <w:tcW w:w="471"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1 096</w:t>
            </w:r>
          </w:p>
        </w:tc>
        <w:tc>
          <w:tcPr>
            <w:tcW w:w="53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673</w:t>
            </w: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w:t>
            </w:r>
          </w:p>
        </w:tc>
      </w:tr>
      <w:tr w:rsidR="0073270C" w:rsidRPr="0073270C" w:rsidTr="0073270C">
        <w:trPr>
          <w:trHeight w:val="20"/>
        </w:trPr>
        <w:tc>
          <w:tcPr>
            <w:tcW w:w="1863"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Расходы, всего</w:t>
            </w:r>
          </w:p>
        </w:tc>
        <w:tc>
          <w:tcPr>
            <w:tcW w:w="685"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470"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56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471"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1 096</w:t>
            </w:r>
          </w:p>
        </w:tc>
        <w:tc>
          <w:tcPr>
            <w:tcW w:w="538"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673</w:t>
            </w: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w:t>
            </w:r>
          </w:p>
        </w:tc>
      </w:tr>
      <w:tr w:rsidR="0073270C" w:rsidRPr="0073270C" w:rsidTr="0073270C">
        <w:trPr>
          <w:trHeight w:val="20"/>
        </w:trPr>
        <w:tc>
          <w:tcPr>
            <w:tcW w:w="4593" w:type="pct"/>
            <w:gridSpan w:val="6"/>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Остаток неиспользованных средств на 31.03.2025 г.</w:t>
            </w:r>
          </w:p>
        </w:tc>
        <w:tc>
          <w:tcPr>
            <w:tcW w:w="40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81</w:t>
            </w:r>
          </w:p>
        </w:tc>
      </w:tr>
    </w:tbl>
    <w:p w:rsidR="00CD1962" w:rsidRDefault="00CD1962" w:rsidP="003519F1">
      <w:pPr>
        <w:tabs>
          <w:tab w:val="left" w:pos="284"/>
          <w:tab w:val="left" w:pos="3828"/>
        </w:tabs>
        <w:spacing w:after="0" w:line="240" w:lineRule="auto"/>
        <w:jc w:val="both"/>
        <w:rPr>
          <w:rFonts w:ascii="Times New Roman" w:eastAsia="Calibri" w:hAnsi="Times New Roman" w:cs="Times New Roman"/>
          <w:sz w:val="12"/>
          <w:szCs w:val="12"/>
        </w:rPr>
      </w:pPr>
    </w:p>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АДМИНИСТРАЦИЯ</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СЕЛЬСКОГО ПОСЕЛЕНИЯ КАРМАЛО-АДЕЛЯКОВО</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МУНИЦИПАЛЬНОГО РАЙОНА СЕРГИЕВСКИЙ</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САМАРСКОЙ ОБЛАСТИ</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ПОСТАНОВЛЕНИЕ</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от «16» апреля 2025 г. № 09</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ОБ ИСПОЛНЕНИИ БЮДЖЕТА СЕЛЬСКОГО ПОСЕЛЕНИЯ КАРМАЛО-АДЕЛЯКОВО ЗА ПЕРВЫЙ КВАРТАЛ 2025 ГОДА</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p>
    <w:p w:rsid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b/>
          <w:sz w:val="12"/>
          <w:szCs w:val="12"/>
        </w:rPr>
        <w:t>ПОСТАНОВЛЯЕТ</w:t>
      </w:r>
      <w:r w:rsidRPr="0073270C">
        <w:rPr>
          <w:rFonts w:ascii="Times New Roman" w:eastAsia="Calibri" w:hAnsi="Times New Roman" w:cs="Times New Roman"/>
          <w:sz w:val="12"/>
          <w:szCs w:val="12"/>
        </w:rPr>
        <w:t>:</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3270C">
        <w:rPr>
          <w:rFonts w:ascii="Times New Roman" w:eastAsia="Calibri" w:hAnsi="Times New Roman" w:cs="Times New Roman"/>
          <w:sz w:val="12"/>
          <w:szCs w:val="12"/>
        </w:rPr>
        <w:t>Утвердить исполнение бюджета сельского поселения Кармало-Аделяково за первый квартал 2025 года по доходам в сумме 1444 тыс. рублей и по расходам в сумме 1664 тыс. рублей с превышением расходов над доходами в сумме 220 тыс. рублей.</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3270C">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3270C">
        <w:rPr>
          <w:rFonts w:ascii="Times New Roman" w:eastAsia="Calibri" w:hAnsi="Times New Roman" w:cs="Times New Roman"/>
          <w:sz w:val="12"/>
          <w:szCs w:val="12"/>
        </w:rPr>
        <w:t>Утвердить ведомственную структуру расходов бюджета сельского поселения Кармало-Аделяково муниципального района Сергиевский Самарской области за первый квартал 2025 года в соответствии с приложением 2.</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3270C">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Кармало-Аделяково муниципального района Сергиевский Самарской области за первый квартал 2025 года в соответствии с приложением 3.</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3270C">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Кармало-Аделяково за первый квартал 2025 года по кодам классификации источников финансирования дефицитов бюджетов в соответствии с приложением 4.</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3270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3270C">
        <w:rPr>
          <w:rFonts w:ascii="Times New Roman" w:eastAsia="Calibri" w:hAnsi="Times New Roman" w:cs="Times New Roman"/>
          <w:sz w:val="12"/>
          <w:szCs w:val="12"/>
        </w:rPr>
        <w:t>Утвердить отчет об использовании средств дорожного фонда сельского поселения Кармало-Аделяково муниципального района Сергиевский в соответствии с приложением 6.</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3270C">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73270C" w:rsidRPr="0073270C" w:rsidRDefault="0073270C" w:rsidP="0073270C">
      <w:pPr>
        <w:tabs>
          <w:tab w:val="left" w:pos="284"/>
          <w:tab w:val="left" w:pos="3828"/>
        </w:tabs>
        <w:spacing w:after="0" w:line="240" w:lineRule="auto"/>
        <w:ind w:firstLine="284"/>
        <w:jc w:val="both"/>
        <w:rPr>
          <w:rFonts w:ascii="Times New Roman" w:eastAsia="Calibri" w:hAnsi="Times New Roman" w:cs="Times New Roman"/>
          <w:sz w:val="12"/>
          <w:szCs w:val="12"/>
        </w:rPr>
      </w:pPr>
      <w:r w:rsidRPr="0073270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73270C">
        <w:rPr>
          <w:rFonts w:ascii="Times New Roman" w:eastAsia="Calibri" w:hAnsi="Times New Roman" w:cs="Times New Roman"/>
          <w:sz w:val="12"/>
          <w:szCs w:val="12"/>
        </w:rPr>
        <w:t>Контроль за исполнением настоящего постановления оставляю за собой.</w:t>
      </w:r>
    </w:p>
    <w:p w:rsidR="0073270C" w:rsidRPr="0073270C" w:rsidRDefault="0073270C" w:rsidP="0073270C">
      <w:pPr>
        <w:tabs>
          <w:tab w:val="left" w:pos="284"/>
          <w:tab w:val="left" w:pos="3828"/>
        </w:tabs>
        <w:spacing w:after="0" w:line="240" w:lineRule="auto"/>
        <w:jc w:val="right"/>
        <w:rPr>
          <w:rFonts w:ascii="Times New Roman" w:eastAsia="Calibri" w:hAnsi="Times New Roman" w:cs="Times New Roman"/>
          <w:sz w:val="12"/>
          <w:szCs w:val="12"/>
        </w:rPr>
      </w:pPr>
      <w:r w:rsidRPr="0073270C">
        <w:rPr>
          <w:rFonts w:ascii="Times New Roman" w:eastAsia="Calibri" w:hAnsi="Times New Roman" w:cs="Times New Roman"/>
          <w:sz w:val="12"/>
          <w:szCs w:val="12"/>
        </w:rPr>
        <w:t>Глава сельского поселения Кармало-Аделяково</w:t>
      </w:r>
    </w:p>
    <w:p w:rsidR="0073270C" w:rsidRDefault="0073270C" w:rsidP="0073270C">
      <w:pPr>
        <w:tabs>
          <w:tab w:val="left" w:pos="284"/>
          <w:tab w:val="left" w:pos="3828"/>
        </w:tabs>
        <w:spacing w:after="0" w:line="240" w:lineRule="auto"/>
        <w:jc w:val="right"/>
        <w:rPr>
          <w:rFonts w:ascii="Times New Roman" w:eastAsia="Calibri" w:hAnsi="Times New Roman" w:cs="Times New Roman"/>
          <w:sz w:val="12"/>
          <w:szCs w:val="12"/>
        </w:rPr>
      </w:pPr>
      <w:r w:rsidRPr="0073270C">
        <w:rPr>
          <w:rFonts w:ascii="Times New Roman" w:eastAsia="Calibri" w:hAnsi="Times New Roman" w:cs="Times New Roman"/>
          <w:sz w:val="12"/>
          <w:szCs w:val="12"/>
        </w:rPr>
        <w:t>муниципального района Сергиевский</w:t>
      </w:r>
    </w:p>
    <w:p w:rsidR="008C2D62" w:rsidRDefault="0073270C" w:rsidP="0073270C">
      <w:pPr>
        <w:tabs>
          <w:tab w:val="left" w:pos="284"/>
          <w:tab w:val="left" w:pos="3828"/>
        </w:tabs>
        <w:spacing w:after="0" w:line="240" w:lineRule="auto"/>
        <w:jc w:val="right"/>
        <w:rPr>
          <w:rFonts w:ascii="Times New Roman" w:eastAsia="Calibri" w:hAnsi="Times New Roman" w:cs="Times New Roman"/>
          <w:sz w:val="12"/>
          <w:szCs w:val="12"/>
        </w:rPr>
      </w:pPr>
      <w:r w:rsidRPr="0073270C">
        <w:rPr>
          <w:rFonts w:ascii="Times New Roman" w:eastAsia="Calibri" w:hAnsi="Times New Roman" w:cs="Times New Roman"/>
          <w:sz w:val="12"/>
          <w:szCs w:val="12"/>
        </w:rPr>
        <w:t>О.М.Карягин</w:t>
      </w:r>
    </w:p>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№1</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3270C">
        <w:rPr>
          <w:rFonts w:ascii="Times New Roman" w:eastAsia="Calibri" w:hAnsi="Times New Roman" w:cs="Times New Roman"/>
          <w:i/>
          <w:sz w:val="12"/>
          <w:szCs w:val="12"/>
        </w:rPr>
        <w:t>Кармало-Аделяково</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3270C" w:rsidRPr="00136A6D" w:rsidRDefault="0073270C" w:rsidP="007327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ДОХОДЫ</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местного бюджета сельского поселения Кармало-Аделяково муниципального района Сергиевский</w:t>
      </w:r>
    </w:p>
    <w:p w:rsidR="008C2D62" w:rsidRDefault="0073270C" w:rsidP="0073270C">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73270C">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73270C" w:rsidRPr="0073270C" w:rsidTr="0073270C">
        <w:trPr>
          <w:trHeight w:val="20"/>
        </w:trPr>
        <w:tc>
          <w:tcPr>
            <w:tcW w:w="286" w:type="pct"/>
            <w:hideMark/>
          </w:tcPr>
          <w:p w:rsidR="0073270C" w:rsidRPr="0073270C" w:rsidRDefault="0073270C" w:rsidP="0073270C">
            <w:pPr>
              <w:tabs>
                <w:tab w:val="left" w:pos="284"/>
                <w:tab w:val="left" w:pos="3828"/>
              </w:tabs>
              <w:rPr>
                <w:rFonts w:ascii="Times New Roman" w:eastAsia="Calibri" w:hAnsi="Times New Roman" w:cs="Times New Roman"/>
                <w:bCs/>
                <w:sz w:val="10"/>
                <w:szCs w:val="10"/>
              </w:rPr>
            </w:pPr>
            <w:r w:rsidRPr="0073270C">
              <w:rPr>
                <w:rFonts w:ascii="Times New Roman" w:eastAsia="Calibri" w:hAnsi="Times New Roman" w:cs="Times New Roman"/>
                <w:bCs/>
                <w:sz w:val="10"/>
                <w:szCs w:val="10"/>
              </w:rPr>
              <w:t>Код главного администратора</w:t>
            </w:r>
          </w:p>
        </w:tc>
        <w:tc>
          <w:tcPr>
            <w:tcW w:w="848" w:type="pct"/>
            <w:hideMark/>
          </w:tcPr>
          <w:p w:rsidR="0073270C" w:rsidRPr="0073270C" w:rsidRDefault="0073270C" w:rsidP="0073270C">
            <w:pPr>
              <w:tabs>
                <w:tab w:val="left" w:pos="284"/>
                <w:tab w:val="left" w:pos="3828"/>
              </w:tabs>
              <w:rPr>
                <w:rFonts w:ascii="Times New Roman" w:eastAsia="Calibri" w:hAnsi="Times New Roman" w:cs="Times New Roman"/>
                <w:bCs/>
                <w:sz w:val="10"/>
                <w:szCs w:val="10"/>
              </w:rPr>
            </w:pPr>
            <w:r w:rsidRPr="0073270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Наименование показателя</w:t>
            </w:r>
          </w:p>
        </w:tc>
        <w:tc>
          <w:tcPr>
            <w:tcW w:w="475"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Исполнено (тыс. руб.)</w:t>
            </w:r>
          </w:p>
        </w:tc>
      </w:tr>
      <w:tr w:rsidR="0073270C" w:rsidRPr="0073270C" w:rsidTr="0073270C">
        <w:trPr>
          <w:trHeight w:val="20"/>
        </w:trPr>
        <w:tc>
          <w:tcPr>
            <w:tcW w:w="4525" w:type="pct"/>
            <w:gridSpan w:val="3"/>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182 Федеральная налоговая служба</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506</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182</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1 03 02 251 01 0000 110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95</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182</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1 03 02 261 01 0000 110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-7</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182</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1 03 02 231 01 0000 110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85</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182</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1 05 03 010 01 1000 110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32</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182</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1 06 01 030 10 1000 110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182</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1 06 06 033 10 1000 110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226</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182</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1 06 06 043 10 1000 110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10</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182</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1 01 02 010 01 1000 110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60</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182</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1 01 02 030 01 1000 110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w:t>
            </w:r>
          </w:p>
        </w:tc>
      </w:tr>
      <w:tr w:rsidR="0073270C" w:rsidRPr="0073270C" w:rsidTr="0073270C">
        <w:trPr>
          <w:trHeight w:val="20"/>
        </w:trPr>
        <w:tc>
          <w:tcPr>
            <w:tcW w:w="4525" w:type="pct"/>
            <w:gridSpan w:val="3"/>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 Администрация сельского поселения Кармало-Аделяково муниципального района Сергиевский Самарской области</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937</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2 02 16 001 10 0000 150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846</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2 02 49 999 10 0000 150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50</w:t>
            </w:r>
          </w:p>
        </w:tc>
      </w:tr>
      <w:tr w:rsidR="0073270C" w:rsidRPr="0073270C" w:rsidTr="0073270C">
        <w:trPr>
          <w:trHeight w:val="20"/>
        </w:trPr>
        <w:tc>
          <w:tcPr>
            <w:tcW w:w="28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848"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2 02 35 118 10 0000 150</w:t>
            </w:r>
          </w:p>
        </w:tc>
        <w:tc>
          <w:tcPr>
            <w:tcW w:w="3392"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41</w:t>
            </w:r>
          </w:p>
        </w:tc>
      </w:tr>
      <w:tr w:rsidR="0073270C" w:rsidRPr="0073270C" w:rsidTr="0073270C">
        <w:trPr>
          <w:trHeight w:val="20"/>
        </w:trPr>
        <w:tc>
          <w:tcPr>
            <w:tcW w:w="4525" w:type="pct"/>
            <w:gridSpan w:val="3"/>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xml:space="preserve">ВСЕГО ДОХОДОВ: </w:t>
            </w:r>
          </w:p>
        </w:tc>
        <w:tc>
          <w:tcPr>
            <w:tcW w:w="4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1 444</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3270C">
        <w:rPr>
          <w:rFonts w:ascii="Times New Roman" w:eastAsia="Calibri" w:hAnsi="Times New Roman" w:cs="Times New Roman"/>
          <w:i/>
          <w:sz w:val="12"/>
          <w:szCs w:val="12"/>
        </w:rPr>
        <w:t>Кармало-Аделяково</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3270C" w:rsidRPr="00136A6D" w:rsidRDefault="0073270C" w:rsidP="007327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Ведомственная структура расходов бюджета</w:t>
      </w:r>
    </w:p>
    <w:p w:rsidR="0073270C" w:rsidRPr="0073270C" w:rsidRDefault="0073270C" w:rsidP="0073270C">
      <w:pPr>
        <w:tabs>
          <w:tab w:val="left" w:pos="284"/>
          <w:tab w:val="left" w:pos="3828"/>
        </w:tabs>
        <w:spacing w:after="0" w:line="240" w:lineRule="auto"/>
        <w:jc w:val="center"/>
        <w:rPr>
          <w:rFonts w:ascii="Times New Roman" w:eastAsia="Calibri" w:hAnsi="Times New Roman" w:cs="Times New Roman"/>
          <w:b/>
          <w:sz w:val="12"/>
          <w:szCs w:val="12"/>
        </w:rPr>
      </w:pPr>
      <w:r w:rsidRPr="0073270C">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w:t>
      </w:r>
      <w:r>
        <w:rPr>
          <w:rFonts w:ascii="Times New Roman" w:eastAsia="Calibri" w:hAnsi="Times New Roman" w:cs="Times New Roman"/>
          <w:b/>
          <w:sz w:val="12"/>
          <w:szCs w:val="12"/>
        </w:rPr>
        <w:t xml:space="preserve"> </w:t>
      </w:r>
      <w:r w:rsidRPr="0073270C">
        <w:rPr>
          <w:rFonts w:ascii="Times New Roman" w:eastAsia="Calibri" w:hAnsi="Times New Roman" w:cs="Times New Roman"/>
          <w:b/>
          <w:sz w:val="12"/>
          <w:szCs w:val="12"/>
        </w:rPr>
        <w:t>за первый квартал 2025 года</w:t>
      </w:r>
    </w:p>
    <w:p w:rsidR="008C2D62" w:rsidRDefault="0073270C" w:rsidP="0073270C">
      <w:pPr>
        <w:tabs>
          <w:tab w:val="left" w:pos="284"/>
          <w:tab w:val="left" w:pos="3828"/>
        </w:tabs>
        <w:spacing w:after="0" w:line="240" w:lineRule="auto"/>
        <w:jc w:val="right"/>
        <w:rPr>
          <w:rFonts w:ascii="Times New Roman" w:eastAsia="Calibri" w:hAnsi="Times New Roman" w:cs="Times New Roman"/>
          <w:sz w:val="12"/>
          <w:szCs w:val="12"/>
        </w:rPr>
      </w:pPr>
      <w:r w:rsidRPr="0073270C">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373"/>
        <w:gridCol w:w="310"/>
        <w:gridCol w:w="284"/>
        <w:gridCol w:w="239"/>
        <w:gridCol w:w="610"/>
        <w:gridCol w:w="266"/>
        <w:gridCol w:w="576"/>
        <w:gridCol w:w="865"/>
      </w:tblGrid>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Код главы</w:t>
            </w:r>
          </w:p>
        </w:tc>
        <w:tc>
          <w:tcPr>
            <w:tcW w:w="189"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Рз</w:t>
            </w:r>
          </w:p>
        </w:tc>
        <w:tc>
          <w:tcPr>
            <w:tcW w:w="159"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ПР</w:t>
            </w:r>
          </w:p>
        </w:tc>
        <w:tc>
          <w:tcPr>
            <w:tcW w:w="405"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ЦСР</w:t>
            </w:r>
          </w:p>
        </w:tc>
        <w:tc>
          <w:tcPr>
            <w:tcW w:w="177"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ВР</w:t>
            </w:r>
          </w:p>
        </w:tc>
        <w:tc>
          <w:tcPr>
            <w:tcW w:w="383"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Исполнено</w:t>
            </w:r>
          </w:p>
        </w:tc>
        <w:tc>
          <w:tcPr>
            <w:tcW w:w="575"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xml:space="preserve">в т.ч. за счет безвозмездных </w:t>
            </w:r>
            <w:r w:rsidRPr="0073270C">
              <w:rPr>
                <w:rFonts w:ascii="Times New Roman" w:eastAsia="Calibri" w:hAnsi="Times New Roman" w:cs="Times New Roman"/>
                <w:bCs/>
                <w:sz w:val="12"/>
                <w:szCs w:val="12"/>
              </w:rPr>
              <w:lastRenderedPageBreak/>
              <w:t>поступлений</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lastRenderedPageBreak/>
              <w:t>Функционирование высшего должностного лица субъекта Российской Федерации и муниципального образования</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02</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213</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02</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213</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02</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120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213</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389</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350</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120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265</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68</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межбюджетные трансферты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15</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Уплата налогов, сборов и иных платежей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850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xml:space="preserve">Муниципальная </w:t>
            </w:r>
            <w:r w:rsidR="00650EEA" w:rsidRPr="0073270C">
              <w:rPr>
                <w:rFonts w:ascii="Times New Roman" w:eastAsia="Calibri" w:hAnsi="Times New Roman" w:cs="Times New Roman"/>
                <w:bCs/>
                <w:sz w:val="12"/>
                <w:szCs w:val="12"/>
              </w:rPr>
              <w:t>программа «Управление</w:t>
            </w:r>
            <w:r w:rsidRPr="0073270C">
              <w:rPr>
                <w:rFonts w:ascii="Times New Roman" w:eastAsia="Calibri" w:hAnsi="Times New Roman" w:cs="Times New Roman"/>
                <w:bCs/>
                <w:sz w:val="12"/>
                <w:szCs w:val="12"/>
              </w:rPr>
              <w:t xml:space="preserve"> и распоряжение муниципальным имуществом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4000000000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39</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межбюджетные трансферты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4000000000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39</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06</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06</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межбюджетные трансферты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06</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Другие общегосударственные вопросы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65</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49</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межбюджетные трансферты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49</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4600000000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16</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4600000000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16</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02</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35</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35</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02</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35</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35</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02</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3800000000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120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35</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35</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10</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16</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xml:space="preserve">Муниципальная </w:t>
            </w:r>
            <w:r w:rsidR="00650EEA" w:rsidRPr="0073270C">
              <w:rPr>
                <w:rFonts w:ascii="Times New Roman" w:eastAsia="Calibri" w:hAnsi="Times New Roman" w:cs="Times New Roman"/>
                <w:bCs/>
                <w:sz w:val="12"/>
                <w:szCs w:val="12"/>
              </w:rPr>
              <w:t>программа «Защита</w:t>
            </w:r>
            <w:r w:rsidRPr="0073270C">
              <w:rPr>
                <w:rFonts w:ascii="Times New Roman" w:eastAsia="Calibri" w:hAnsi="Times New Roman" w:cs="Times New Roman"/>
                <w:bCs/>
                <w:sz w:val="12"/>
                <w:szCs w:val="12"/>
              </w:rPr>
              <w:t xml:space="preserve"> населения и территории от чрезвычайных ситуаций природного и техногенного </w:t>
            </w:r>
            <w:r w:rsidR="00650EEA" w:rsidRPr="0073270C">
              <w:rPr>
                <w:rFonts w:ascii="Times New Roman" w:eastAsia="Calibri" w:hAnsi="Times New Roman" w:cs="Times New Roman"/>
                <w:bCs/>
                <w:sz w:val="12"/>
                <w:szCs w:val="12"/>
              </w:rPr>
              <w:t>характера, обеспечение</w:t>
            </w:r>
            <w:r w:rsidRPr="0073270C">
              <w:rPr>
                <w:rFonts w:ascii="Times New Roman" w:eastAsia="Calibri" w:hAnsi="Times New Roman" w:cs="Times New Roman"/>
                <w:bCs/>
                <w:sz w:val="12"/>
                <w:szCs w:val="12"/>
              </w:rPr>
              <w:t xml:space="preserve">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10</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4100000000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16</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10</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4100000000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16</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Дорожное хозяйство (дорожные фонды)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09</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411</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xml:space="preserve">Муниципальная </w:t>
            </w:r>
            <w:r w:rsidR="00650EEA" w:rsidRPr="0073270C">
              <w:rPr>
                <w:rFonts w:ascii="Times New Roman" w:eastAsia="Calibri" w:hAnsi="Times New Roman" w:cs="Times New Roman"/>
                <w:bCs/>
                <w:sz w:val="12"/>
                <w:szCs w:val="12"/>
              </w:rPr>
              <w:t>программа «Содержание</w:t>
            </w:r>
            <w:r w:rsidRPr="0073270C">
              <w:rPr>
                <w:rFonts w:ascii="Times New Roman" w:eastAsia="Calibri" w:hAnsi="Times New Roman" w:cs="Times New Roman"/>
                <w:bCs/>
                <w:sz w:val="12"/>
                <w:szCs w:val="12"/>
              </w:rPr>
              <w:t xml:space="preserve"> улично-дорожной сети сельского (городского)поселения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09</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4300000000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411</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межбюджетные трансферты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04</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09</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4300000000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411</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Благоустройство</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339</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3900000000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306</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3900000000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240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306</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xml:space="preserve">Муниципальная </w:t>
            </w:r>
            <w:r w:rsidR="00650EEA" w:rsidRPr="0073270C">
              <w:rPr>
                <w:rFonts w:ascii="Times New Roman" w:eastAsia="Calibri" w:hAnsi="Times New Roman" w:cs="Times New Roman"/>
                <w:bCs/>
                <w:sz w:val="12"/>
                <w:szCs w:val="12"/>
              </w:rPr>
              <w:t>программа «Содержание</w:t>
            </w:r>
            <w:r w:rsidRPr="0073270C">
              <w:rPr>
                <w:rFonts w:ascii="Times New Roman" w:eastAsia="Calibri" w:hAnsi="Times New Roman" w:cs="Times New Roman"/>
                <w:bCs/>
                <w:sz w:val="12"/>
                <w:szCs w:val="12"/>
              </w:rPr>
              <w:t xml:space="preserve"> улично-дорожной сети сельского (городского)поселения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4300000000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33</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межбюджетные трансферты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03</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4300000000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33</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06</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06</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3900000000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Уплата налогов, сборов и иных платежей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06</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05</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3900000000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850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2</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Молодежная политика</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07</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07</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8</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07</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07</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4400000000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8</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межбюджетные трансферты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07</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07</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4400000000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8</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Культура</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08</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145</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08</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4400000000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 </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145</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650EEA">
        <w:trPr>
          <w:trHeight w:val="20"/>
        </w:trPr>
        <w:tc>
          <w:tcPr>
            <w:tcW w:w="2906" w:type="pct"/>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Иные межбюджетные трансферты</w:t>
            </w:r>
          </w:p>
        </w:tc>
        <w:tc>
          <w:tcPr>
            <w:tcW w:w="206"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426</w:t>
            </w:r>
          </w:p>
        </w:tc>
        <w:tc>
          <w:tcPr>
            <w:tcW w:w="18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08</w:t>
            </w:r>
          </w:p>
        </w:tc>
        <w:tc>
          <w:tcPr>
            <w:tcW w:w="159"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01</w:t>
            </w:r>
          </w:p>
        </w:tc>
        <w:tc>
          <w:tcPr>
            <w:tcW w:w="405"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4400000000</w:t>
            </w:r>
          </w:p>
        </w:tc>
        <w:tc>
          <w:tcPr>
            <w:tcW w:w="177"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540</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sz w:val="12"/>
                <w:szCs w:val="12"/>
              </w:rPr>
            </w:pPr>
            <w:r w:rsidRPr="0073270C">
              <w:rPr>
                <w:rFonts w:ascii="Times New Roman" w:eastAsia="Calibri" w:hAnsi="Times New Roman" w:cs="Times New Roman"/>
                <w:sz w:val="12"/>
                <w:szCs w:val="12"/>
              </w:rPr>
              <w:t>145</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0</w:t>
            </w:r>
          </w:p>
        </w:tc>
      </w:tr>
      <w:tr w:rsidR="0073270C" w:rsidRPr="0073270C" w:rsidTr="0073270C">
        <w:trPr>
          <w:trHeight w:val="20"/>
        </w:trPr>
        <w:tc>
          <w:tcPr>
            <w:tcW w:w="4042" w:type="pct"/>
            <w:gridSpan w:val="6"/>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lastRenderedPageBreak/>
              <w:t>Итого</w:t>
            </w:r>
          </w:p>
        </w:tc>
        <w:tc>
          <w:tcPr>
            <w:tcW w:w="383"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1 664</w:t>
            </w:r>
          </w:p>
        </w:tc>
        <w:tc>
          <w:tcPr>
            <w:tcW w:w="575" w:type="pct"/>
            <w:noWrap/>
            <w:hideMark/>
          </w:tcPr>
          <w:p w:rsidR="0073270C" w:rsidRPr="0073270C" w:rsidRDefault="0073270C" w:rsidP="0073270C">
            <w:pPr>
              <w:tabs>
                <w:tab w:val="left" w:pos="284"/>
                <w:tab w:val="left" w:pos="3828"/>
              </w:tabs>
              <w:rPr>
                <w:rFonts w:ascii="Times New Roman" w:eastAsia="Calibri" w:hAnsi="Times New Roman" w:cs="Times New Roman"/>
                <w:bCs/>
                <w:sz w:val="12"/>
                <w:szCs w:val="12"/>
              </w:rPr>
            </w:pPr>
            <w:r w:rsidRPr="0073270C">
              <w:rPr>
                <w:rFonts w:ascii="Times New Roman" w:eastAsia="Calibri" w:hAnsi="Times New Roman" w:cs="Times New Roman"/>
                <w:bCs/>
                <w:sz w:val="12"/>
                <w:szCs w:val="12"/>
              </w:rPr>
              <w:t>35</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3270C">
        <w:rPr>
          <w:rFonts w:ascii="Times New Roman" w:eastAsia="Calibri" w:hAnsi="Times New Roman" w:cs="Times New Roman"/>
          <w:i/>
          <w:sz w:val="12"/>
          <w:szCs w:val="12"/>
        </w:rPr>
        <w:t>Кармало-Аделяково</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3270C" w:rsidRPr="00136A6D" w:rsidRDefault="0073270C" w:rsidP="007327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 xml:space="preserve">Распределение бюджетных ассигнований за первый квартал  2025 года по разделам </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и подразделам классификации расходов бюджета сельского поселения Кармало-Аделяково муниципального района Сергиевский</w:t>
      </w:r>
    </w:p>
    <w:p w:rsidR="008C2D62" w:rsidRDefault="00650EEA" w:rsidP="00650EEA">
      <w:pPr>
        <w:tabs>
          <w:tab w:val="left" w:pos="284"/>
          <w:tab w:val="left" w:pos="3828"/>
        </w:tabs>
        <w:spacing w:after="0" w:line="240" w:lineRule="auto"/>
        <w:jc w:val="right"/>
        <w:rPr>
          <w:rFonts w:ascii="Times New Roman" w:eastAsia="Calibri" w:hAnsi="Times New Roman" w:cs="Times New Roman"/>
          <w:sz w:val="12"/>
          <w:szCs w:val="12"/>
        </w:rPr>
      </w:pPr>
      <w:r w:rsidRPr="00650EEA">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75"/>
        <w:gridCol w:w="576"/>
        <w:gridCol w:w="855"/>
      </w:tblGrid>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Рз</w:t>
            </w:r>
          </w:p>
        </w:tc>
        <w:tc>
          <w:tcPr>
            <w:tcW w:w="183"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ПР</w:t>
            </w:r>
          </w:p>
        </w:tc>
        <w:tc>
          <w:tcPr>
            <w:tcW w:w="383"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Исполнено</w:t>
            </w:r>
          </w:p>
        </w:tc>
        <w:tc>
          <w:tcPr>
            <w:tcW w:w="56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в т.ч. за счет безвозмездных поступлений</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ОБЩЕГОСУДАРСТВЕННЫЕ ВОПРОСЫ</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708</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02</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213</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04</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389</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06</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42</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Другие общегосударственные вопросы</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13</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65</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НАЦИОНАЛЬНАЯ ОБОРОНА</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02</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35</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35</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02</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03</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35</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35</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03</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16</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03</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10</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16</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НАЦИОНАЛЬНАЯ ЭКОНОМИКА</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04</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411</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Дорожное хозяйство (дорожные фонды)</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04</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09</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411</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ЖИЛИЩНО-КОММУНАЛЬНОЕ ХОЗЯЙСТВО</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05</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339</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Благоустройство</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05</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03</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339</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ОХРАНА ОКРУЖАЮЩЕЙ СРЕДЫ</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06</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2</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06</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05</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2</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ОБРАЗОВАНИЕ</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07</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8</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Молодежная политика</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07</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07</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8</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КУЛЬТУРА, КИНЕМАТОГРАФИЯ</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08</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145</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3678"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Культура</w:t>
            </w:r>
          </w:p>
        </w:tc>
        <w:tc>
          <w:tcPr>
            <w:tcW w:w="18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08</w:t>
            </w:r>
          </w:p>
        </w:tc>
        <w:tc>
          <w:tcPr>
            <w:tcW w:w="1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145</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r w:rsidR="00650EEA" w:rsidRPr="00650EEA" w:rsidTr="00650EEA">
        <w:trPr>
          <w:trHeight w:val="20"/>
        </w:trPr>
        <w:tc>
          <w:tcPr>
            <w:tcW w:w="4049" w:type="pct"/>
            <w:gridSpan w:val="3"/>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Итого</w:t>
            </w:r>
          </w:p>
        </w:tc>
        <w:tc>
          <w:tcPr>
            <w:tcW w:w="383"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1 664</w:t>
            </w:r>
          </w:p>
        </w:tc>
        <w:tc>
          <w:tcPr>
            <w:tcW w:w="568"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35</w:t>
            </w:r>
          </w:p>
        </w:tc>
      </w:tr>
    </w:tbl>
    <w:p w:rsidR="008C2D62" w:rsidRDefault="008C2D62" w:rsidP="003519F1">
      <w:pPr>
        <w:tabs>
          <w:tab w:val="left" w:pos="284"/>
          <w:tab w:val="left" w:pos="3828"/>
        </w:tabs>
        <w:spacing w:after="0" w:line="240" w:lineRule="auto"/>
        <w:jc w:val="both"/>
        <w:rPr>
          <w:rFonts w:ascii="Times New Roman" w:eastAsia="Calibri" w:hAnsi="Times New Roman" w:cs="Times New Roman"/>
          <w:sz w:val="12"/>
          <w:szCs w:val="12"/>
        </w:rPr>
      </w:pP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3270C">
        <w:rPr>
          <w:rFonts w:ascii="Times New Roman" w:eastAsia="Calibri" w:hAnsi="Times New Roman" w:cs="Times New Roman"/>
          <w:i/>
          <w:sz w:val="12"/>
          <w:szCs w:val="12"/>
        </w:rPr>
        <w:t>Кармало-Аделяково</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3270C" w:rsidRPr="00136A6D" w:rsidRDefault="0073270C" w:rsidP="007327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Кармало - Аделяково </w:t>
      </w:r>
    </w:p>
    <w:p w:rsidR="008C2D62"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650EEA" w:rsidRPr="00650EEA" w:rsidTr="00650EEA">
        <w:trPr>
          <w:trHeight w:val="138"/>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0"/>
                <w:szCs w:val="10"/>
              </w:rPr>
            </w:pPr>
            <w:r w:rsidRPr="00650EEA">
              <w:rPr>
                <w:rFonts w:ascii="Times New Roman" w:eastAsia="Calibri" w:hAnsi="Times New Roman" w:cs="Times New Roman"/>
                <w:bCs/>
                <w:sz w:val="10"/>
                <w:szCs w:val="10"/>
              </w:rPr>
              <w:t>Код главного администратора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xml:space="preserve">Код </w:t>
            </w:r>
          </w:p>
        </w:tc>
        <w:tc>
          <w:tcPr>
            <w:tcW w:w="53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Сумма,    тыс. рублей</w:t>
            </w:r>
          </w:p>
        </w:tc>
      </w:tr>
      <w:tr w:rsidR="00650EEA" w:rsidRPr="00650EEA" w:rsidTr="00650EEA">
        <w:trPr>
          <w:trHeight w:val="138"/>
        </w:trPr>
        <w:tc>
          <w:tcPr>
            <w:tcW w:w="431" w:type="dxa"/>
            <w:vMerge/>
            <w:tcBorders>
              <w:top w:val="single" w:sz="4" w:space="0" w:color="auto"/>
              <w:left w:val="single" w:sz="4" w:space="0" w:color="auto"/>
              <w:bottom w:val="single" w:sz="4" w:space="0" w:color="auto"/>
              <w:right w:val="single" w:sz="4" w:space="0" w:color="auto"/>
            </w:tcBorders>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p>
        </w:tc>
        <w:tc>
          <w:tcPr>
            <w:tcW w:w="1275" w:type="dxa"/>
            <w:vMerge/>
            <w:tcBorders>
              <w:top w:val="single" w:sz="4" w:space="0" w:color="auto"/>
              <w:left w:val="single" w:sz="4" w:space="0" w:color="auto"/>
              <w:bottom w:val="single" w:sz="4" w:space="0" w:color="auto"/>
              <w:right w:val="single" w:sz="4" w:space="0" w:color="auto"/>
            </w:tcBorders>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p>
        </w:tc>
        <w:tc>
          <w:tcPr>
            <w:tcW w:w="5383" w:type="dxa"/>
            <w:gridSpan w:val="2"/>
            <w:vMerge/>
            <w:tcBorders>
              <w:top w:val="single" w:sz="4" w:space="0" w:color="auto"/>
              <w:left w:val="single" w:sz="4" w:space="0" w:color="auto"/>
              <w:bottom w:val="single" w:sz="4" w:space="0" w:color="auto"/>
              <w:right w:val="single" w:sz="4" w:space="0" w:color="auto"/>
            </w:tcBorders>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p>
        </w:tc>
        <w:tc>
          <w:tcPr>
            <w:tcW w:w="434" w:type="dxa"/>
            <w:vMerge/>
            <w:tcBorders>
              <w:top w:val="single" w:sz="4" w:space="0" w:color="auto"/>
              <w:left w:val="single" w:sz="4" w:space="0" w:color="auto"/>
              <w:bottom w:val="single" w:sz="4" w:space="0" w:color="auto"/>
              <w:right w:val="single" w:sz="4" w:space="0" w:color="auto"/>
            </w:tcBorders>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01 00 00 00 00 0000 000</w:t>
            </w:r>
          </w:p>
        </w:tc>
        <w:tc>
          <w:tcPr>
            <w:tcW w:w="5338"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ИСТОЧНИКИ ВНУТРЕННЕГО ФИНАНСИРОВАНИЯ ДЕФИЦИТОВ БЮДЖЕТОВ</w:t>
            </w:r>
          </w:p>
        </w:tc>
        <w:tc>
          <w:tcPr>
            <w:tcW w:w="4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220</w:t>
            </w: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01 05 00 00 00 0000 000</w:t>
            </w:r>
          </w:p>
        </w:tc>
        <w:tc>
          <w:tcPr>
            <w:tcW w:w="5383" w:type="dxa"/>
            <w:gridSpan w:val="2"/>
            <w:tcBorders>
              <w:top w:val="single" w:sz="4" w:space="0" w:color="auto"/>
              <w:left w:val="nil"/>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220</w:t>
            </w: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01 05 00 00 00 0000 500</w:t>
            </w:r>
          </w:p>
        </w:tc>
        <w:tc>
          <w:tcPr>
            <w:tcW w:w="5338"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Увеличение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-1444</w:t>
            </w: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01 05 02 00 00 0000 500</w:t>
            </w:r>
          </w:p>
        </w:tc>
        <w:tc>
          <w:tcPr>
            <w:tcW w:w="5338"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xml:space="preserve">Увеличение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-1444</w:t>
            </w: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01 05 02 01 00 0000 510</w:t>
            </w:r>
          </w:p>
        </w:tc>
        <w:tc>
          <w:tcPr>
            <w:tcW w:w="5338"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-1444</w:t>
            </w: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01 05 02 01 10 0000 510</w:t>
            </w:r>
          </w:p>
        </w:tc>
        <w:tc>
          <w:tcPr>
            <w:tcW w:w="5338"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-1444</w:t>
            </w: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01 05 00 00 00 0000 600</w:t>
            </w:r>
          </w:p>
        </w:tc>
        <w:tc>
          <w:tcPr>
            <w:tcW w:w="5338"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Уменьшение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1664</w:t>
            </w: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01 05 02 00 00 0000 600</w:t>
            </w:r>
          </w:p>
        </w:tc>
        <w:tc>
          <w:tcPr>
            <w:tcW w:w="5338"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xml:space="preserve">Уменьшение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1664</w:t>
            </w: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01 05 02 01 00 0000 610</w:t>
            </w:r>
          </w:p>
        </w:tc>
        <w:tc>
          <w:tcPr>
            <w:tcW w:w="5338"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1664</w:t>
            </w:r>
          </w:p>
        </w:tc>
      </w:tr>
      <w:tr w:rsidR="00650EEA" w:rsidRPr="00650EEA" w:rsidTr="00650EEA">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426</w:t>
            </w:r>
          </w:p>
        </w:tc>
        <w:tc>
          <w:tcPr>
            <w:tcW w:w="127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01 05 02 01 10 0000 610</w:t>
            </w:r>
          </w:p>
        </w:tc>
        <w:tc>
          <w:tcPr>
            <w:tcW w:w="5338"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1664</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3270C">
        <w:rPr>
          <w:rFonts w:ascii="Times New Roman" w:eastAsia="Calibri" w:hAnsi="Times New Roman" w:cs="Times New Roman"/>
          <w:i/>
          <w:sz w:val="12"/>
          <w:szCs w:val="12"/>
        </w:rPr>
        <w:t>Кармало-Аделяково</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3270C" w:rsidRPr="00136A6D" w:rsidRDefault="0073270C" w:rsidP="007327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4A3503"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первый квартал 2025 года.</w:t>
      </w:r>
    </w:p>
    <w:tbl>
      <w:tblPr>
        <w:tblW w:w="5000" w:type="pct"/>
        <w:tblCellMar>
          <w:left w:w="0" w:type="dxa"/>
          <w:right w:w="0" w:type="dxa"/>
        </w:tblCellMar>
        <w:tblLook w:val="04A0" w:firstRow="1" w:lastRow="0" w:firstColumn="1" w:lastColumn="0" w:noHBand="0" w:noVBand="1"/>
      </w:tblPr>
      <w:tblGrid>
        <w:gridCol w:w="5392"/>
        <w:gridCol w:w="811"/>
        <w:gridCol w:w="1320"/>
      </w:tblGrid>
      <w:tr w:rsidR="00650EEA" w:rsidRPr="00650EEA" w:rsidTr="00650EEA">
        <w:trPr>
          <w:trHeight w:val="20"/>
        </w:trPr>
        <w:tc>
          <w:tcPr>
            <w:tcW w:w="3584" w:type="pct"/>
            <w:tcBorders>
              <w:top w:val="single" w:sz="4" w:space="0" w:color="auto"/>
              <w:left w:val="single" w:sz="4" w:space="0" w:color="auto"/>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Наименование</w:t>
            </w:r>
          </w:p>
        </w:tc>
        <w:tc>
          <w:tcPr>
            <w:tcW w:w="539" w:type="pct"/>
            <w:tcBorders>
              <w:top w:val="single" w:sz="4" w:space="0" w:color="auto"/>
              <w:left w:val="nil"/>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Численность (чел.)</w:t>
            </w:r>
          </w:p>
        </w:tc>
        <w:tc>
          <w:tcPr>
            <w:tcW w:w="877" w:type="pct"/>
            <w:tcBorders>
              <w:top w:val="single" w:sz="4" w:space="0" w:color="auto"/>
              <w:left w:val="nil"/>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Расходы на денежное содержание (тыс.рублей)</w:t>
            </w:r>
          </w:p>
        </w:tc>
      </w:tr>
      <w:tr w:rsidR="00650EEA" w:rsidRPr="00650EEA" w:rsidTr="00650EEA">
        <w:trPr>
          <w:trHeight w:val="20"/>
        </w:trPr>
        <w:tc>
          <w:tcPr>
            <w:tcW w:w="3584" w:type="pct"/>
            <w:tcBorders>
              <w:top w:val="nil"/>
              <w:left w:val="single" w:sz="4" w:space="0" w:color="auto"/>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Муниципальные служащие органов местного самоуправления</w:t>
            </w:r>
          </w:p>
        </w:tc>
        <w:tc>
          <w:tcPr>
            <w:tcW w:w="539" w:type="pct"/>
            <w:tcBorders>
              <w:top w:val="nil"/>
              <w:left w:val="nil"/>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3</w:t>
            </w:r>
          </w:p>
        </w:tc>
        <w:tc>
          <w:tcPr>
            <w:tcW w:w="877" w:type="pct"/>
            <w:tcBorders>
              <w:top w:val="nil"/>
              <w:left w:val="nil"/>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292,6</w:t>
            </w:r>
          </w:p>
        </w:tc>
      </w:tr>
      <w:tr w:rsidR="00650EEA" w:rsidRPr="00650EEA" w:rsidTr="00650EEA">
        <w:trPr>
          <w:trHeight w:val="20"/>
        </w:trPr>
        <w:tc>
          <w:tcPr>
            <w:tcW w:w="3584" w:type="pct"/>
            <w:tcBorders>
              <w:top w:val="nil"/>
              <w:left w:val="single" w:sz="4" w:space="0" w:color="auto"/>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39" w:type="pct"/>
            <w:tcBorders>
              <w:top w:val="nil"/>
              <w:left w:val="nil"/>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1</w:t>
            </w:r>
          </w:p>
        </w:tc>
        <w:tc>
          <w:tcPr>
            <w:tcW w:w="877" w:type="pct"/>
            <w:tcBorders>
              <w:top w:val="nil"/>
              <w:left w:val="nil"/>
              <w:bottom w:val="single" w:sz="4" w:space="0" w:color="auto"/>
              <w:right w:val="single" w:sz="4" w:space="0" w:color="auto"/>
            </w:tcBorders>
            <w:shd w:val="clear" w:color="auto" w:fill="auto"/>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sz w:val="12"/>
                <w:szCs w:val="12"/>
              </w:rPr>
            </w:pPr>
            <w:r w:rsidRPr="00650EEA">
              <w:rPr>
                <w:rFonts w:ascii="Times New Roman" w:eastAsia="Calibri" w:hAnsi="Times New Roman" w:cs="Times New Roman"/>
                <w:sz w:val="12"/>
                <w:szCs w:val="12"/>
              </w:rPr>
              <w:t>202,1</w:t>
            </w:r>
          </w:p>
        </w:tc>
      </w:tr>
      <w:tr w:rsidR="00650EEA" w:rsidRPr="00650EEA" w:rsidTr="00650EEA">
        <w:trPr>
          <w:trHeight w:val="20"/>
        </w:trPr>
        <w:tc>
          <w:tcPr>
            <w:tcW w:w="3584" w:type="pct"/>
            <w:tcBorders>
              <w:top w:val="nil"/>
              <w:left w:val="single" w:sz="4" w:space="0" w:color="auto"/>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ИТОГО:</w:t>
            </w:r>
          </w:p>
        </w:tc>
        <w:tc>
          <w:tcPr>
            <w:tcW w:w="539" w:type="pct"/>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w:t>
            </w:r>
          </w:p>
        </w:tc>
        <w:tc>
          <w:tcPr>
            <w:tcW w:w="877" w:type="pct"/>
            <w:tcBorders>
              <w:top w:val="nil"/>
              <w:left w:val="nil"/>
              <w:bottom w:val="single" w:sz="4" w:space="0" w:color="auto"/>
              <w:right w:val="single" w:sz="4" w:space="0" w:color="auto"/>
            </w:tcBorders>
            <w:shd w:val="clear" w:color="auto" w:fill="auto"/>
            <w:noWrap/>
            <w:hideMark/>
          </w:tcPr>
          <w:p w:rsidR="00650EEA" w:rsidRPr="00650EEA" w:rsidRDefault="00650EEA" w:rsidP="00650EEA">
            <w:pPr>
              <w:tabs>
                <w:tab w:val="left" w:pos="284"/>
                <w:tab w:val="left" w:pos="3828"/>
              </w:tabs>
              <w:spacing w:after="0" w:line="240" w:lineRule="auto"/>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494,7</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lastRenderedPageBreak/>
        <w:t xml:space="preserve">к постановлению администрации сельского поселения </w:t>
      </w:r>
      <w:r w:rsidRPr="0073270C">
        <w:rPr>
          <w:rFonts w:ascii="Times New Roman" w:eastAsia="Calibri" w:hAnsi="Times New Roman" w:cs="Times New Roman"/>
          <w:i/>
          <w:sz w:val="12"/>
          <w:szCs w:val="12"/>
        </w:rPr>
        <w:t>Кармало-Аделяково</w:t>
      </w:r>
    </w:p>
    <w:p w:rsidR="0073270C" w:rsidRPr="00136A6D" w:rsidRDefault="0073270C" w:rsidP="007327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3270C" w:rsidRPr="00136A6D" w:rsidRDefault="0073270C" w:rsidP="007327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ОТЧЕТ</w:t>
      </w:r>
    </w:p>
    <w:p w:rsid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 xml:space="preserve">об использовании средств дорожного фонда сельского поселения Кармало </w:t>
      </w:r>
      <w:r>
        <w:rPr>
          <w:rFonts w:ascii="Times New Roman" w:eastAsia="Calibri" w:hAnsi="Times New Roman" w:cs="Times New Roman"/>
          <w:b/>
          <w:sz w:val="12"/>
          <w:szCs w:val="12"/>
        </w:rPr>
        <w:t>–</w:t>
      </w:r>
      <w:r w:rsidRPr="00650EEA">
        <w:rPr>
          <w:rFonts w:ascii="Times New Roman" w:eastAsia="Calibri" w:hAnsi="Times New Roman" w:cs="Times New Roman"/>
          <w:b/>
          <w:sz w:val="12"/>
          <w:szCs w:val="12"/>
        </w:rPr>
        <w:t xml:space="preserve"> Аделяково</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650EEA">
        <w:rPr>
          <w:rFonts w:ascii="Times New Roman" w:eastAsia="Calibri" w:hAnsi="Times New Roman" w:cs="Times New Roman"/>
          <w:b/>
          <w:sz w:val="12"/>
          <w:szCs w:val="12"/>
        </w:rPr>
        <w:t>за первый квартал 2025</w:t>
      </w:r>
    </w:p>
    <w:p w:rsidR="004A3503" w:rsidRDefault="00650EEA" w:rsidP="00650EEA">
      <w:pPr>
        <w:tabs>
          <w:tab w:val="left" w:pos="284"/>
          <w:tab w:val="left" w:pos="3828"/>
        </w:tabs>
        <w:spacing w:after="0" w:line="240" w:lineRule="auto"/>
        <w:jc w:val="right"/>
        <w:rPr>
          <w:rFonts w:ascii="Times New Roman" w:eastAsia="Calibri" w:hAnsi="Times New Roman" w:cs="Times New Roman"/>
          <w:sz w:val="12"/>
          <w:szCs w:val="12"/>
        </w:rPr>
      </w:pPr>
      <w:r w:rsidRPr="00650EEA">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661"/>
        <w:gridCol w:w="1030"/>
        <w:gridCol w:w="709"/>
        <w:gridCol w:w="850"/>
        <w:gridCol w:w="709"/>
        <w:gridCol w:w="951"/>
        <w:gridCol w:w="613"/>
      </w:tblGrid>
      <w:tr w:rsidR="00650EEA" w:rsidRPr="00650EEA" w:rsidTr="00650EEA">
        <w:trPr>
          <w:trHeight w:val="20"/>
        </w:trPr>
        <w:tc>
          <w:tcPr>
            <w:tcW w:w="4593" w:type="pct"/>
            <w:gridSpan w:val="6"/>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Остаток неиспользованных средств на 01.01.2025</w:t>
            </w: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238</w:t>
            </w:r>
          </w:p>
        </w:tc>
      </w:tr>
      <w:tr w:rsidR="00650EEA" w:rsidRPr="00650EEA" w:rsidTr="00650EEA">
        <w:trPr>
          <w:trHeight w:val="20"/>
        </w:trPr>
        <w:tc>
          <w:tcPr>
            <w:tcW w:w="4593" w:type="pct"/>
            <w:gridSpan w:val="6"/>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Поступления дорожного фонда</w:t>
            </w: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Наименование показателя</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Код дохода</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Годовой прогноз</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Иcполнено за первый квартал 2025 года</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Процент исполнения</w:t>
            </w:r>
          </w:p>
        </w:tc>
        <w:tc>
          <w:tcPr>
            <w:tcW w:w="632"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bCs/>
                <w:iCs/>
                <w:sz w:val="12"/>
                <w:szCs w:val="12"/>
              </w:rPr>
            </w:pPr>
            <w:r w:rsidRPr="00650EEA">
              <w:rPr>
                <w:rFonts w:ascii="Times New Roman" w:eastAsia="Calibri" w:hAnsi="Times New Roman" w:cs="Times New Roman"/>
                <w:bCs/>
                <w:iCs/>
                <w:sz w:val="12"/>
                <w:szCs w:val="12"/>
              </w:rPr>
              <w:t>Поступления, всего</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10000000000000000</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728</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173</w:t>
            </w:r>
          </w:p>
        </w:tc>
        <w:tc>
          <w:tcPr>
            <w:tcW w:w="471"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24</w:t>
            </w:r>
          </w:p>
        </w:tc>
        <w:tc>
          <w:tcPr>
            <w:tcW w:w="632"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Доходы, всего</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10000000000000000</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728</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173</w:t>
            </w:r>
          </w:p>
        </w:tc>
        <w:tc>
          <w:tcPr>
            <w:tcW w:w="471"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24</w:t>
            </w:r>
          </w:p>
        </w:tc>
        <w:tc>
          <w:tcPr>
            <w:tcW w:w="632"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В том числе:</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71"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632"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iCs/>
                <w:sz w:val="12"/>
                <w:szCs w:val="12"/>
              </w:rPr>
            </w:pPr>
            <w:r w:rsidRPr="00650EEA">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11611064010000140</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w:t>
            </w:r>
          </w:p>
        </w:tc>
        <w:tc>
          <w:tcPr>
            <w:tcW w:w="471"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w:t>
            </w:r>
          </w:p>
        </w:tc>
        <w:tc>
          <w:tcPr>
            <w:tcW w:w="632"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iCs/>
                <w:sz w:val="12"/>
                <w:szCs w:val="12"/>
              </w:rPr>
            </w:pPr>
            <w:r w:rsidRPr="00650EEA">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10302000010000110</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728</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173</w:t>
            </w:r>
          </w:p>
        </w:tc>
        <w:tc>
          <w:tcPr>
            <w:tcW w:w="471"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24</w:t>
            </w:r>
          </w:p>
        </w:tc>
        <w:tc>
          <w:tcPr>
            <w:tcW w:w="632"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 </w:t>
            </w: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iCs/>
                <w:sz w:val="12"/>
                <w:szCs w:val="12"/>
              </w:rPr>
            </w:pPr>
            <w:r w:rsidRPr="00650EEA">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20700000000000150</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w:t>
            </w:r>
          </w:p>
        </w:tc>
        <w:tc>
          <w:tcPr>
            <w:tcW w:w="471"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w:t>
            </w:r>
          </w:p>
        </w:tc>
        <w:tc>
          <w:tcPr>
            <w:tcW w:w="632"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iCs/>
                <w:sz w:val="12"/>
                <w:szCs w:val="12"/>
              </w:rPr>
            </w:pPr>
            <w:r w:rsidRPr="00650EEA">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20200000000000150</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w:t>
            </w:r>
          </w:p>
        </w:tc>
        <w:tc>
          <w:tcPr>
            <w:tcW w:w="471"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w:t>
            </w:r>
          </w:p>
        </w:tc>
        <w:tc>
          <w:tcPr>
            <w:tcW w:w="632"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4593" w:type="pct"/>
            <w:gridSpan w:val="6"/>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 Выбытия дорожного фонда</w:t>
            </w: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3489" w:type="pct"/>
            <w:gridSpan w:val="4"/>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Утверждено</w:t>
            </w:r>
          </w:p>
        </w:tc>
        <w:tc>
          <w:tcPr>
            <w:tcW w:w="632" w:type="pct"/>
            <w:vMerge w:val="restar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Иcполнено за первый квартал 2025 года</w:t>
            </w:r>
          </w:p>
        </w:tc>
        <w:tc>
          <w:tcPr>
            <w:tcW w:w="407" w:type="pct"/>
            <w:vMerge w:val="restar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Процент исполнения</w:t>
            </w: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 xml:space="preserve">ГРБС </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РзПР</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ЦСР</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ВР</w:t>
            </w:r>
          </w:p>
        </w:tc>
        <w:tc>
          <w:tcPr>
            <w:tcW w:w="471" w:type="pct"/>
            <w:vMerge/>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c>
          <w:tcPr>
            <w:tcW w:w="632" w:type="pct"/>
            <w:vMerge/>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c>
          <w:tcPr>
            <w:tcW w:w="407" w:type="pct"/>
            <w:vMerge/>
            <w:hideMark/>
          </w:tcPr>
          <w:p w:rsidR="00650EEA" w:rsidRPr="00650EEA" w:rsidRDefault="00650EEA" w:rsidP="00650EEA">
            <w:pPr>
              <w:tabs>
                <w:tab w:val="left" w:pos="284"/>
                <w:tab w:val="left" w:pos="3828"/>
              </w:tabs>
              <w:rPr>
                <w:rFonts w:ascii="Times New Roman" w:eastAsia="Calibri" w:hAnsi="Times New Roman" w:cs="Times New Roman"/>
                <w:sz w:val="12"/>
                <w:szCs w:val="12"/>
              </w:rPr>
            </w:pP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426</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0409</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00 0 00 00000</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000</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728</w:t>
            </w:r>
          </w:p>
        </w:tc>
        <w:tc>
          <w:tcPr>
            <w:tcW w:w="632"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411</w:t>
            </w: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43</w:t>
            </w:r>
          </w:p>
        </w:tc>
      </w:tr>
      <w:tr w:rsidR="00650EEA" w:rsidRPr="00650EEA" w:rsidTr="00650EEA">
        <w:trPr>
          <w:trHeight w:val="20"/>
        </w:trPr>
        <w:tc>
          <w:tcPr>
            <w:tcW w:w="1769"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Расходы, всего</w:t>
            </w:r>
          </w:p>
        </w:tc>
        <w:tc>
          <w:tcPr>
            <w:tcW w:w="685"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565"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w:t>
            </w:r>
          </w:p>
        </w:tc>
        <w:tc>
          <w:tcPr>
            <w:tcW w:w="471"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728</w:t>
            </w:r>
          </w:p>
        </w:tc>
        <w:tc>
          <w:tcPr>
            <w:tcW w:w="632"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411</w:t>
            </w: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43</w:t>
            </w:r>
          </w:p>
        </w:tc>
      </w:tr>
      <w:tr w:rsidR="00650EEA" w:rsidRPr="00650EEA" w:rsidTr="00650EEA">
        <w:trPr>
          <w:trHeight w:val="20"/>
        </w:trPr>
        <w:tc>
          <w:tcPr>
            <w:tcW w:w="4593" w:type="pct"/>
            <w:gridSpan w:val="6"/>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Остаток неиспользованных средств на 31.03.2025</w:t>
            </w:r>
          </w:p>
        </w:tc>
        <w:tc>
          <w:tcPr>
            <w:tcW w:w="407"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0</w:t>
            </w:r>
          </w:p>
        </w:tc>
      </w:tr>
    </w:tbl>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4A3503" w:rsidRDefault="004A3503"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АДМИНИСТРАЦИЯ</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СЕЛЬСКОГО ПОСЕЛЕНИЯ КАЛИНОВКА</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МУНИЦИПАЛЬНОГО РАЙОНА СЕРГИЕВСКИЙ</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САМАРСКОЙ ОБЛАСТИ</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ПОСТАНОВЛЕНИЕ</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от «16» апреля 2025 г. № 9</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p>
    <w:p w:rsid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ОБ ИСПОЛНЕНИИ БЮДЖЕТА СЕЛЬСКОГО ПОСЕЛЕНИЯ КАЛИНОВКА</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 xml:space="preserve"> МУНИЦИПАЛЬНОГО РАЙОНА СЕРГИЕВСКИЙ САМАРСКОЙ ОБЛАСТИ ЗА ПЕРВЫЙ КВАРТАЛ»</w:t>
      </w:r>
    </w:p>
    <w:p w:rsidR="00650EEA" w:rsidRPr="00650EEA" w:rsidRDefault="00650EEA" w:rsidP="00650EEA">
      <w:pPr>
        <w:tabs>
          <w:tab w:val="left" w:pos="284"/>
          <w:tab w:val="left" w:pos="3828"/>
        </w:tabs>
        <w:spacing w:after="0" w:line="240" w:lineRule="auto"/>
        <w:jc w:val="both"/>
        <w:rPr>
          <w:rFonts w:ascii="Times New Roman" w:eastAsia="Calibri" w:hAnsi="Times New Roman" w:cs="Times New Roman"/>
          <w:sz w:val="12"/>
          <w:szCs w:val="12"/>
        </w:rPr>
      </w:pPr>
    </w:p>
    <w:p w:rsid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b/>
          <w:sz w:val="12"/>
          <w:szCs w:val="12"/>
        </w:rPr>
        <w:t>ПОСТАНОВЛЯЕТ</w:t>
      </w:r>
      <w:r w:rsidRPr="00650EEA">
        <w:rPr>
          <w:rFonts w:ascii="Times New Roman" w:eastAsia="Calibri" w:hAnsi="Times New Roman" w:cs="Times New Roman"/>
          <w:sz w:val="12"/>
          <w:szCs w:val="12"/>
        </w:rPr>
        <w:t>:</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Утвердить исполнение бюджета сельского поселения Калиновка за первый квартал 2025 года по доходам в сумме 1 878 тыс. рублей и по расходам в сумме</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1 982 тыс. рублей с превышением расходов над доходами в сумме 104 тыс. рублей.</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50EEA">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50EEA">
        <w:rPr>
          <w:rFonts w:ascii="Times New Roman" w:eastAsia="Calibri" w:hAnsi="Times New Roman" w:cs="Times New Roman"/>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первый квартал 2025 года в соответствии с приложением 2.</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50EEA">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Калиновка муниципального района Сергиевский Самарской области за первый квартал 2025 года в соответствии с приложением 3.</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50EEA">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Калиновка за первый квартал 2025 года по кодам классификации источников финансирования дефицитов бюджетов в соответствии с приложением 4.</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50EE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650EEA">
        <w:rPr>
          <w:rFonts w:ascii="Times New Roman" w:eastAsia="Calibri" w:hAnsi="Times New Roman" w:cs="Times New Roman"/>
          <w:sz w:val="12"/>
          <w:szCs w:val="12"/>
        </w:rPr>
        <w:t>Утвердить отчет об использовании средств дорожного фонда сельского поселения Калиновка муниципального района Сергиевский в соответствии с приложением 6</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650EE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650EEA" w:rsidRPr="00650EEA" w:rsidRDefault="00650EEA" w:rsidP="00650EEA">
      <w:pPr>
        <w:tabs>
          <w:tab w:val="left" w:pos="284"/>
          <w:tab w:val="left" w:pos="3828"/>
        </w:tabs>
        <w:spacing w:after="0" w:line="240" w:lineRule="auto"/>
        <w:ind w:firstLine="284"/>
        <w:jc w:val="both"/>
        <w:rPr>
          <w:rFonts w:ascii="Times New Roman" w:eastAsia="Calibri" w:hAnsi="Times New Roman" w:cs="Times New Roman"/>
          <w:sz w:val="12"/>
          <w:szCs w:val="12"/>
        </w:rPr>
      </w:pPr>
      <w:r w:rsidRPr="00650EEA">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650EEA">
        <w:rPr>
          <w:rFonts w:ascii="Times New Roman" w:eastAsia="Calibri" w:hAnsi="Times New Roman" w:cs="Times New Roman"/>
          <w:sz w:val="12"/>
          <w:szCs w:val="12"/>
        </w:rPr>
        <w:t>Контроль за исполнением настоящего постановления оставляю за собой.</w:t>
      </w:r>
    </w:p>
    <w:p w:rsidR="00650EEA" w:rsidRPr="00650EEA" w:rsidRDefault="00650EEA" w:rsidP="00650EEA">
      <w:pPr>
        <w:tabs>
          <w:tab w:val="left" w:pos="284"/>
          <w:tab w:val="left" w:pos="3828"/>
        </w:tabs>
        <w:spacing w:after="0" w:line="240" w:lineRule="auto"/>
        <w:jc w:val="right"/>
        <w:rPr>
          <w:rFonts w:ascii="Times New Roman" w:eastAsia="Calibri" w:hAnsi="Times New Roman" w:cs="Times New Roman"/>
          <w:sz w:val="12"/>
          <w:szCs w:val="12"/>
        </w:rPr>
      </w:pPr>
      <w:r w:rsidRPr="00650EEA">
        <w:rPr>
          <w:rFonts w:ascii="Times New Roman" w:eastAsia="Calibri" w:hAnsi="Times New Roman" w:cs="Times New Roman"/>
          <w:sz w:val="12"/>
          <w:szCs w:val="12"/>
        </w:rPr>
        <w:t>Глава сельского поселения Калиновка</w:t>
      </w:r>
    </w:p>
    <w:p w:rsidR="00650EEA" w:rsidRDefault="00650EEA" w:rsidP="00650EEA">
      <w:pPr>
        <w:tabs>
          <w:tab w:val="left" w:pos="284"/>
          <w:tab w:val="left" w:pos="3828"/>
        </w:tabs>
        <w:spacing w:after="0" w:line="240" w:lineRule="auto"/>
        <w:jc w:val="right"/>
        <w:rPr>
          <w:rFonts w:ascii="Times New Roman" w:eastAsia="Calibri" w:hAnsi="Times New Roman" w:cs="Times New Roman"/>
          <w:sz w:val="12"/>
          <w:szCs w:val="12"/>
        </w:rPr>
      </w:pPr>
      <w:r w:rsidRPr="00650EEA">
        <w:rPr>
          <w:rFonts w:ascii="Times New Roman" w:eastAsia="Calibri" w:hAnsi="Times New Roman" w:cs="Times New Roman"/>
          <w:sz w:val="12"/>
          <w:szCs w:val="12"/>
        </w:rPr>
        <w:t>муниципального района Сергиевский</w:t>
      </w:r>
    </w:p>
    <w:p w:rsidR="004A3503" w:rsidRDefault="00650EEA" w:rsidP="00650EEA">
      <w:pPr>
        <w:tabs>
          <w:tab w:val="left" w:pos="284"/>
          <w:tab w:val="left" w:pos="3828"/>
        </w:tabs>
        <w:spacing w:after="0" w:line="240" w:lineRule="auto"/>
        <w:jc w:val="right"/>
        <w:rPr>
          <w:rFonts w:ascii="Times New Roman" w:eastAsia="Calibri" w:hAnsi="Times New Roman" w:cs="Times New Roman"/>
          <w:sz w:val="12"/>
          <w:szCs w:val="12"/>
        </w:rPr>
      </w:pPr>
      <w:r w:rsidRPr="00650EEA">
        <w:rPr>
          <w:rFonts w:ascii="Times New Roman" w:eastAsia="Calibri" w:hAnsi="Times New Roman" w:cs="Times New Roman"/>
          <w:sz w:val="12"/>
          <w:szCs w:val="12"/>
        </w:rPr>
        <w:lastRenderedPageBreak/>
        <w:t>А.С. Баранов</w:t>
      </w:r>
    </w:p>
    <w:p w:rsidR="002863FB" w:rsidRDefault="002863FB"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Pr="00136A6D" w:rsidRDefault="00650EEA" w:rsidP="00650EEA">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650EEA" w:rsidRPr="00136A6D" w:rsidRDefault="00650EEA" w:rsidP="00650EEA">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50EEA">
        <w:rPr>
          <w:rFonts w:ascii="Times New Roman" w:eastAsia="Calibri" w:hAnsi="Times New Roman" w:cs="Times New Roman"/>
          <w:i/>
          <w:sz w:val="12"/>
          <w:szCs w:val="12"/>
        </w:rPr>
        <w:t>Калиновка</w:t>
      </w:r>
    </w:p>
    <w:p w:rsidR="00650EEA" w:rsidRPr="00136A6D" w:rsidRDefault="00650EEA" w:rsidP="00650EEA">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50EEA" w:rsidRPr="00136A6D" w:rsidRDefault="00650EEA" w:rsidP="00650EEA">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50EEA" w:rsidRP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ДОХОДЫ</w:t>
      </w:r>
    </w:p>
    <w:p w:rsidR="00650EEA" w:rsidRDefault="00650EEA" w:rsidP="00650EEA">
      <w:pPr>
        <w:tabs>
          <w:tab w:val="left" w:pos="284"/>
          <w:tab w:val="left" w:pos="3828"/>
        </w:tabs>
        <w:spacing w:after="0" w:line="240" w:lineRule="auto"/>
        <w:jc w:val="center"/>
        <w:rPr>
          <w:rFonts w:ascii="Times New Roman" w:eastAsia="Calibri" w:hAnsi="Times New Roman" w:cs="Times New Roman"/>
          <w:b/>
          <w:sz w:val="12"/>
          <w:szCs w:val="12"/>
        </w:rPr>
      </w:pPr>
      <w:r w:rsidRPr="00650EEA">
        <w:rPr>
          <w:rFonts w:ascii="Times New Roman" w:eastAsia="Calibri" w:hAnsi="Times New Roman" w:cs="Times New Roman"/>
          <w:b/>
          <w:sz w:val="12"/>
          <w:szCs w:val="12"/>
        </w:rPr>
        <w:t>местного бюджета 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p>
    <w:p w:rsidR="00650EEA" w:rsidRDefault="00650EEA" w:rsidP="00650EEA">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650EEA">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650EEA" w:rsidRPr="00650EEA" w:rsidTr="00C2230C">
        <w:trPr>
          <w:trHeight w:val="20"/>
        </w:trPr>
        <w:tc>
          <w:tcPr>
            <w:tcW w:w="286" w:type="pct"/>
            <w:hideMark/>
          </w:tcPr>
          <w:p w:rsidR="00650EEA" w:rsidRPr="00C2230C" w:rsidRDefault="00650EEA" w:rsidP="00650EEA">
            <w:pPr>
              <w:tabs>
                <w:tab w:val="left" w:pos="284"/>
                <w:tab w:val="left" w:pos="3828"/>
              </w:tabs>
              <w:rPr>
                <w:rFonts w:ascii="Times New Roman" w:eastAsia="Calibri" w:hAnsi="Times New Roman" w:cs="Times New Roman"/>
                <w:bCs/>
                <w:sz w:val="10"/>
                <w:szCs w:val="10"/>
              </w:rPr>
            </w:pPr>
            <w:r w:rsidRPr="00C2230C">
              <w:rPr>
                <w:rFonts w:ascii="Times New Roman" w:eastAsia="Calibri" w:hAnsi="Times New Roman" w:cs="Times New Roman"/>
                <w:bCs/>
                <w:sz w:val="10"/>
                <w:szCs w:val="10"/>
              </w:rPr>
              <w:t>Код главного администратора</w:t>
            </w:r>
          </w:p>
        </w:tc>
        <w:tc>
          <w:tcPr>
            <w:tcW w:w="848" w:type="pct"/>
            <w:hideMark/>
          </w:tcPr>
          <w:p w:rsidR="00650EEA" w:rsidRPr="00C2230C" w:rsidRDefault="00650EEA" w:rsidP="00650EEA">
            <w:pPr>
              <w:tabs>
                <w:tab w:val="left" w:pos="284"/>
                <w:tab w:val="left" w:pos="3828"/>
              </w:tabs>
              <w:rPr>
                <w:rFonts w:ascii="Times New Roman" w:eastAsia="Calibri" w:hAnsi="Times New Roman" w:cs="Times New Roman"/>
                <w:bCs/>
                <w:sz w:val="10"/>
                <w:szCs w:val="10"/>
              </w:rPr>
            </w:pPr>
            <w:r w:rsidRPr="00C2230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Наименование показателя</w:t>
            </w:r>
          </w:p>
        </w:tc>
        <w:tc>
          <w:tcPr>
            <w:tcW w:w="475" w:type="pct"/>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Исполнено (тыс. руб.)</w:t>
            </w:r>
          </w:p>
        </w:tc>
      </w:tr>
      <w:tr w:rsidR="00650EEA" w:rsidRPr="00650EEA" w:rsidTr="00C2230C">
        <w:trPr>
          <w:trHeight w:val="20"/>
        </w:trPr>
        <w:tc>
          <w:tcPr>
            <w:tcW w:w="4525" w:type="pct"/>
            <w:gridSpan w:val="3"/>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182 Федеральная налоговая служба</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891</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182</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1 03 02 251 01 0000 110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150</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182</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1 03 02 261 01 0000 110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-12</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182</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1 03 02 231 01 0000 110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135</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182</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1 03 02 241 01 0000 110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182</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1 06 01 030 10 1000 110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8</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182</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1 06 06 033 10 1000 110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315</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182</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1 06 06 043 10 1000 110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7</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182</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1 01 02 010 01 1000 110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286</w:t>
            </w:r>
          </w:p>
        </w:tc>
      </w:tr>
      <w:tr w:rsidR="00650EEA" w:rsidRPr="00650EEA" w:rsidTr="00C2230C">
        <w:trPr>
          <w:trHeight w:val="20"/>
        </w:trPr>
        <w:tc>
          <w:tcPr>
            <w:tcW w:w="4525" w:type="pct"/>
            <w:gridSpan w:val="3"/>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538 Администрация сельского поселения Калиновка муниципального района Сергиевский Самарской области</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986</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538</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2 02 16 001 10 0000 150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944</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538</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2 02 35 118 10 0000 150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41</w:t>
            </w:r>
          </w:p>
        </w:tc>
      </w:tr>
      <w:tr w:rsidR="00650EEA" w:rsidRPr="00650EEA" w:rsidTr="00C2230C">
        <w:trPr>
          <w:trHeight w:val="20"/>
        </w:trPr>
        <w:tc>
          <w:tcPr>
            <w:tcW w:w="4525" w:type="pct"/>
            <w:gridSpan w:val="3"/>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2</w:t>
            </w:r>
          </w:p>
        </w:tc>
      </w:tr>
      <w:tr w:rsidR="00650EEA" w:rsidRPr="00650EEA" w:rsidTr="00C2230C">
        <w:trPr>
          <w:trHeight w:val="20"/>
        </w:trPr>
        <w:tc>
          <w:tcPr>
            <w:tcW w:w="286"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608</w:t>
            </w:r>
          </w:p>
        </w:tc>
        <w:tc>
          <w:tcPr>
            <w:tcW w:w="848"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1 11 09 045 10 0003 120</w:t>
            </w:r>
          </w:p>
        </w:tc>
        <w:tc>
          <w:tcPr>
            <w:tcW w:w="3392" w:type="pct"/>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sz w:val="12"/>
                <w:szCs w:val="12"/>
              </w:rPr>
            </w:pPr>
            <w:r w:rsidRPr="00650EEA">
              <w:rPr>
                <w:rFonts w:ascii="Times New Roman" w:eastAsia="Calibri" w:hAnsi="Times New Roman" w:cs="Times New Roman"/>
                <w:sz w:val="12"/>
                <w:szCs w:val="12"/>
              </w:rPr>
              <w:t>2</w:t>
            </w:r>
          </w:p>
        </w:tc>
      </w:tr>
      <w:tr w:rsidR="00650EEA" w:rsidRPr="00650EEA" w:rsidTr="00C2230C">
        <w:trPr>
          <w:trHeight w:val="20"/>
        </w:trPr>
        <w:tc>
          <w:tcPr>
            <w:tcW w:w="4525" w:type="pct"/>
            <w:gridSpan w:val="3"/>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 xml:space="preserve">ВСЕГО ДОХОДОВ: </w:t>
            </w:r>
          </w:p>
        </w:tc>
        <w:tc>
          <w:tcPr>
            <w:tcW w:w="475" w:type="pct"/>
            <w:noWrap/>
            <w:hideMark/>
          </w:tcPr>
          <w:p w:rsidR="00650EEA" w:rsidRPr="00650EEA" w:rsidRDefault="00650EEA" w:rsidP="00650EEA">
            <w:pPr>
              <w:tabs>
                <w:tab w:val="left" w:pos="284"/>
                <w:tab w:val="left" w:pos="3828"/>
              </w:tabs>
              <w:rPr>
                <w:rFonts w:ascii="Times New Roman" w:eastAsia="Calibri" w:hAnsi="Times New Roman" w:cs="Times New Roman"/>
                <w:bCs/>
                <w:sz w:val="12"/>
                <w:szCs w:val="12"/>
              </w:rPr>
            </w:pPr>
            <w:r w:rsidRPr="00650EEA">
              <w:rPr>
                <w:rFonts w:ascii="Times New Roman" w:eastAsia="Calibri" w:hAnsi="Times New Roman" w:cs="Times New Roman"/>
                <w:bCs/>
                <w:sz w:val="12"/>
                <w:szCs w:val="12"/>
              </w:rPr>
              <w:t>1 878</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50EEA">
        <w:rPr>
          <w:rFonts w:ascii="Times New Roman" w:eastAsia="Calibri" w:hAnsi="Times New Roman" w:cs="Times New Roman"/>
          <w:i/>
          <w:sz w:val="12"/>
          <w:szCs w:val="12"/>
        </w:rPr>
        <w:t>Калиновка</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2230C" w:rsidRPr="00136A6D" w:rsidRDefault="00C2230C" w:rsidP="00C223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C2230C" w:rsidRDefault="00C2230C" w:rsidP="00C2230C">
      <w:pPr>
        <w:tabs>
          <w:tab w:val="left" w:pos="284"/>
          <w:tab w:val="left" w:pos="3828"/>
        </w:tabs>
        <w:spacing w:after="0" w:line="240" w:lineRule="auto"/>
        <w:jc w:val="center"/>
        <w:rPr>
          <w:rFonts w:ascii="Times New Roman" w:eastAsia="Calibri" w:hAnsi="Times New Roman" w:cs="Times New Roman"/>
          <w:b/>
          <w:sz w:val="12"/>
          <w:szCs w:val="12"/>
        </w:rPr>
      </w:pPr>
      <w:r w:rsidRPr="00C2230C">
        <w:rPr>
          <w:rFonts w:ascii="Times New Roman" w:eastAsia="Calibri" w:hAnsi="Times New Roman" w:cs="Times New Roman"/>
          <w:b/>
          <w:sz w:val="12"/>
          <w:szCs w:val="12"/>
        </w:rPr>
        <w:t xml:space="preserve">Ведомственная структура расходов бюджета </w:t>
      </w:r>
    </w:p>
    <w:p w:rsidR="00C2230C" w:rsidRPr="00C2230C" w:rsidRDefault="00C2230C" w:rsidP="00C2230C">
      <w:pPr>
        <w:tabs>
          <w:tab w:val="left" w:pos="284"/>
          <w:tab w:val="left" w:pos="3828"/>
        </w:tabs>
        <w:spacing w:after="0" w:line="240" w:lineRule="auto"/>
        <w:jc w:val="center"/>
        <w:rPr>
          <w:rFonts w:ascii="Times New Roman" w:eastAsia="Calibri" w:hAnsi="Times New Roman" w:cs="Times New Roman"/>
          <w:b/>
          <w:sz w:val="12"/>
          <w:szCs w:val="12"/>
        </w:rPr>
      </w:pPr>
      <w:r w:rsidRPr="00C2230C">
        <w:rPr>
          <w:rFonts w:ascii="Times New Roman" w:eastAsia="Calibri" w:hAnsi="Times New Roman" w:cs="Times New Roman"/>
          <w:b/>
          <w:sz w:val="12"/>
          <w:szCs w:val="12"/>
        </w:rPr>
        <w:t>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r w:rsidRPr="00C2230C">
        <w:rPr>
          <w:rFonts w:ascii="Times New Roman" w:eastAsia="Calibri" w:hAnsi="Times New Roman" w:cs="Times New Roman"/>
          <w:b/>
          <w:sz w:val="12"/>
          <w:szCs w:val="12"/>
        </w:rPr>
        <w:t>за первый квартал 2025 года</w:t>
      </w:r>
    </w:p>
    <w:p w:rsidR="00650EEA" w:rsidRDefault="00C2230C" w:rsidP="00C2230C">
      <w:pPr>
        <w:tabs>
          <w:tab w:val="left" w:pos="284"/>
          <w:tab w:val="left" w:pos="3828"/>
        </w:tabs>
        <w:spacing w:after="0" w:line="240" w:lineRule="auto"/>
        <w:jc w:val="right"/>
        <w:rPr>
          <w:rFonts w:ascii="Times New Roman" w:eastAsia="Calibri" w:hAnsi="Times New Roman" w:cs="Times New Roman"/>
          <w:sz w:val="12"/>
          <w:szCs w:val="12"/>
        </w:rPr>
      </w:pPr>
      <w:r w:rsidRPr="00C2230C">
        <w:rPr>
          <w:rFonts w:ascii="Times New Roman" w:eastAsia="Calibri" w:hAnsi="Times New Roman" w:cs="Times New Roman"/>
          <w:sz w:val="12"/>
          <w:szCs w:val="12"/>
        </w:rPr>
        <w:t>Единица измерения: тыс. руб.</w:t>
      </w:r>
    </w:p>
    <w:tbl>
      <w:tblPr>
        <w:tblW w:w="5000" w:type="pct"/>
        <w:tblCellMar>
          <w:left w:w="0" w:type="dxa"/>
          <w:right w:w="0" w:type="dxa"/>
        </w:tblCellMar>
        <w:tblLook w:val="04A0" w:firstRow="1" w:lastRow="0" w:firstColumn="1" w:lastColumn="0" w:noHBand="0" w:noVBand="1"/>
      </w:tblPr>
      <w:tblGrid>
        <w:gridCol w:w="4218"/>
        <w:gridCol w:w="320"/>
        <w:gridCol w:w="282"/>
        <w:gridCol w:w="282"/>
        <w:gridCol w:w="708"/>
        <w:gridCol w:w="271"/>
        <w:gridCol w:w="586"/>
        <w:gridCol w:w="861"/>
      </w:tblGrid>
      <w:tr w:rsidR="00C2230C" w:rsidRPr="00C2230C" w:rsidTr="00C2230C">
        <w:trPr>
          <w:trHeight w:val="20"/>
        </w:trPr>
        <w:tc>
          <w:tcPr>
            <w:tcW w:w="2802" w:type="pct"/>
            <w:tcBorders>
              <w:top w:val="single" w:sz="8" w:space="0" w:color="auto"/>
              <w:left w:val="single" w:sz="4" w:space="0" w:color="auto"/>
              <w:bottom w:val="single" w:sz="8" w:space="0" w:color="auto"/>
              <w:right w:val="single" w:sz="8"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lastRenderedPageBreak/>
              <w:t>Наименование главного распорядителя средств бюджета, раздела, подраздела, целевой стати, подгруппы видов расходов</w:t>
            </w:r>
          </w:p>
        </w:tc>
        <w:tc>
          <w:tcPr>
            <w:tcW w:w="213" w:type="pct"/>
            <w:tcBorders>
              <w:top w:val="single" w:sz="8" w:space="0" w:color="auto"/>
              <w:left w:val="nil"/>
              <w:bottom w:val="single" w:sz="8" w:space="0" w:color="auto"/>
              <w:right w:val="single" w:sz="8"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Код главы</w:t>
            </w:r>
          </w:p>
        </w:tc>
        <w:tc>
          <w:tcPr>
            <w:tcW w:w="187" w:type="pct"/>
            <w:tcBorders>
              <w:top w:val="single" w:sz="8" w:space="0" w:color="auto"/>
              <w:left w:val="nil"/>
              <w:bottom w:val="single" w:sz="8" w:space="0" w:color="auto"/>
              <w:right w:val="single" w:sz="8"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Рз</w:t>
            </w:r>
          </w:p>
        </w:tc>
        <w:tc>
          <w:tcPr>
            <w:tcW w:w="187" w:type="pct"/>
            <w:tcBorders>
              <w:top w:val="single" w:sz="8" w:space="0" w:color="auto"/>
              <w:left w:val="nil"/>
              <w:bottom w:val="single" w:sz="8" w:space="0" w:color="auto"/>
              <w:right w:val="single" w:sz="8"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ПР</w:t>
            </w:r>
          </w:p>
        </w:tc>
        <w:tc>
          <w:tcPr>
            <w:tcW w:w="470" w:type="pct"/>
            <w:tcBorders>
              <w:top w:val="single" w:sz="8" w:space="0" w:color="auto"/>
              <w:left w:val="nil"/>
              <w:bottom w:val="single" w:sz="8" w:space="0" w:color="auto"/>
              <w:right w:val="single" w:sz="8" w:space="0" w:color="auto"/>
            </w:tcBorders>
            <w:shd w:val="clear" w:color="auto" w:fill="auto"/>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ЦСР</w:t>
            </w:r>
          </w:p>
        </w:tc>
        <w:tc>
          <w:tcPr>
            <w:tcW w:w="179" w:type="pct"/>
            <w:tcBorders>
              <w:top w:val="single" w:sz="8" w:space="0" w:color="auto"/>
              <w:left w:val="nil"/>
              <w:bottom w:val="single" w:sz="8" w:space="0" w:color="auto"/>
              <w:right w:val="single" w:sz="8" w:space="0" w:color="auto"/>
            </w:tcBorders>
            <w:shd w:val="clear" w:color="auto" w:fill="auto"/>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ВР</w:t>
            </w:r>
          </w:p>
        </w:tc>
        <w:tc>
          <w:tcPr>
            <w:tcW w:w="389" w:type="pct"/>
            <w:tcBorders>
              <w:top w:val="single" w:sz="8" w:space="0" w:color="auto"/>
              <w:left w:val="nil"/>
              <w:bottom w:val="single" w:sz="8" w:space="0" w:color="auto"/>
              <w:right w:val="nil"/>
            </w:tcBorders>
            <w:shd w:val="clear" w:color="auto" w:fill="auto"/>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Исполнено</w:t>
            </w:r>
          </w:p>
        </w:tc>
        <w:tc>
          <w:tcPr>
            <w:tcW w:w="572" w:type="pct"/>
            <w:tcBorders>
              <w:top w:val="single" w:sz="8" w:space="0" w:color="auto"/>
              <w:left w:val="single" w:sz="8" w:space="0" w:color="auto"/>
              <w:bottom w:val="single" w:sz="8" w:space="0" w:color="auto"/>
              <w:right w:val="single" w:sz="8" w:space="0" w:color="auto"/>
            </w:tcBorders>
            <w:shd w:val="clear" w:color="auto" w:fill="auto"/>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в т.ч. за счет безвозмездных поступлений</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02</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166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02</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166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02</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120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166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411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351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120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275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240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межбюджетные трансферты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28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Уплата налогов, сборов и иных платежей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850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4000000000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60</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межбюджетные трансферты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4000000000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60</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06</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63</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06</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63</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межбюджетные трансферты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06</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63</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Другие общегосударственные вопросы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127</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85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240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межбюджетные трансферты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67</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4600000000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42</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4600000000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240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42</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Мобилизационная и вневойсковая подготовка</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02</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34</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34</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02</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34</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34</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02</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120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34</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34</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03</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10</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86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03</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10</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4100000000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86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03</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10</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4100000000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240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86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Дорожное хозяйство (дорожные фонды)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09</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488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09</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4300000000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488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межбюджетные трансферты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04</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09</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4300000000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488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Благоустройство</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05</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199</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05</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3900000000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199</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05</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3900000000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240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199</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Молодежная политика</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07</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07</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07</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07</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4400000000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межбюджетные трансферты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07</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07</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4400000000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Культура</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171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4400000000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171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4400000000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240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межбюджетные трансферты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4400000000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165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lastRenderedPageBreak/>
              <w:t>Пенсионное обеспечение</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10</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Непрограммные направления расходов местного бюджета</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10</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9900000000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Публичные нормативные социальные выплаты гражданам</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10</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9900000000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310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Физическая культура</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171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single" w:sz="4" w:space="0" w:color="auto"/>
              <w:left w:val="single" w:sz="8" w:space="0" w:color="auto"/>
              <w:bottom w:val="single" w:sz="4" w:space="0" w:color="auto"/>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4800000000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171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2802" w:type="pct"/>
            <w:tcBorders>
              <w:top w:val="nil"/>
              <w:left w:val="single" w:sz="8" w:space="0" w:color="auto"/>
              <w:bottom w:val="nil"/>
              <w:right w:val="single" w:sz="4" w:space="0" w:color="auto"/>
            </w:tcBorders>
            <w:shd w:val="clear" w:color="000000" w:fill="FFFFFF"/>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Иные межбюджетные трансферты</w:t>
            </w:r>
          </w:p>
        </w:tc>
        <w:tc>
          <w:tcPr>
            <w:tcW w:w="213"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538</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11</w:t>
            </w:r>
          </w:p>
        </w:tc>
        <w:tc>
          <w:tcPr>
            <w:tcW w:w="187"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4800000000</w:t>
            </w:r>
          </w:p>
        </w:tc>
        <w:tc>
          <w:tcPr>
            <w:tcW w:w="179" w:type="pct"/>
            <w:tcBorders>
              <w:top w:val="nil"/>
              <w:left w:val="nil"/>
              <w:bottom w:val="single" w:sz="4" w:space="0" w:color="auto"/>
              <w:right w:val="single" w:sz="4"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sz w:val="12"/>
                <w:szCs w:val="12"/>
              </w:rPr>
            </w:pPr>
            <w:r w:rsidRPr="00C2230C">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171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0</w:t>
            </w:r>
          </w:p>
        </w:tc>
      </w:tr>
      <w:tr w:rsidR="00C2230C" w:rsidRPr="00C2230C" w:rsidTr="00C2230C">
        <w:trPr>
          <w:trHeight w:val="20"/>
        </w:trPr>
        <w:tc>
          <w:tcPr>
            <w:tcW w:w="4039" w:type="pct"/>
            <w:gridSpan w:val="6"/>
            <w:tcBorders>
              <w:top w:val="single" w:sz="4" w:space="0" w:color="auto"/>
              <w:left w:val="single" w:sz="8" w:space="0" w:color="auto"/>
              <w:bottom w:val="single" w:sz="8" w:space="0" w:color="auto"/>
              <w:right w:val="single" w:sz="4" w:space="0" w:color="000000"/>
            </w:tcBorders>
            <w:shd w:val="clear" w:color="000000" w:fill="FFFFFF"/>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Итого</w:t>
            </w:r>
          </w:p>
        </w:tc>
        <w:tc>
          <w:tcPr>
            <w:tcW w:w="389" w:type="pct"/>
            <w:tcBorders>
              <w:top w:val="nil"/>
              <w:left w:val="nil"/>
              <w:bottom w:val="single" w:sz="8" w:space="0" w:color="auto"/>
              <w:right w:val="nil"/>
            </w:tcBorders>
            <w:shd w:val="clear" w:color="auto" w:fill="auto"/>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1 982</w:t>
            </w:r>
          </w:p>
        </w:tc>
        <w:tc>
          <w:tcPr>
            <w:tcW w:w="572" w:type="pct"/>
            <w:tcBorders>
              <w:top w:val="nil"/>
              <w:left w:val="single" w:sz="4" w:space="0" w:color="auto"/>
              <w:bottom w:val="single" w:sz="8" w:space="0" w:color="auto"/>
              <w:right w:val="single" w:sz="8" w:space="0" w:color="auto"/>
            </w:tcBorders>
            <w:shd w:val="clear" w:color="auto" w:fill="auto"/>
            <w:noWrap/>
            <w:hideMark/>
          </w:tcPr>
          <w:p w:rsidR="00C2230C" w:rsidRPr="00C2230C" w:rsidRDefault="00C2230C" w:rsidP="00C2230C">
            <w:pPr>
              <w:tabs>
                <w:tab w:val="left" w:pos="284"/>
                <w:tab w:val="left" w:pos="3828"/>
              </w:tabs>
              <w:spacing w:after="0" w:line="240" w:lineRule="auto"/>
              <w:rPr>
                <w:rFonts w:ascii="Times New Roman" w:eastAsia="Calibri" w:hAnsi="Times New Roman" w:cs="Times New Roman"/>
                <w:bCs/>
                <w:sz w:val="12"/>
                <w:szCs w:val="12"/>
              </w:rPr>
            </w:pPr>
            <w:r w:rsidRPr="00C2230C">
              <w:rPr>
                <w:rFonts w:ascii="Times New Roman" w:eastAsia="Calibri" w:hAnsi="Times New Roman" w:cs="Times New Roman"/>
                <w:bCs/>
                <w:sz w:val="12"/>
                <w:szCs w:val="12"/>
              </w:rPr>
              <w:t>34</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50EEA">
        <w:rPr>
          <w:rFonts w:ascii="Times New Roman" w:eastAsia="Calibri" w:hAnsi="Times New Roman" w:cs="Times New Roman"/>
          <w:i/>
          <w:sz w:val="12"/>
          <w:szCs w:val="12"/>
        </w:rPr>
        <w:t>Калиновка</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2230C" w:rsidRPr="00136A6D" w:rsidRDefault="00C2230C" w:rsidP="00C223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25BD7" w:rsidRDefault="00725BD7" w:rsidP="00725BD7">
      <w:pPr>
        <w:tabs>
          <w:tab w:val="left" w:pos="284"/>
          <w:tab w:val="left" w:pos="3828"/>
        </w:tabs>
        <w:spacing w:after="0" w:line="240" w:lineRule="auto"/>
        <w:jc w:val="center"/>
        <w:rPr>
          <w:rFonts w:ascii="Times New Roman" w:eastAsia="Calibri" w:hAnsi="Times New Roman" w:cs="Times New Roman"/>
          <w:b/>
          <w:sz w:val="12"/>
          <w:szCs w:val="12"/>
        </w:rPr>
      </w:pPr>
      <w:r w:rsidRPr="00725BD7">
        <w:rPr>
          <w:rFonts w:ascii="Times New Roman" w:eastAsia="Calibri" w:hAnsi="Times New Roman" w:cs="Times New Roman"/>
          <w:b/>
          <w:sz w:val="12"/>
          <w:szCs w:val="12"/>
        </w:rPr>
        <w:t xml:space="preserve">Распределение бюджетных ассигнований за первый квартал 2025 года по разделам </w:t>
      </w:r>
    </w:p>
    <w:p w:rsidR="00725BD7" w:rsidRPr="00725BD7" w:rsidRDefault="00725BD7" w:rsidP="00725BD7">
      <w:pPr>
        <w:tabs>
          <w:tab w:val="left" w:pos="284"/>
          <w:tab w:val="left" w:pos="3828"/>
        </w:tabs>
        <w:spacing w:after="0" w:line="240" w:lineRule="auto"/>
        <w:jc w:val="center"/>
        <w:rPr>
          <w:rFonts w:ascii="Times New Roman" w:eastAsia="Calibri" w:hAnsi="Times New Roman" w:cs="Times New Roman"/>
          <w:b/>
          <w:sz w:val="12"/>
          <w:szCs w:val="12"/>
        </w:rPr>
      </w:pPr>
      <w:r w:rsidRPr="00725BD7">
        <w:rPr>
          <w:rFonts w:ascii="Times New Roman" w:eastAsia="Calibri" w:hAnsi="Times New Roman" w:cs="Times New Roman"/>
          <w:b/>
          <w:sz w:val="12"/>
          <w:szCs w:val="12"/>
        </w:rPr>
        <w:t>и подразделам классификации расходов бюджета сельского поселения Калиновка муниципального района Сергиевский</w:t>
      </w:r>
    </w:p>
    <w:p w:rsidR="00650EEA" w:rsidRDefault="00725BD7" w:rsidP="00725BD7">
      <w:pPr>
        <w:tabs>
          <w:tab w:val="left" w:pos="284"/>
          <w:tab w:val="left" w:pos="3828"/>
        </w:tabs>
        <w:spacing w:after="0" w:line="240" w:lineRule="auto"/>
        <w:jc w:val="right"/>
        <w:rPr>
          <w:rFonts w:ascii="Times New Roman" w:eastAsia="Calibri" w:hAnsi="Times New Roman" w:cs="Times New Roman"/>
          <w:sz w:val="12"/>
          <w:szCs w:val="12"/>
        </w:rPr>
      </w:pPr>
      <w:r w:rsidRPr="00725BD7">
        <w:rPr>
          <w:rFonts w:ascii="Times New Roman" w:eastAsia="Calibri" w:hAnsi="Times New Roman" w:cs="Times New Roman"/>
          <w:sz w:val="12"/>
          <w:szCs w:val="12"/>
        </w:rPr>
        <w:t>Единица измерения: тыс. руб.</w:t>
      </w:r>
    </w:p>
    <w:tbl>
      <w:tblPr>
        <w:tblW w:w="5000" w:type="pct"/>
        <w:tblCellMar>
          <w:left w:w="0" w:type="dxa"/>
          <w:right w:w="0" w:type="dxa"/>
        </w:tblCellMar>
        <w:tblLook w:val="04A0" w:firstRow="1" w:lastRow="0" w:firstColumn="1" w:lastColumn="0" w:noHBand="0" w:noVBand="1"/>
      </w:tblPr>
      <w:tblGrid>
        <w:gridCol w:w="5674"/>
        <w:gridCol w:w="232"/>
        <w:gridCol w:w="176"/>
        <w:gridCol w:w="586"/>
        <w:gridCol w:w="860"/>
      </w:tblGrid>
      <w:tr w:rsidR="00725BD7" w:rsidRPr="00725BD7" w:rsidTr="00725BD7">
        <w:trPr>
          <w:trHeight w:val="20"/>
        </w:trPr>
        <w:tc>
          <w:tcPr>
            <w:tcW w:w="3769" w:type="pct"/>
            <w:tcBorders>
              <w:top w:val="single" w:sz="8" w:space="0" w:color="auto"/>
              <w:left w:val="single" w:sz="4" w:space="0" w:color="auto"/>
              <w:bottom w:val="single" w:sz="8" w:space="0" w:color="auto"/>
              <w:right w:val="single" w:sz="8"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54" w:type="pct"/>
            <w:tcBorders>
              <w:top w:val="single" w:sz="8" w:space="0" w:color="auto"/>
              <w:left w:val="nil"/>
              <w:bottom w:val="single" w:sz="8" w:space="0" w:color="auto"/>
              <w:right w:val="single" w:sz="8"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Рз</w:t>
            </w:r>
          </w:p>
        </w:tc>
        <w:tc>
          <w:tcPr>
            <w:tcW w:w="116" w:type="pct"/>
            <w:tcBorders>
              <w:top w:val="single" w:sz="8" w:space="0" w:color="auto"/>
              <w:left w:val="nil"/>
              <w:bottom w:val="single" w:sz="8" w:space="0" w:color="auto"/>
              <w:right w:val="single" w:sz="8"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ПР</w:t>
            </w:r>
          </w:p>
        </w:tc>
        <w:tc>
          <w:tcPr>
            <w:tcW w:w="389" w:type="pct"/>
            <w:tcBorders>
              <w:top w:val="single" w:sz="8" w:space="0" w:color="auto"/>
              <w:left w:val="nil"/>
              <w:bottom w:val="single" w:sz="8" w:space="0" w:color="auto"/>
              <w:right w:val="nil"/>
            </w:tcBorders>
            <w:shd w:val="clear" w:color="auto" w:fill="auto"/>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Исполнено</w:t>
            </w:r>
          </w:p>
        </w:tc>
        <w:tc>
          <w:tcPr>
            <w:tcW w:w="571" w:type="pct"/>
            <w:tcBorders>
              <w:top w:val="single" w:sz="8" w:space="0" w:color="auto"/>
              <w:left w:val="single" w:sz="8" w:space="0" w:color="auto"/>
              <w:bottom w:val="single" w:sz="8" w:space="0" w:color="auto"/>
              <w:right w:val="single" w:sz="8" w:space="0" w:color="auto"/>
            </w:tcBorders>
            <w:shd w:val="clear" w:color="auto" w:fill="auto"/>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в т.ч. за счет безвозмездных поступлений</w:t>
            </w:r>
          </w:p>
        </w:tc>
      </w:tr>
      <w:tr w:rsidR="00725BD7" w:rsidRPr="00725BD7" w:rsidTr="00725BD7">
        <w:trPr>
          <w:trHeight w:val="20"/>
        </w:trPr>
        <w:tc>
          <w:tcPr>
            <w:tcW w:w="3769" w:type="pct"/>
            <w:tcBorders>
              <w:top w:val="nil"/>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ОБЩЕГОСУДАРСТВЕННЫЕ ВОПРОСЫ</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768</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02</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166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04</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411</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06</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63</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Другие общегосударственные вопросы</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13</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127</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НАЦИОНАЛЬНАЯ ОБОРОНА</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02</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34</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34</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Мобилизационная и вневойсковая подготовка</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02</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03</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34</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34</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НАЦИОНАЛЬНАЯ БЕЗОПАСНОСТЬ И ПРАВООХРАНИТЕЛЬНАЯ ДЕЯТЕЛЬНОСТЬ</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03</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86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03</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10</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86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НАЦИОНАЛЬНАЯ ЭКОНОМИКА</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04</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488</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Дорожное хозяйство (дорожные фонды)</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04</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09</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488</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ЖИЛИЩНО-КОММУНАЛЬНОЕ ХОЗЯЙСТВО</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05</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199</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Благоустройство</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05</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03</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199</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ОБРАЗОВАНИЕ</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07</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11</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Молодежная политика</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07</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07</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11</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КУЛЬТУРА, КИНЕМАТОГРАФИЯ</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08</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171</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Культура</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08</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171</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СОЦИАЛЬНАЯ ПОЛИТИКА</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10</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55</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Пенсионное обеспечение</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10</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55</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ФИЗИЧЕСКАЯ КУЛЬТУРА И СПОРТ</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11</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171</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Физическая культура</w:t>
            </w:r>
          </w:p>
        </w:tc>
        <w:tc>
          <w:tcPr>
            <w:tcW w:w="154"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11</w:t>
            </w:r>
          </w:p>
        </w:tc>
        <w:tc>
          <w:tcPr>
            <w:tcW w:w="116" w:type="pct"/>
            <w:tcBorders>
              <w:top w:val="nil"/>
              <w:left w:val="nil"/>
              <w:bottom w:val="single" w:sz="4" w:space="0" w:color="auto"/>
              <w:right w:val="single" w:sz="4"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w:t>
            </w:r>
          </w:p>
        </w:tc>
        <w:tc>
          <w:tcPr>
            <w:tcW w:w="389" w:type="pct"/>
            <w:tcBorders>
              <w:top w:val="nil"/>
              <w:left w:val="nil"/>
              <w:bottom w:val="single" w:sz="4" w:space="0" w:color="auto"/>
              <w:right w:val="nil"/>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171</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w:t>
            </w:r>
          </w:p>
        </w:tc>
      </w:tr>
      <w:tr w:rsidR="00725BD7" w:rsidRPr="00725BD7" w:rsidTr="00725BD7">
        <w:trPr>
          <w:trHeight w:val="20"/>
        </w:trPr>
        <w:tc>
          <w:tcPr>
            <w:tcW w:w="4040" w:type="pct"/>
            <w:gridSpan w:val="3"/>
            <w:tcBorders>
              <w:top w:val="single" w:sz="4" w:space="0" w:color="auto"/>
              <w:left w:val="single" w:sz="8" w:space="0" w:color="auto"/>
              <w:bottom w:val="single" w:sz="8" w:space="0" w:color="auto"/>
              <w:right w:val="single" w:sz="4" w:space="0" w:color="000000"/>
            </w:tcBorders>
            <w:shd w:val="clear" w:color="000000" w:fill="FFFFFF"/>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Итого</w:t>
            </w:r>
          </w:p>
        </w:tc>
        <w:tc>
          <w:tcPr>
            <w:tcW w:w="389" w:type="pct"/>
            <w:tcBorders>
              <w:top w:val="nil"/>
              <w:left w:val="nil"/>
              <w:bottom w:val="single" w:sz="8" w:space="0" w:color="auto"/>
              <w:right w:val="nil"/>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1 982</w:t>
            </w:r>
          </w:p>
        </w:tc>
        <w:tc>
          <w:tcPr>
            <w:tcW w:w="571" w:type="pct"/>
            <w:tcBorders>
              <w:top w:val="nil"/>
              <w:left w:val="single" w:sz="4" w:space="0" w:color="auto"/>
              <w:bottom w:val="single" w:sz="8" w:space="0" w:color="auto"/>
              <w:right w:val="single" w:sz="8"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34</w:t>
            </w:r>
          </w:p>
        </w:tc>
      </w:tr>
    </w:tbl>
    <w:p w:rsidR="00725BD7" w:rsidRDefault="00725BD7" w:rsidP="00725BD7">
      <w:pPr>
        <w:tabs>
          <w:tab w:val="left" w:pos="284"/>
          <w:tab w:val="left" w:pos="3828"/>
        </w:tabs>
        <w:spacing w:after="0" w:line="240" w:lineRule="auto"/>
        <w:jc w:val="right"/>
        <w:rPr>
          <w:rFonts w:ascii="Times New Roman" w:eastAsia="Calibri" w:hAnsi="Times New Roman" w:cs="Times New Roman"/>
          <w:sz w:val="12"/>
          <w:szCs w:val="12"/>
        </w:rPr>
      </w:pP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50EEA">
        <w:rPr>
          <w:rFonts w:ascii="Times New Roman" w:eastAsia="Calibri" w:hAnsi="Times New Roman" w:cs="Times New Roman"/>
          <w:i/>
          <w:sz w:val="12"/>
          <w:szCs w:val="12"/>
        </w:rPr>
        <w:t>Калиновка</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2230C" w:rsidRPr="00136A6D" w:rsidRDefault="00C2230C" w:rsidP="00C223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25BD7" w:rsidRDefault="00725BD7" w:rsidP="00725BD7">
      <w:pPr>
        <w:tabs>
          <w:tab w:val="left" w:pos="284"/>
          <w:tab w:val="left" w:pos="3828"/>
        </w:tabs>
        <w:spacing w:after="0" w:line="240" w:lineRule="auto"/>
        <w:jc w:val="center"/>
        <w:rPr>
          <w:rFonts w:ascii="Times New Roman" w:eastAsia="Calibri" w:hAnsi="Times New Roman" w:cs="Times New Roman"/>
          <w:b/>
          <w:sz w:val="12"/>
          <w:szCs w:val="12"/>
        </w:rPr>
      </w:pPr>
      <w:r w:rsidRPr="00725BD7">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Калиновка</w:t>
      </w:r>
    </w:p>
    <w:p w:rsidR="00650EEA" w:rsidRPr="00725BD7" w:rsidRDefault="00725BD7" w:rsidP="00725BD7">
      <w:pPr>
        <w:tabs>
          <w:tab w:val="left" w:pos="284"/>
          <w:tab w:val="left" w:pos="3828"/>
        </w:tabs>
        <w:spacing w:after="0" w:line="240" w:lineRule="auto"/>
        <w:jc w:val="center"/>
        <w:rPr>
          <w:rFonts w:ascii="Times New Roman" w:eastAsia="Calibri" w:hAnsi="Times New Roman" w:cs="Times New Roman"/>
          <w:b/>
          <w:sz w:val="12"/>
          <w:szCs w:val="12"/>
        </w:rPr>
      </w:pPr>
      <w:r w:rsidRPr="00725BD7">
        <w:rPr>
          <w:rFonts w:ascii="Times New Roman" w:eastAsia="Calibri" w:hAnsi="Times New Roman" w:cs="Times New Roman"/>
          <w:b/>
          <w:sz w:val="12"/>
          <w:szCs w:val="12"/>
        </w:rPr>
        <w:t xml:space="preserve"> за первый квартал 2025 года по кодам классификации источников финансирования дефицитов бюджетов</w:t>
      </w:r>
    </w:p>
    <w:tbl>
      <w:tblPr>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725BD7" w:rsidRPr="00725BD7" w:rsidTr="00725BD7">
        <w:trPr>
          <w:trHeight w:val="138"/>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0"/>
                <w:szCs w:val="10"/>
              </w:rPr>
            </w:pPr>
            <w:r w:rsidRPr="00725BD7">
              <w:rPr>
                <w:rFonts w:ascii="Times New Roman" w:eastAsia="Calibri" w:hAnsi="Times New Roman" w:cs="Times New Roman"/>
                <w:bCs/>
                <w:sz w:val="10"/>
                <w:szCs w:val="10"/>
              </w:rPr>
              <w:t>Код главного администратора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xml:space="preserve">Код </w:t>
            </w:r>
          </w:p>
        </w:tc>
        <w:tc>
          <w:tcPr>
            <w:tcW w:w="53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Сумма,    тыс. рублей</w:t>
            </w:r>
          </w:p>
        </w:tc>
      </w:tr>
      <w:tr w:rsidR="00725BD7" w:rsidRPr="00725BD7" w:rsidTr="00725BD7">
        <w:trPr>
          <w:trHeight w:val="138"/>
        </w:trPr>
        <w:tc>
          <w:tcPr>
            <w:tcW w:w="431" w:type="dxa"/>
            <w:vMerge/>
            <w:tcBorders>
              <w:top w:val="single" w:sz="4" w:space="0" w:color="auto"/>
              <w:left w:val="single" w:sz="4" w:space="0" w:color="auto"/>
              <w:bottom w:val="single" w:sz="4" w:space="0" w:color="auto"/>
              <w:right w:val="single" w:sz="4" w:space="0" w:color="auto"/>
            </w:tcBorders>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p>
        </w:tc>
        <w:tc>
          <w:tcPr>
            <w:tcW w:w="1275" w:type="dxa"/>
            <w:vMerge/>
            <w:tcBorders>
              <w:top w:val="single" w:sz="4" w:space="0" w:color="auto"/>
              <w:left w:val="single" w:sz="4" w:space="0" w:color="auto"/>
              <w:bottom w:val="single" w:sz="4" w:space="0" w:color="auto"/>
              <w:right w:val="single" w:sz="4" w:space="0" w:color="auto"/>
            </w:tcBorders>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p>
        </w:tc>
        <w:tc>
          <w:tcPr>
            <w:tcW w:w="5383" w:type="dxa"/>
            <w:gridSpan w:val="2"/>
            <w:vMerge/>
            <w:tcBorders>
              <w:top w:val="single" w:sz="4" w:space="0" w:color="auto"/>
              <w:left w:val="single" w:sz="4" w:space="0" w:color="auto"/>
              <w:bottom w:val="single" w:sz="4" w:space="0" w:color="auto"/>
              <w:right w:val="single" w:sz="4" w:space="0" w:color="auto"/>
            </w:tcBorders>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p>
        </w:tc>
        <w:tc>
          <w:tcPr>
            <w:tcW w:w="434" w:type="dxa"/>
            <w:vMerge/>
            <w:tcBorders>
              <w:top w:val="single" w:sz="4" w:space="0" w:color="auto"/>
              <w:left w:val="single" w:sz="4" w:space="0" w:color="auto"/>
              <w:bottom w:val="single" w:sz="4" w:space="0" w:color="auto"/>
              <w:right w:val="single" w:sz="4" w:space="0" w:color="auto"/>
            </w:tcBorders>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01 00 00 00 00 0000 000</w:t>
            </w:r>
          </w:p>
        </w:tc>
        <w:tc>
          <w:tcPr>
            <w:tcW w:w="5338"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ИСТОЧНИКИ ВНУТРЕННЕГО ФИНАНСИРОВАНИЯ ДЕФИЦИТОВ БЮДЖЕТОВ</w:t>
            </w:r>
          </w:p>
        </w:tc>
        <w:tc>
          <w:tcPr>
            <w:tcW w:w="4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104</w:t>
            </w: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01 05 00 00 00 0000 000</w:t>
            </w:r>
          </w:p>
        </w:tc>
        <w:tc>
          <w:tcPr>
            <w:tcW w:w="5383" w:type="dxa"/>
            <w:gridSpan w:val="2"/>
            <w:tcBorders>
              <w:top w:val="single" w:sz="4" w:space="0" w:color="auto"/>
              <w:left w:val="nil"/>
              <w:bottom w:val="single" w:sz="4" w:space="0" w:color="auto"/>
              <w:right w:val="single" w:sz="4" w:space="0" w:color="auto"/>
            </w:tcBorders>
            <w:shd w:val="clear" w:color="auto" w:fill="auto"/>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104</w:t>
            </w: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01 05 00 00 00 0000 500</w:t>
            </w:r>
          </w:p>
        </w:tc>
        <w:tc>
          <w:tcPr>
            <w:tcW w:w="5338"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Увеличение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-1878</w:t>
            </w: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01 05 02 00 00 0000 500</w:t>
            </w:r>
          </w:p>
        </w:tc>
        <w:tc>
          <w:tcPr>
            <w:tcW w:w="5338"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xml:space="preserve">Увеличение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-1878</w:t>
            </w: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01 05 02 01 00 0000 510</w:t>
            </w:r>
          </w:p>
        </w:tc>
        <w:tc>
          <w:tcPr>
            <w:tcW w:w="5338"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-1878</w:t>
            </w: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01 05 02 01 10 0000 510</w:t>
            </w:r>
          </w:p>
        </w:tc>
        <w:tc>
          <w:tcPr>
            <w:tcW w:w="5338"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-1878</w:t>
            </w: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01 05 00 00 00 0000 600</w:t>
            </w:r>
          </w:p>
        </w:tc>
        <w:tc>
          <w:tcPr>
            <w:tcW w:w="5338"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Уменьшение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bCs/>
                <w:sz w:val="12"/>
                <w:szCs w:val="12"/>
              </w:rPr>
            </w:pPr>
            <w:r w:rsidRPr="00725BD7">
              <w:rPr>
                <w:rFonts w:ascii="Times New Roman" w:eastAsia="Calibri" w:hAnsi="Times New Roman" w:cs="Times New Roman"/>
                <w:bCs/>
                <w:sz w:val="12"/>
                <w:szCs w:val="12"/>
              </w:rPr>
              <w:t>1982</w:t>
            </w: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01 05 02 00 00 0000 600</w:t>
            </w:r>
          </w:p>
        </w:tc>
        <w:tc>
          <w:tcPr>
            <w:tcW w:w="5338"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xml:space="preserve">Уменьшение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1982</w:t>
            </w: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01 05 02 01 00 0000 610</w:t>
            </w:r>
          </w:p>
        </w:tc>
        <w:tc>
          <w:tcPr>
            <w:tcW w:w="5338"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1982</w:t>
            </w:r>
          </w:p>
        </w:tc>
      </w:tr>
      <w:tr w:rsidR="00725BD7" w:rsidRPr="00725BD7" w:rsidTr="00725BD7">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538</w:t>
            </w:r>
          </w:p>
        </w:tc>
        <w:tc>
          <w:tcPr>
            <w:tcW w:w="127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01 05 02 01 10 0000 610</w:t>
            </w:r>
          </w:p>
        </w:tc>
        <w:tc>
          <w:tcPr>
            <w:tcW w:w="5338"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25BD7" w:rsidRPr="00725BD7" w:rsidRDefault="00725BD7" w:rsidP="00725BD7">
            <w:pPr>
              <w:tabs>
                <w:tab w:val="left" w:pos="284"/>
                <w:tab w:val="left" w:pos="3828"/>
              </w:tabs>
              <w:spacing w:after="0" w:line="240" w:lineRule="auto"/>
              <w:rPr>
                <w:rFonts w:ascii="Times New Roman" w:eastAsia="Calibri" w:hAnsi="Times New Roman" w:cs="Times New Roman"/>
                <w:sz w:val="12"/>
                <w:szCs w:val="12"/>
              </w:rPr>
            </w:pPr>
            <w:r w:rsidRPr="00725BD7">
              <w:rPr>
                <w:rFonts w:ascii="Times New Roman" w:eastAsia="Calibri" w:hAnsi="Times New Roman" w:cs="Times New Roman"/>
                <w:sz w:val="12"/>
                <w:szCs w:val="12"/>
              </w:rPr>
              <w:t>1982</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50EEA">
        <w:rPr>
          <w:rFonts w:ascii="Times New Roman" w:eastAsia="Calibri" w:hAnsi="Times New Roman" w:cs="Times New Roman"/>
          <w:i/>
          <w:sz w:val="12"/>
          <w:szCs w:val="12"/>
        </w:rPr>
        <w:t>Калиновка</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2230C" w:rsidRPr="00136A6D" w:rsidRDefault="00C2230C" w:rsidP="00C223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B164F1" w:rsidRDefault="00B164F1" w:rsidP="00B164F1">
      <w:pPr>
        <w:tabs>
          <w:tab w:val="left" w:pos="284"/>
          <w:tab w:val="left" w:pos="3828"/>
        </w:tabs>
        <w:spacing w:after="0" w:line="240" w:lineRule="auto"/>
        <w:jc w:val="center"/>
        <w:rPr>
          <w:rFonts w:ascii="Times New Roman" w:eastAsia="Calibri" w:hAnsi="Times New Roman" w:cs="Times New Roman"/>
          <w:b/>
          <w:sz w:val="12"/>
          <w:szCs w:val="12"/>
        </w:rPr>
      </w:pPr>
      <w:r w:rsidRPr="00B164F1">
        <w:rPr>
          <w:rFonts w:ascii="Times New Roman" w:eastAsia="Calibri" w:hAnsi="Times New Roman" w:cs="Times New Roman"/>
          <w:b/>
          <w:sz w:val="12"/>
          <w:szCs w:val="12"/>
        </w:rPr>
        <w:lastRenderedPageBreak/>
        <w:t xml:space="preserve">Сведения о численности муниципальных служащих органов местного самоуправления, </w:t>
      </w:r>
    </w:p>
    <w:p w:rsidR="00650EEA" w:rsidRPr="00B164F1" w:rsidRDefault="00B164F1" w:rsidP="00B164F1">
      <w:pPr>
        <w:tabs>
          <w:tab w:val="left" w:pos="284"/>
          <w:tab w:val="left" w:pos="3828"/>
        </w:tabs>
        <w:spacing w:after="0" w:line="240" w:lineRule="auto"/>
        <w:jc w:val="center"/>
        <w:rPr>
          <w:rFonts w:ascii="Times New Roman" w:eastAsia="Calibri" w:hAnsi="Times New Roman" w:cs="Times New Roman"/>
          <w:b/>
          <w:sz w:val="12"/>
          <w:szCs w:val="12"/>
        </w:rPr>
      </w:pPr>
      <w:r w:rsidRPr="00B164F1">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первый квартал 2025 года</w:t>
      </w:r>
    </w:p>
    <w:tbl>
      <w:tblPr>
        <w:tblW w:w="5000" w:type="pct"/>
        <w:tblCellMar>
          <w:left w:w="0" w:type="dxa"/>
          <w:right w:w="0" w:type="dxa"/>
        </w:tblCellMar>
        <w:tblLook w:val="04A0" w:firstRow="1" w:lastRow="0" w:firstColumn="1" w:lastColumn="0" w:noHBand="0" w:noVBand="1"/>
      </w:tblPr>
      <w:tblGrid>
        <w:gridCol w:w="5529"/>
        <w:gridCol w:w="668"/>
        <w:gridCol w:w="1326"/>
      </w:tblGrid>
      <w:tr w:rsidR="00623272" w:rsidRPr="00623272" w:rsidTr="00623272">
        <w:trPr>
          <w:trHeight w:val="20"/>
        </w:trPr>
        <w:tc>
          <w:tcPr>
            <w:tcW w:w="3675" w:type="pct"/>
            <w:tcBorders>
              <w:top w:val="single" w:sz="4" w:space="0" w:color="auto"/>
              <w:left w:val="single" w:sz="4" w:space="0" w:color="auto"/>
              <w:bottom w:val="single" w:sz="4" w:space="0" w:color="auto"/>
              <w:right w:val="single" w:sz="4" w:space="0" w:color="auto"/>
            </w:tcBorders>
            <w:shd w:val="clear" w:color="auto" w:fill="auto"/>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sz w:val="12"/>
                <w:szCs w:val="12"/>
              </w:rPr>
            </w:pPr>
            <w:r w:rsidRPr="00623272">
              <w:rPr>
                <w:rFonts w:ascii="Times New Roman" w:eastAsia="Calibri" w:hAnsi="Times New Roman" w:cs="Times New Roman"/>
                <w:sz w:val="12"/>
                <w:szCs w:val="12"/>
              </w:rPr>
              <w:t>Наименование</w:t>
            </w:r>
          </w:p>
        </w:tc>
        <w:tc>
          <w:tcPr>
            <w:tcW w:w="444" w:type="pct"/>
            <w:tcBorders>
              <w:top w:val="single" w:sz="4" w:space="0" w:color="auto"/>
              <w:left w:val="nil"/>
              <w:bottom w:val="single" w:sz="4" w:space="0" w:color="auto"/>
              <w:right w:val="single" w:sz="4" w:space="0" w:color="auto"/>
            </w:tcBorders>
            <w:shd w:val="clear" w:color="auto" w:fill="auto"/>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sz w:val="12"/>
                <w:szCs w:val="12"/>
              </w:rPr>
            </w:pPr>
            <w:r w:rsidRPr="00623272">
              <w:rPr>
                <w:rFonts w:ascii="Times New Roman" w:eastAsia="Calibri" w:hAnsi="Times New Roman" w:cs="Times New Roman"/>
                <w:sz w:val="12"/>
                <w:szCs w:val="12"/>
              </w:rPr>
              <w:t>Численность (чел.)</w:t>
            </w:r>
          </w:p>
        </w:tc>
        <w:tc>
          <w:tcPr>
            <w:tcW w:w="881" w:type="pct"/>
            <w:tcBorders>
              <w:top w:val="single" w:sz="4" w:space="0" w:color="auto"/>
              <w:left w:val="nil"/>
              <w:bottom w:val="single" w:sz="4" w:space="0" w:color="auto"/>
              <w:right w:val="single" w:sz="4" w:space="0" w:color="auto"/>
            </w:tcBorders>
            <w:shd w:val="clear" w:color="auto" w:fill="auto"/>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sz w:val="12"/>
                <w:szCs w:val="12"/>
              </w:rPr>
            </w:pPr>
            <w:r w:rsidRPr="00623272">
              <w:rPr>
                <w:rFonts w:ascii="Times New Roman" w:eastAsia="Calibri" w:hAnsi="Times New Roman" w:cs="Times New Roman"/>
                <w:sz w:val="12"/>
                <w:szCs w:val="12"/>
              </w:rPr>
              <w:t>Расходы на денежное содержание (тыс.рублей)</w:t>
            </w:r>
          </w:p>
        </w:tc>
      </w:tr>
      <w:tr w:rsidR="00623272" w:rsidRPr="00623272" w:rsidTr="00623272">
        <w:trPr>
          <w:trHeight w:val="20"/>
        </w:trPr>
        <w:tc>
          <w:tcPr>
            <w:tcW w:w="3675" w:type="pct"/>
            <w:tcBorders>
              <w:top w:val="nil"/>
              <w:left w:val="single" w:sz="4" w:space="0" w:color="auto"/>
              <w:bottom w:val="single" w:sz="4" w:space="0" w:color="auto"/>
              <w:right w:val="single" w:sz="4" w:space="0" w:color="auto"/>
            </w:tcBorders>
            <w:shd w:val="clear" w:color="auto" w:fill="auto"/>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sz w:val="12"/>
                <w:szCs w:val="12"/>
              </w:rPr>
            </w:pPr>
            <w:r w:rsidRPr="00623272">
              <w:rPr>
                <w:rFonts w:ascii="Times New Roman" w:eastAsia="Calibri" w:hAnsi="Times New Roman" w:cs="Times New Roman"/>
                <w:sz w:val="12"/>
                <w:szCs w:val="12"/>
              </w:rPr>
              <w:t>Муниципальные служащие органов местного самоуправления</w:t>
            </w:r>
          </w:p>
        </w:tc>
        <w:tc>
          <w:tcPr>
            <w:tcW w:w="444" w:type="pct"/>
            <w:tcBorders>
              <w:top w:val="nil"/>
              <w:left w:val="nil"/>
              <w:bottom w:val="single" w:sz="4" w:space="0" w:color="auto"/>
              <w:right w:val="single" w:sz="4" w:space="0" w:color="auto"/>
            </w:tcBorders>
            <w:shd w:val="clear" w:color="auto" w:fill="auto"/>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sz w:val="12"/>
                <w:szCs w:val="12"/>
              </w:rPr>
            </w:pPr>
            <w:r w:rsidRPr="00623272">
              <w:rPr>
                <w:rFonts w:ascii="Times New Roman" w:eastAsia="Calibri" w:hAnsi="Times New Roman" w:cs="Times New Roman"/>
                <w:sz w:val="12"/>
                <w:szCs w:val="12"/>
              </w:rPr>
              <w:t>3</w:t>
            </w:r>
          </w:p>
        </w:tc>
        <w:tc>
          <w:tcPr>
            <w:tcW w:w="881" w:type="pct"/>
            <w:tcBorders>
              <w:top w:val="nil"/>
              <w:left w:val="nil"/>
              <w:bottom w:val="single" w:sz="4" w:space="0" w:color="auto"/>
              <w:right w:val="single" w:sz="4" w:space="0" w:color="auto"/>
            </w:tcBorders>
            <w:shd w:val="clear" w:color="auto" w:fill="auto"/>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sz w:val="12"/>
                <w:szCs w:val="12"/>
              </w:rPr>
            </w:pPr>
            <w:r w:rsidRPr="00623272">
              <w:rPr>
                <w:rFonts w:ascii="Times New Roman" w:eastAsia="Calibri" w:hAnsi="Times New Roman" w:cs="Times New Roman"/>
                <w:sz w:val="12"/>
                <w:szCs w:val="12"/>
              </w:rPr>
              <w:t>247,20</w:t>
            </w:r>
          </w:p>
        </w:tc>
      </w:tr>
      <w:tr w:rsidR="00623272" w:rsidRPr="00623272" w:rsidTr="00623272">
        <w:trPr>
          <w:trHeight w:val="20"/>
        </w:trPr>
        <w:tc>
          <w:tcPr>
            <w:tcW w:w="3675" w:type="pct"/>
            <w:tcBorders>
              <w:top w:val="nil"/>
              <w:left w:val="single" w:sz="4" w:space="0" w:color="auto"/>
              <w:bottom w:val="single" w:sz="4" w:space="0" w:color="auto"/>
              <w:right w:val="single" w:sz="4" w:space="0" w:color="auto"/>
            </w:tcBorders>
            <w:shd w:val="clear" w:color="auto" w:fill="auto"/>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sz w:val="12"/>
                <w:szCs w:val="12"/>
              </w:rPr>
            </w:pPr>
            <w:r w:rsidRPr="0062327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tcBorders>
              <w:top w:val="nil"/>
              <w:left w:val="nil"/>
              <w:bottom w:val="single" w:sz="4" w:space="0" w:color="auto"/>
              <w:right w:val="single" w:sz="4" w:space="0" w:color="auto"/>
            </w:tcBorders>
            <w:shd w:val="clear" w:color="auto" w:fill="auto"/>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sz w:val="12"/>
                <w:szCs w:val="12"/>
              </w:rPr>
            </w:pPr>
            <w:r w:rsidRPr="00623272">
              <w:rPr>
                <w:rFonts w:ascii="Times New Roman" w:eastAsia="Calibri" w:hAnsi="Times New Roman" w:cs="Times New Roman"/>
                <w:sz w:val="12"/>
                <w:szCs w:val="12"/>
              </w:rPr>
              <w:t>1</w:t>
            </w:r>
          </w:p>
        </w:tc>
        <w:tc>
          <w:tcPr>
            <w:tcW w:w="881" w:type="pct"/>
            <w:tcBorders>
              <w:top w:val="nil"/>
              <w:left w:val="nil"/>
              <w:bottom w:val="single" w:sz="4" w:space="0" w:color="auto"/>
              <w:right w:val="single" w:sz="4" w:space="0" w:color="auto"/>
            </w:tcBorders>
            <w:shd w:val="clear" w:color="auto" w:fill="auto"/>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sz w:val="12"/>
                <w:szCs w:val="12"/>
              </w:rPr>
            </w:pPr>
            <w:r w:rsidRPr="00623272">
              <w:rPr>
                <w:rFonts w:ascii="Times New Roman" w:eastAsia="Calibri" w:hAnsi="Times New Roman" w:cs="Times New Roman"/>
                <w:sz w:val="12"/>
                <w:szCs w:val="12"/>
              </w:rPr>
              <w:t>134,40</w:t>
            </w:r>
          </w:p>
        </w:tc>
      </w:tr>
      <w:tr w:rsidR="00623272" w:rsidRPr="00623272" w:rsidTr="00623272">
        <w:trPr>
          <w:trHeight w:val="20"/>
        </w:trPr>
        <w:tc>
          <w:tcPr>
            <w:tcW w:w="3675" w:type="pct"/>
            <w:tcBorders>
              <w:top w:val="nil"/>
              <w:left w:val="single" w:sz="4" w:space="0" w:color="auto"/>
              <w:bottom w:val="single" w:sz="4" w:space="0" w:color="auto"/>
              <w:right w:val="single" w:sz="4" w:space="0" w:color="auto"/>
            </w:tcBorders>
            <w:shd w:val="clear" w:color="auto" w:fill="auto"/>
            <w:noWrap/>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623272">
              <w:rPr>
                <w:rFonts w:ascii="Times New Roman" w:eastAsia="Calibri" w:hAnsi="Times New Roman" w:cs="Times New Roman"/>
                <w:bCs/>
                <w:sz w:val="12"/>
                <w:szCs w:val="12"/>
              </w:rPr>
              <w:t>ТОГО:</w:t>
            </w:r>
          </w:p>
        </w:tc>
        <w:tc>
          <w:tcPr>
            <w:tcW w:w="444" w:type="pct"/>
            <w:tcBorders>
              <w:top w:val="nil"/>
              <w:left w:val="nil"/>
              <w:bottom w:val="single" w:sz="4" w:space="0" w:color="auto"/>
              <w:right w:val="single" w:sz="4" w:space="0" w:color="auto"/>
            </w:tcBorders>
            <w:shd w:val="clear" w:color="auto" w:fill="auto"/>
            <w:noWrap/>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4</w:t>
            </w:r>
          </w:p>
        </w:tc>
        <w:tc>
          <w:tcPr>
            <w:tcW w:w="881" w:type="pct"/>
            <w:tcBorders>
              <w:top w:val="nil"/>
              <w:left w:val="nil"/>
              <w:bottom w:val="single" w:sz="4" w:space="0" w:color="auto"/>
              <w:right w:val="single" w:sz="4" w:space="0" w:color="auto"/>
            </w:tcBorders>
            <w:shd w:val="clear" w:color="auto" w:fill="auto"/>
            <w:noWrap/>
            <w:hideMark/>
          </w:tcPr>
          <w:p w:rsidR="00623272" w:rsidRPr="00623272" w:rsidRDefault="00623272" w:rsidP="00623272">
            <w:pPr>
              <w:tabs>
                <w:tab w:val="left" w:pos="284"/>
                <w:tab w:val="left" w:pos="3828"/>
              </w:tabs>
              <w:spacing w:after="0" w:line="240" w:lineRule="auto"/>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381,60</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50EEA">
        <w:rPr>
          <w:rFonts w:ascii="Times New Roman" w:eastAsia="Calibri" w:hAnsi="Times New Roman" w:cs="Times New Roman"/>
          <w:i/>
          <w:sz w:val="12"/>
          <w:szCs w:val="12"/>
        </w:rPr>
        <w:t>Калиновка</w:t>
      </w:r>
    </w:p>
    <w:p w:rsidR="00C2230C" w:rsidRPr="00136A6D" w:rsidRDefault="00C2230C" w:rsidP="00C2230C">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2230C" w:rsidRPr="00136A6D" w:rsidRDefault="00C2230C" w:rsidP="00C2230C">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ОТЧЕТ</w:t>
      </w:r>
    </w:p>
    <w:p w:rsid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 xml:space="preserve">об использовании средств дорожного фонда сельского поселения Калиновка </w:t>
      </w: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sz w:val="12"/>
          <w:szCs w:val="12"/>
        </w:rPr>
      </w:pPr>
      <w:r w:rsidRPr="0062327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623272">
        <w:rPr>
          <w:rFonts w:ascii="Times New Roman" w:eastAsia="Calibri" w:hAnsi="Times New Roman" w:cs="Times New Roman"/>
          <w:b/>
          <w:sz w:val="12"/>
          <w:szCs w:val="12"/>
        </w:rPr>
        <w:t>за первый квартал 2025 года</w:t>
      </w:r>
    </w:p>
    <w:p w:rsidR="00650EEA" w:rsidRDefault="00623272" w:rsidP="00623272">
      <w:pPr>
        <w:tabs>
          <w:tab w:val="left" w:pos="284"/>
          <w:tab w:val="left" w:pos="3828"/>
        </w:tabs>
        <w:spacing w:after="0" w:line="240" w:lineRule="auto"/>
        <w:jc w:val="right"/>
        <w:rPr>
          <w:rFonts w:ascii="Times New Roman" w:eastAsia="Calibri" w:hAnsi="Times New Roman" w:cs="Times New Roman"/>
          <w:sz w:val="12"/>
          <w:szCs w:val="12"/>
        </w:rPr>
      </w:pPr>
      <w:r w:rsidRPr="00623272">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802"/>
        <w:gridCol w:w="1031"/>
        <w:gridCol w:w="707"/>
        <w:gridCol w:w="852"/>
        <w:gridCol w:w="712"/>
        <w:gridCol w:w="707"/>
        <w:gridCol w:w="712"/>
      </w:tblGrid>
      <w:tr w:rsidR="00623272" w:rsidRPr="00623272" w:rsidTr="00623272">
        <w:trPr>
          <w:trHeight w:val="20"/>
        </w:trPr>
        <w:tc>
          <w:tcPr>
            <w:tcW w:w="4527" w:type="pct"/>
            <w:gridSpan w:val="6"/>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Остаток неиспользованных средств на 01.01.2025</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296</w:t>
            </w:r>
          </w:p>
        </w:tc>
      </w:tr>
      <w:tr w:rsidR="00623272" w:rsidRPr="00623272" w:rsidTr="00623272">
        <w:trPr>
          <w:trHeight w:val="20"/>
        </w:trPr>
        <w:tc>
          <w:tcPr>
            <w:tcW w:w="4527" w:type="pct"/>
            <w:gridSpan w:val="6"/>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Поступления дорожного фонда</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Наименование показателя</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Код дохода</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Годовой прогноз</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Иcполнено за первый квартал 2025 года</w:t>
            </w:r>
          </w:p>
        </w:tc>
        <w:tc>
          <w:tcPr>
            <w:tcW w:w="473"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Процент исполнения</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bCs/>
                <w:iCs/>
                <w:sz w:val="12"/>
                <w:szCs w:val="12"/>
              </w:rPr>
            </w:pPr>
            <w:r w:rsidRPr="00623272">
              <w:rPr>
                <w:rFonts w:ascii="Times New Roman" w:eastAsia="Calibri" w:hAnsi="Times New Roman" w:cs="Times New Roman"/>
                <w:bCs/>
                <w:iCs/>
                <w:sz w:val="12"/>
                <w:szCs w:val="12"/>
              </w:rPr>
              <w:t>Поступления, всего</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10000000000000000</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1 148</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274</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24</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Доходы, всего</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10000000000000000</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1 148</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274</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24</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В том числе:</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 </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 </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 </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 </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iCs/>
                <w:sz w:val="12"/>
                <w:szCs w:val="12"/>
              </w:rPr>
            </w:pPr>
            <w:r w:rsidRPr="00623272">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11611064010000140</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iCs/>
                <w:sz w:val="12"/>
                <w:szCs w:val="12"/>
              </w:rPr>
            </w:pPr>
            <w:r w:rsidRPr="00623272">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10302000010000110</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1 148</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274</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24</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 </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 </w:t>
            </w: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iCs/>
                <w:sz w:val="12"/>
                <w:szCs w:val="12"/>
              </w:rPr>
            </w:pPr>
            <w:r w:rsidRPr="00623272">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20700000000000150</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iCs/>
                <w:sz w:val="12"/>
                <w:szCs w:val="12"/>
              </w:rPr>
            </w:pPr>
            <w:r w:rsidRPr="00623272">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20200000000000150</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4527" w:type="pct"/>
            <w:gridSpan w:val="6"/>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2. Выбытия дорожного фонда</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186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68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56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3584" w:type="pct"/>
            <w:gridSpan w:val="4"/>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Утверждено</w:t>
            </w:r>
          </w:p>
        </w:tc>
        <w:tc>
          <w:tcPr>
            <w:tcW w:w="470" w:type="pct"/>
            <w:vMerge w:val="restar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Иcполнено за 2024 год</w:t>
            </w:r>
          </w:p>
        </w:tc>
        <w:tc>
          <w:tcPr>
            <w:tcW w:w="473" w:type="pct"/>
            <w:vMerge w:val="restar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Процент исполнения</w:t>
            </w: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 xml:space="preserve">ГРБС </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РзПР</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ЦСР</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ВР</w:t>
            </w:r>
          </w:p>
        </w:tc>
        <w:tc>
          <w:tcPr>
            <w:tcW w:w="473" w:type="pct"/>
            <w:vMerge/>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0" w:type="pct"/>
            <w:vMerge/>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c>
          <w:tcPr>
            <w:tcW w:w="473" w:type="pct"/>
            <w:vMerge/>
            <w:hideMark/>
          </w:tcPr>
          <w:p w:rsidR="00623272" w:rsidRPr="00623272" w:rsidRDefault="00623272" w:rsidP="00623272">
            <w:pPr>
              <w:tabs>
                <w:tab w:val="left" w:pos="284"/>
                <w:tab w:val="left" w:pos="3828"/>
              </w:tabs>
              <w:rPr>
                <w:rFonts w:ascii="Times New Roman" w:eastAsia="Calibri" w:hAnsi="Times New Roman" w:cs="Times New Roman"/>
                <w:sz w:val="12"/>
                <w:szCs w:val="12"/>
              </w:rPr>
            </w:pPr>
          </w:p>
        </w:tc>
      </w:tr>
      <w:tr w:rsidR="00623272" w:rsidRPr="00623272" w:rsidTr="00623272">
        <w:trPr>
          <w:trHeight w:val="20"/>
        </w:trPr>
        <w:tc>
          <w:tcPr>
            <w:tcW w:w="186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538</w:t>
            </w:r>
          </w:p>
        </w:tc>
        <w:tc>
          <w:tcPr>
            <w:tcW w:w="68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0409</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00 0 00 00000</w:t>
            </w:r>
          </w:p>
        </w:tc>
        <w:tc>
          <w:tcPr>
            <w:tcW w:w="56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000</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1 148</w:t>
            </w:r>
          </w:p>
        </w:tc>
        <w:tc>
          <w:tcPr>
            <w:tcW w:w="470"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488</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34</w:t>
            </w:r>
          </w:p>
        </w:tc>
      </w:tr>
      <w:tr w:rsidR="00623272" w:rsidRPr="00623272" w:rsidTr="00623272">
        <w:trPr>
          <w:trHeight w:val="20"/>
        </w:trPr>
        <w:tc>
          <w:tcPr>
            <w:tcW w:w="1863"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Расходы, всего</w:t>
            </w:r>
          </w:p>
        </w:tc>
        <w:tc>
          <w:tcPr>
            <w:tcW w:w="685"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 </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 </w:t>
            </w:r>
          </w:p>
        </w:tc>
        <w:tc>
          <w:tcPr>
            <w:tcW w:w="566"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 </w:t>
            </w:r>
          </w:p>
        </w:tc>
        <w:tc>
          <w:tcPr>
            <w:tcW w:w="473"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1 148</w:t>
            </w:r>
          </w:p>
        </w:tc>
        <w:tc>
          <w:tcPr>
            <w:tcW w:w="470"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488</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 </w:t>
            </w:r>
          </w:p>
        </w:tc>
      </w:tr>
      <w:tr w:rsidR="00623272" w:rsidRPr="00623272" w:rsidTr="00623272">
        <w:trPr>
          <w:trHeight w:val="20"/>
        </w:trPr>
        <w:tc>
          <w:tcPr>
            <w:tcW w:w="4527" w:type="pct"/>
            <w:gridSpan w:val="6"/>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Остаток неиспользованных средств на 31.03.2025</w:t>
            </w:r>
          </w:p>
        </w:tc>
        <w:tc>
          <w:tcPr>
            <w:tcW w:w="473" w:type="pct"/>
            <w:noWrap/>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81</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АДМИНИСТРАЦИЯ</w:t>
      </w: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СЕЛЬСКОГО ПОСЕЛЕНИЯ КАНДАБУЛАК</w:t>
      </w: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МУНИЦИПАЛЬНОГО РАЙОНА СЕРГИЕВСКИЙ</w:t>
      </w: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САМАРСКОЙ ОБЛАСТИ</w:t>
      </w: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ПОСТАНОВЛЕНИЕ</w:t>
      </w: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от «16» апреля 2025 г. № 10</w:t>
      </w: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ОБ ИСПОЛНЕНИИ БЮДЖЕТА СЕЛЬСКОГО ПОСЕЛЕНИЯ КАНДАБУЛАК ЗА ПЕРВЫЙ КВАРТАЛ 2025 ГОДА</w:t>
      </w:r>
    </w:p>
    <w:p w:rsidR="00623272" w:rsidRPr="00623272" w:rsidRDefault="00623272" w:rsidP="00623272">
      <w:pPr>
        <w:tabs>
          <w:tab w:val="left" w:pos="284"/>
          <w:tab w:val="left" w:pos="3828"/>
        </w:tabs>
        <w:spacing w:after="0" w:line="240" w:lineRule="auto"/>
        <w:jc w:val="both"/>
        <w:rPr>
          <w:rFonts w:ascii="Times New Roman" w:eastAsia="Calibri" w:hAnsi="Times New Roman" w:cs="Times New Roman"/>
          <w:sz w:val="12"/>
          <w:szCs w:val="12"/>
        </w:rPr>
      </w:pPr>
    </w:p>
    <w:p w:rsid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 Самарской области </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b/>
          <w:sz w:val="12"/>
          <w:szCs w:val="12"/>
        </w:rPr>
      </w:pPr>
      <w:r w:rsidRPr="00623272">
        <w:rPr>
          <w:rFonts w:ascii="Times New Roman" w:eastAsia="Calibri" w:hAnsi="Times New Roman" w:cs="Times New Roman"/>
          <w:b/>
          <w:sz w:val="12"/>
          <w:szCs w:val="12"/>
        </w:rPr>
        <w:t>ПОСТАНОВЛЯЕТ:</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Утвердить исполнение бюджета сельского поселения Кандабулак за первый квартал 2025 года по доходам в сумме 1 451 тыс. рублей и по расходам в сумме 1 589 тыс. рублей с превышением расходов над доходами в сумме 138 тыс. рублей.</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первый квартал 2025 года в соответствии с приложением 2.</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Кандабулак муниципального района Сергиевский Самарской области за первый квартал 2025 года в соответствии с приложением 3.</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lastRenderedPageBreak/>
        <w:t>5.</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Кандабулак за первый квартал 2025 года по кодам классификации источников финансирования дефицитов бюджетов в соответствии с приложением 4.</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Утвердить отчет об использовании средств дорожного фонда сельского поселения Кандабулак муниципального района Сергиевский в соответствии с приложением 6.</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http://www.sergievsk.ru/. </w:t>
      </w:r>
    </w:p>
    <w:p w:rsidR="00623272" w:rsidRPr="00623272" w:rsidRDefault="00623272" w:rsidP="00623272">
      <w:pPr>
        <w:tabs>
          <w:tab w:val="left" w:pos="284"/>
          <w:tab w:val="left" w:pos="3828"/>
        </w:tabs>
        <w:spacing w:after="0" w:line="240" w:lineRule="auto"/>
        <w:ind w:firstLine="284"/>
        <w:jc w:val="both"/>
        <w:rPr>
          <w:rFonts w:ascii="Times New Roman" w:eastAsia="Calibri" w:hAnsi="Times New Roman" w:cs="Times New Roman"/>
          <w:sz w:val="12"/>
          <w:szCs w:val="12"/>
        </w:rPr>
      </w:pPr>
      <w:r w:rsidRPr="0062327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Контроль за исполнением настоящего постановления оставляю за собой.</w:t>
      </w:r>
    </w:p>
    <w:p w:rsidR="00623272" w:rsidRPr="00623272" w:rsidRDefault="00623272" w:rsidP="00623272">
      <w:pPr>
        <w:tabs>
          <w:tab w:val="left" w:pos="284"/>
          <w:tab w:val="left" w:pos="3828"/>
        </w:tabs>
        <w:spacing w:after="0" w:line="240" w:lineRule="auto"/>
        <w:ind w:firstLine="284"/>
        <w:jc w:val="right"/>
        <w:rPr>
          <w:rFonts w:ascii="Times New Roman" w:eastAsia="Calibri" w:hAnsi="Times New Roman" w:cs="Times New Roman"/>
          <w:sz w:val="12"/>
          <w:szCs w:val="12"/>
        </w:rPr>
      </w:pPr>
      <w:r w:rsidRPr="00623272">
        <w:rPr>
          <w:rFonts w:ascii="Times New Roman" w:eastAsia="Calibri" w:hAnsi="Times New Roman" w:cs="Times New Roman"/>
          <w:sz w:val="12"/>
          <w:szCs w:val="12"/>
        </w:rPr>
        <w:t>Глава сельского поселения Кандабулак</w:t>
      </w:r>
    </w:p>
    <w:p w:rsidR="00623272" w:rsidRDefault="00623272" w:rsidP="00623272">
      <w:pPr>
        <w:tabs>
          <w:tab w:val="left" w:pos="284"/>
          <w:tab w:val="left" w:pos="3828"/>
        </w:tabs>
        <w:spacing w:after="0" w:line="240" w:lineRule="auto"/>
        <w:jc w:val="right"/>
        <w:rPr>
          <w:rFonts w:ascii="Times New Roman" w:eastAsia="Calibri" w:hAnsi="Times New Roman" w:cs="Times New Roman"/>
          <w:sz w:val="12"/>
          <w:szCs w:val="12"/>
        </w:rPr>
      </w:pPr>
      <w:r w:rsidRPr="0062327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23272">
        <w:rPr>
          <w:rFonts w:ascii="Times New Roman" w:eastAsia="Calibri" w:hAnsi="Times New Roman" w:cs="Times New Roman"/>
          <w:sz w:val="12"/>
          <w:szCs w:val="12"/>
        </w:rPr>
        <w:t>Самарской области</w:t>
      </w:r>
    </w:p>
    <w:p w:rsidR="00650EEA" w:rsidRDefault="00623272" w:rsidP="00623272">
      <w:pPr>
        <w:tabs>
          <w:tab w:val="left" w:pos="284"/>
          <w:tab w:val="left" w:pos="3828"/>
        </w:tabs>
        <w:spacing w:after="0" w:line="240" w:lineRule="auto"/>
        <w:jc w:val="right"/>
        <w:rPr>
          <w:rFonts w:ascii="Times New Roman" w:eastAsia="Calibri" w:hAnsi="Times New Roman" w:cs="Times New Roman"/>
          <w:sz w:val="12"/>
          <w:szCs w:val="12"/>
        </w:rPr>
      </w:pPr>
      <w:r w:rsidRPr="00623272">
        <w:rPr>
          <w:rFonts w:ascii="Times New Roman" w:eastAsia="Calibri" w:hAnsi="Times New Roman" w:cs="Times New Roman"/>
          <w:sz w:val="12"/>
          <w:szCs w:val="12"/>
        </w:rPr>
        <w:t>В.А. Литвиненко</w:t>
      </w:r>
    </w:p>
    <w:p w:rsidR="000D1014" w:rsidRDefault="000D1014" w:rsidP="00623272">
      <w:pPr>
        <w:spacing w:after="0" w:line="240" w:lineRule="auto"/>
        <w:jc w:val="right"/>
        <w:rPr>
          <w:rFonts w:ascii="Times New Roman" w:eastAsia="Calibri" w:hAnsi="Times New Roman" w:cs="Times New Roman"/>
          <w:i/>
          <w:sz w:val="12"/>
          <w:szCs w:val="12"/>
        </w:rPr>
      </w:pP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272">
        <w:rPr>
          <w:rFonts w:ascii="Times New Roman" w:eastAsia="Calibri" w:hAnsi="Times New Roman" w:cs="Times New Roman"/>
          <w:i/>
          <w:sz w:val="12"/>
          <w:szCs w:val="12"/>
        </w:rPr>
        <w:t>Кандабулак</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272" w:rsidRPr="00136A6D" w:rsidRDefault="00623272" w:rsidP="0062327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10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D1014" w:rsidRDefault="000D1014" w:rsidP="00623272">
      <w:pPr>
        <w:tabs>
          <w:tab w:val="left" w:pos="284"/>
          <w:tab w:val="left" w:pos="3828"/>
        </w:tabs>
        <w:spacing w:after="0" w:line="240" w:lineRule="auto"/>
        <w:jc w:val="center"/>
        <w:rPr>
          <w:rFonts w:ascii="Times New Roman" w:eastAsia="Calibri" w:hAnsi="Times New Roman" w:cs="Times New Roman"/>
          <w:b/>
          <w:sz w:val="12"/>
          <w:szCs w:val="12"/>
        </w:rPr>
      </w:pP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ДОХОДЫ</w:t>
      </w:r>
    </w:p>
    <w:p w:rsidR="00623272"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местного бюджета сельского поселения Кандабулак муниципального района Сергиевский</w:t>
      </w:r>
    </w:p>
    <w:p w:rsidR="00650EEA" w:rsidRPr="00623272" w:rsidRDefault="00623272" w:rsidP="00623272">
      <w:pPr>
        <w:tabs>
          <w:tab w:val="left" w:pos="284"/>
          <w:tab w:val="left" w:pos="3828"/>
        </w:tabs>
        <w:spacing w:after="0" w:line="240" w:lineRule="auto"/>
        <w:jc w:val="center"/>
        <w:rPr>
          <w:rFonts w:ascii="Times New Roman" w:eastAsia="Calibri" w:hAnsi="Times New Roman" w:cs="Times New Roman"/>
          <w:b/>
          <w:sz w:val="12"/>
          <w:szCs w:val="12"/>
        </w:rPr>
      </w:pPr>
      <w:r w:rsidRPr="00623272">
        <w:rPr>
          <w:rFonts w:ascii="Times New Roman" w:eastAsia="Calibri" w:hAnsi="Times New Roman" w:cs="Times New Roman"/>
          <w:b/>
          <w:sz w:val="12"/>
          <w:szCs w:val="12"/>
        </w:rPr>
        <w:t>за первый квартал 2025 года 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623272" w:rsidRPr="00623272" w:rsidTr="00623272">
        <w:trPr>
          <w:trHeight w:val="20"/>
        </w:trPr>
        <w:tc>
          <w:tcPr>
            <w:tcW w:w="286"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Код главного администратора</w:t>
            </w:r>
          </w:p>
        </w:tc>
        <w:tc>
          <w:tcPr>
            <w:tcW w:w="848"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Наименование показателя</w:t>
            </w:r>
          </w:p>
        </w:tc>
        <w:tc>
          <w:tcPr>
            <w:tcW w:w="475" w:type="pct"/>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Исполнено (тыс. руб.)</w:t>
            </w:r>
          </w:p>
        </w:tc>
      </w:tr>
      <w:tr w:rsidR="00623272" w:rsidRPr="00623272" w:rsidTr="00623272">
        <w:trPr>
          <w:trHeight w:val="20"/>
        </w:trPr>
        <w:tc>
          <w:tcPr>
            <w:tcW w:w="4525" w:type="pct"/>
            <w:gridSpan w:val="3"/>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182 Федеральная налоговая служба</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800</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182</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1 03 02 251 01 0000 110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183</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182</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1 03 02 261 01 0000 110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-14</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182</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1 03 02 231 01 0000 110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164</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182</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1 03 02 241 01 0000 110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182</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1 06 01 030 10 1000 110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4</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182</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1 06 06 033 10 1000 110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346</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182</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1 06 06 043 10 1000 110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6</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182</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1 01 02 010 01 1000 110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109</w:t>
            </w:r>
          </w:p>
        </w:tc>
      </w:tr>
      <w:tr w:rsidR="00623272" w:rsidRPr="00623272" w:rsidTr="00623272">
        <w:trPr>
          <w:trHeight w:val="20"/>
        </w:trPr>
        <w:tc>
          <w:tcPr>
            <w:tcW w:w="4525" w:type="pct"/>
            <w:gridSpan w:val="3"/>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539 Администрация сельского поселения Кандабулак муниципального района Сергиевский Самарской области</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630</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539</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2 02 16 001 10 0000 150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589</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539</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2 02 35 118 10 0000 150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 xml:space="preserve">Субвенции бюджетам сельских поселений на осуществление первичного воинского учета </w:t>
            </w:r>
            <w:r w:rsidRPr="00623272">
              <w:rPr>
                <w:rFonts w:ascii="Times New Roman" w:eastAsia="Calibri" w:hAnsi="Times New Roman" w:cs="Times New Roman"/>
                <w:sz w:val="12"/>
                <w:szCs w:val="12"/>
              </w:rPr>
              <w:lastRenderedPageBreak/>
              <w:t>органами местного самоуправления поселений, муниципальных и городских округов</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lastRenderedPageBreak/>
              <w:t>41</w:t>
            </w:r>
          </w:p>
        </w:tc>
      </w:tr>
      <w:tr w:rsidR="00623272" w:rsidRPr="00623272" w:rsidTr="00623272">
        <w:trPr>
          <w:trHeight w:val="20"/>
        </w:trPr>
        <w:tc>
          <w:tcPr>
            <w:tcW w:w="4525" w:type="pct"/>
            <w:gridSpan w:val="3"/>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lastRenderedPageBreak/>
              <w:t>608 Комитет по управлению муниципальным имуществом муниципального района Сергиевский Самарской области</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21</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608</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1 11 05 035 10 0000 120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16</w:t>
            </w:r>
          </w:p>
        </w:tc>
      </w:tr>
      <w:tr w:rsidR="00623272" w:rsidRPr="00623272" w:rsidTr="00623272">
        <w:trPr>
          <w:trHeight w:val="20"/>
        </w:trPr>
        <w:tc>
          <w:tcPr>
            <w:tcW w:w="286"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608</w:t>
            </w:r>
          </w:p>
        </w:tc>
        <w:tc>
          <w:tcPr>
            <w:tcW w:w="848"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1 11 09 045 10 0003 120</w:t>
            </w:r>
          </w:p>
        </w:tc>
        <w:tc>
          <w:tcPr>
            <w:tcW w:w="3392" w:type="pct"/>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sz w:val="12"/>
                <w:szCs w:val="12"/>
              </w:rPr>
            </w:pPr>
            <w:r w:rsidRPr="00623272">
              <w:rPr>
                <w:rFonts w:ascii="Times New Roman" w:eastAsia="Calibri" w:hAnsi="Times New Roman" w:cs="Times New Roman"/>
                <w:sz w:val="12"/>
                <w:szCs w:val="12"/>
              </w:rPr>
              <w:t>5</w:t>
            </w:r>
          </w:p>
        </w:tc>
      </w:tr>
      <w:tr w:rsidR="00623272" w:rsidRPr="00623272" w:rsidTr="00623272">
        <w:trPr>
          <w:trHeight w:val="20"/>
        </w:trPr>
        <w:tc>
          <w:tcPr>
            <w:tcW w:w="4525" w:type="pct"/>
            <w:gridSpan w:val="3"/>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 xml:space="preserve">ВСЕГО ДОХОДОВ: </w:t>
            </w:r>
          </w:p>
        </w:tc>
        <w:tc>
          <w:tcPr>
            <w:tcW w:w="475" w:type="pct"/>
            <w:noWrap/>
            <w:hideMark/>
          </w:tcPr>
          <w:p w:rsidR="00623272" w:rsidRPr="00623272" w:rsidRDefault="00623272" w:rsidP="00623272">
            <w:pPr>
              <w:tabs>
                <w:tab w:val="left" w:pos="284"/>
                <w:tab w:val="left" w:pos="3828"/>
              </w:tabs>
              <w:rPr>
                <w:rFonts w:ascii="Times New Roman" w:eastAsia="Calibri" w:hAnsi="Times New Roman" w:cs="Times New Roman"/>
                <w:bCs/>
                <w:sz w:val="12"/>
                <w:szCs w:val="12"/>
              </w:rPr>
            </w:pPr>
            <w:r w:rsidRPr="00623272">
              <w:rPr>
                <w:rFonts w:ascii="Times New Roman" w:eastAsia="Calibri" w:hAnsi="Times New Roman" w:cs="Times New Roman"/>
                <w:bCs/>
                <w:sz w:val="12"/>
                <w:szCs w:val="12"/>
              </w:rPr>
              <w:t>1 451</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623272">
      <w:pPr>
        <w:spacing w:after="0" w:line="240" w:lineRule="auto"/>
        <w:jc w:val="right"/>
        <w:rPr>
          <w:rFonts w:ascii="Times New Roman" w:eastAsia="Calibri" w:hAnsi="Times New Roman" w:cs="Times New Roman"/>
          <w:i/>
          <w:sz w:val="12"/>
          <w:szCs w:val="12"/>
        </w:rPr>
      </w:pPr>
    </w:p>
    <w:p w:rsidR="000D1014" w:rsidRDefault="000D1014" w:rsidP="00623272">
      <w:pPr>
        <w:spacing w:after="0" w:line="240" w:lineRule="auto"/>
        <w:jc w:val="right"/>
        <w:rPr>
          <w:rFonts w:ascii="Times New Roman" w:eastAsia="Calibri" w:hAnsi="Times New Roman" w:cs="Times New Roman"/>
          <w:i/>
          <w:sz w:val="12"/>
          <w:szCs w:val="12"/>
        </w:rPr>
      </w:pP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272">
        <w:rPr>
          <w:rFonts w:ascii="Times New Roman" w:eastAsia="Calibri" w:hAnsi="Times New Roman" w:cs="Times New Roman"/>
          <w:i/>
          <w:sz w:val="12"/>
          <w:szCs w:val="12"/>
        </w:rPr>
        <w:t>Кандабулак</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272" w:rsidRPr="00136A6D" w:rsidRDefault="00623272" w:rsidP="0062327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10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 xml:space="preserve">Ведомственная структура расходов бюджета </w:t>
      </w:r>
    </w:p>
    <w:p w:rsidR="002B7743" w:rsidRP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сельского поселения Кандабулак муниципального района Сергиевский</w:t>
      </w:r>
      <w:r>
        <w:rPr>
          <w:rFonts w:ascii="Times New Roman" w:eastAsia="Calibri" w:hAnsi="Times New Roman" w:cs="Times New Roman"/>
          <w:b/>
          <w:sz w:val="12"/>
          <w:szCs w:val="12"/>
        </w:rPr>
        <w:t xml:space="preserve"> </w:t>
      </w:r>
      <w:r w:rsidRPr="002B7743">
        <w:rPr>
          <w:rFonts w:ascii="Times New Roman" w:eastAsia="Calibri" w:hAnsi="Times New Roman" w:cs="Times New Roman"/>
          <w:b/>
          <w:sz w:val="12"/>
          <w:szCs w:val="12"/>
        </w:rPr>
        <w:t>за первый квартал 2025 года</w:t>
      </w:r>
    </w:p>
    <w:p w:rsidR="00650EEA" w:rsidRDefault="002B7743" w:rsidP="002B7743">
      <w:pPr>
        <w:tabs>
          <w:tab w:val="left" w:pos="284"/>
          <w:tab w:val="left" w:pos="3828"/>
        </w:tabs>
        <w:spacing w:after="0" w:line="240" w:lineRule="auto"/>
        <w:jc w:val="right"/>
        <w:rPr>
          <w:rFonts w:ascii="Times New Roman" w:eastAsia="Calibri" w:hAnsi="Times New Roman" w:cs="Times New Roman"/>
          <w:sz w:val="12"/>
          <w:szCs w:val="12"/>
        </w:rPr>
      </w:pPr>
      <w:r w:rsidRPr="002B7743">
        <w:rPr>
          <w:rFonts w:ascii="Times New Roman" w:eastAsia="Calibri" w:hAnsi="Times New Roman" w:cs="Times New Roman"/>
          <w:sz w:val="12"/>
          <w:szCs w:val="12"/>
        </w:rPr>
        <w:t>Единица измерения: тыс. руб.</w:t>
      </w:r>
    </w:p>
    <w:tbl>
      <w:tblPr>
        <w:tblW w:w="5000" w:type="pct"/>
        <w:tblCellMar>
          <w:left w:w="0" w:type="dxa"/>
          <w:right w:w="0" w:type="dxa"/>
        </w:tblCellMar>
        <w:tblLook w:val="04A0" w:firstRow="1" w:lastRow="0" w:firstColumn="1" w:lastColumn="0" w:noHBand="0" w:noVBand="1"/>
      </w:tblPr>
      <w:tblGrid>
        <w:gridCol w:w="4397"/>
        <w:gridCol w:w="395"/>
        <w:gridCol w:w="136"/>
        <w:gridCol w:w="175"/>
        <w:gridCol w:w="708"/>
        <w:gridCol w:w="270"/>
        <w:gridCol w:w="586"/>
        <w:gridCol w:w="861"/>
      </w:tblGrid>
      <w:tr w:rsidR="002B7743" w:rsidRPr="002B7743" w:rsidTr="002B7743">
        <w:trPr>
          <w:trHeight w:val="20"/>
        </w:trPr>
        <w:tc>
          <w:tcPr>
            <w:tcW w:w="2921" w:type="pct"/>
            <w:tcBorders>
              <w:top w:val="single" w:sz="8" w:space="0" w:color="auto"/>
              <w:left w:val="single" w:sz="4" w:space="0" w:color="auto"/>
              <w:bottom w:val="single" w:sz="8" w:space="0" w:color="auto"/>
              <w:right w:val="single" w:sz="8"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63" w:type="pct"/>
            <w:tcBorders>
              <w:top w:val="single" w:sz="8" w:space="0" w:color="auto"/>
              <w:left w:val="nil"/>
              <w:bottom w:val="single" w:sz="8" w:space="0" w:color="auto"/>
              <w:right w:val="single" w:sz="8"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Код главы</w:t>
            </w:r>
          </w:p>
        </w:tc>
        <w:tc>
          <w:tcPr>
            <w:tcW w:w="90" w:type="pct"/>
            <w:tcBorders>
              <w:top w:val="single" w:sz="8" w:space="0" w:color="auto"/>
              <w:left w:val="nil"/>
              <w:bottom w:val="single" w:sz="8" w:space="0" w:color="auto"/>
              <w:right w:val="single" w:sz="8"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Рз</w:t>
            </w:r>
          </w:p>
        </w:tc>
        <w:tc>
          <w:tcPr>
            <w:tcW w:w="116" w:type="pct"/>
            <w:tcBorders>
              <w:top w:val="single" w:sz="8" w:space="0" w:color="auto"/>
              <w:left w:val="nil"/>
              <w:bottom w:val="single" w:sz="8" w:space="0" w:color="auto"/>
              <w:right w:val="single" w:sz="8"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ПР</w:t>
            </w:r>
          </w:p>
        </w:tc>
        <w:tc>
          <w:tcPr>
            <w:tcW w:w="470" w:type="pct"/>
            <w:tcBorders>
              <w:top w:val="single" w:sz="8" w:space="0" w:color="auto"/>
              <w:left w:val="nil"/>
              <w:bottom w:val="single" w:sz="8" w:space="0" w:color="auto"/>
              <w:right w:val="single" w:sz="8"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ЦСР</w:t>
            </w:r>
          </w:p>
        </w:tc>
        <w:tc>
          <w:tcPr>
            <w:tcW w:w="178" w:type="pct"/>
            <w:tcBorders>
              <w:top w:val="single" w:sz="8" w:space="0" w:color="auto"/>
              <w:left w:val="nil"/>
              <w:bottom w:val="single" w:sz="8" w:space="0" w:color="auto"/>
              <w:right w:val="single" w:sz="8"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ВР</w:t>
            </w:r>
          </w:p>
        </w:tc>
        <w:tc>
          <w:tcPr>
            <w:tcW w:w="389" w:type="pct"/>
            <w:tcBorders>
              <w:top w:val="single" w:sz="8" w:space="0" w:color="auto"/>
              <w:left w:val="nil"/>
              <w:bottom w:val="single" w:sz="8" w:space="0" w:color="auto"/>
              <w:right w:val="nil"/>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Исполнено</w:t>
            </w:r>
          </w:p>
        </w:tc>
        <w:tc>
          <w:tcPr>
            <w:tcW w:w="572" w:type="pct"/>
            <w:tcBorders>
              <w:top w:val="single" w:sz="8" w:space="0" w:color="auto"/>
              <w:left w:val="single" w:sz="8" w:space="0" w:color="auto"/>
              <w:bottom w:val="single" w:sz="8" w:space="0" w:color="auto"/>
              <w:right w:val="single" w:sz="8"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в т.ч. за счет безвозмездных поступлений</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02</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195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02</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195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02</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120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195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468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431</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120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293</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240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120</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Иные межбюджетные трансферты</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Уплата налогов, сборов и иных платежей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850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4000000000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37</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Иные межбюджетные трансферты</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4000000000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37</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06</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39</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06</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39</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Иные межбюджетные трансферты</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06</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39</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Другие общегосударственные вопросы</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60</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47</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Иные межбюджетные трансферты</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47</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4600000000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4600000000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240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Мобилизационная и вневойсковая подготовка</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02</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02</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02</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3800000000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120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10</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10</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4100000000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Уплата налогов, сборов и иных платежей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10</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4100000000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850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Дорожное хозяйство (дорожные фонды)</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09</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437</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09</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4300000000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437</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Иные межбюджетные трансферты</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09</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4300000000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437</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Благоустройство</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05</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176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05</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3900000000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176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05</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3900000000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240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176</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Молодежная политика</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07</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07</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07</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07</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4400000000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Иные межбюджетные трансферты</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07</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07</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4400000000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Культура</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08</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165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single" w:sz="4" w:space="0" w:color="auto"/>
              <w:left w:val="single" w:sz="8" w:space="0" w:color="auto"/>
              <w:bottom w:val="single" w:sz="4" w:space="0" w:color="auto"/>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08</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4400000000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165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2921"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Иные межбюджетные трансферты</w:t>
            </w:r>
          </w:p>
        </w:tc>
        <w:tc>
          <w:tcPr>
            <w:tcW w:w="263"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9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08</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470"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4400000000</w:t>
            </w:r>
          </w:p>
        </w:tc>
        <w:tc>
          <w:tcPr>
            <w:tcW w:w="178"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540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165</w:t>
            </w:r>
          </w:p>
        </w:tc>
        <w:tc>
          <w:tcPr>
            <w:tcW w:w="572"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4039" w:type="pct"/>
            <w:gridSpan w:val="6"/>
            <w:tcBorders>
              <w:top w:val="single" w:sz="4" w:space="0" w:color="auto"/>
              <w:left w:val="single" w:sz="8" w:space="0" w:color="auto"/>
              <w:bottom w:val="single" w:sz="8" w:space="0" w:color="auto"/>
              <w:right w:val="single" w:sz="4" w:space="0" w:color="000000"/>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Итого</w:t>
            </w:r>
          </w:p>
        </w:tc>
        <w:tc>
          <w:tcPr>
            <w:tcW w:w="389" w:type="pct"/>
            <w:tcBorders>
              <w:top w:val="nil"/>
              <w:left w:val="nil"/>
              <w:bottom w:val="single" w:sz="8" w:space="0" w:color="auto"/>
              <w:right w:val="nil"/>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1 589</w:t>
            </w:r>
          </w:p>
        </w:tc>
        <w:tc>
          <w:tcPr>
            <w:tcW w:w="572" w:type="pct"/>
            <w:tcBorders>
              <w:top w:val="nil"/>
              <w:left w:val="single" w:sz="4" w:space="0" w:color="auto"/>
              <w:bottom w:val="single" w:sz="8" w:space="0" w:color="auto"/>
              <w:right w:val="single" w:sz="8"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272">
        <w:rPr>
          <w:rFonts w:ascii="Times New Roman" w:eastAsia="Calibri" w:hAnsi="Times New Roman" w:cs="Times New Roman"/>
          <w:i/>
          <w:sz w:val="12"/>
          <w:szCs w:val="12"/>
        </w:rPr>
        <w:t>Кандабулак</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272" w:rsidRPr="00136A6D" w:rsidRDefault="00623272" w:rsidP="0062327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10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Распределение бюджетных ассигнований за первый квартал 2025 года по разделам</w:t>
      </w:r>
    </w:p>
    <w:p w:rsidR="002B7743" w:rsidRP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 xml:space="preserve"> и подразделам классификации расходов бюджета сельского поселения Кандабулак муниципального района Сергиевский</w:t>
      </w:r>
    </w:p>
    <w:p w:rsidR="00650EEA" w:rsidRDefault="002B7743" w:rsidP="002B7743">
      <w:pPr>
        <w:tabs>
          <w:tab w:val="left" w:pos="284"/>
          <w:tab w:val="left" w:pos="3828"/>
        </w:tabs>
        <w:spacing w:after="0" w:line="240" w:lineRule="auto"/>
        <w:jc w:val="right"/>
        <w:rPr>
          <w:rFonts w:ascii="Times New Roman" w:eastAsia="Calibri" w:hAnsi="Times New Roman" w:cs="Times New Roman"/>
          <w:sz w:val="12"/>
          <w:szCs w:val="12"/>
        </w:rPr>
      </w:pPr>
      <w:r w:rsidRPr="002B7743">
        <w:rPr>
          <w:rFonts w:ascii="Times New Roman" w:eastAsia="Calibri" w:hAnsi="Times New Roman" w:cs="Times New Roman"/>
          <w:sz w:val="12"/>
          <w:szCs w:val="12"/>
        </w:rPr>
        <w:t>Единица измерения: тыс. руб.</w:t>
      </w:r>
    </w:p>
    <w:tbl>
      <w:tblPr>
        <w:tblW w:w="5000" w:type="pct"/>
        <w:tblCellMar>
          <w:left w:w="0" w:type="dxa"/>
          <w:right w:w="0" w:type="dxa"/>
        </w:tblCellMar>
        <w:tblLook w:val="04A0" w:firstRow="1" w:lastRow="0" w:firstColumn="1" w:lastColumn="0" w:noHBand="0" w:noVBand="1"/>
      </w:tblPr>
      <w:tblGrid>
        <w:gridCol w:w="5674"/>
        <w:gridCol w:w="232"/>
        <w:gridCol w:w="176"/>
        <w:gridCol w:w="586"/>
        <w:gridCol w:w="860"/>
      </w:tblGrid>
      <w:tr w:rsidR="002B7743" w:rsidRPr="002B7743" w:rsidTr="002B7743">
        <w:trPr>
          <w:trHeight w:val="20"/>
        </w:trPr>
        <w:tc>
          <w:tcPr>
            <w:tcW w:w="3769" w:type="pct"/>
            <w:tcBorders>
              <w:top w:val="single" w:sz="8" w:space="0" w:color="auto"/>
              <w:left w:val="single" w:sz="4" w:space="0" w:color="auto"/>
              <w:bottom w:val="single" w:sz="8" w:space="0" w:color="auto"/>
              <w:right w:val="single" w:sz="8"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54" w:type="pct"/>
            <w:tcBorders>
              <w:top w:val="single" w:sz="8" w:space="0" w:color="auto"/>
              <w:left w:val="nil"/>
              <w:bottom w:val="single" w:sz="8" w:space="0" w:color="auto"/>
              <w:right w:val="single" w:sz="8"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Рз</w:t>
            </w:r>
          </w:p>
        </w:tc>
        <w:tc>
          <w:tcPr>
            <w:tcW w:w="116" w:type="pct"/>
            <w:tcBorders>
              <w:top w:val="single" w:sz="8" w:space="0" w:color="auto"/>
              <w:left w:val="nil"/>
              <w:bottom w:val="single" w:sz="8" w:space="0" w:color="auto"/>
              <w:right w:val="single" w:sz="8"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ПР</w:t>
            </w:r>
          </w:p>
        </w:tc>
        <w:tc>
          <w:tcPr>
            <w:tcW w:w="389" w:type="pct"/>
            <w:tcBorders>
              <w:top w:val="single" w:sz="8" w:space="0" w:color="auto"/>
              <w:left w:val="nil"/>
              <w:bottom w:val="single" w:sz="8" w:space="0" w:color="auto"/>
              <w:right w:val="nil"/>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Исполнено</w:t>
            </w:r>
          </w:p>
        </w:tc>
        <w:tc>
          <w:tcPr>
            <w:tcW w:w="571" w:type="pct"/>
            <w:tcBorders>
              <w:top w:val="single" w:sz="8" w:space="0" w:color="auto"/>
              <w:left w:val="single" w:sz="8" w:space="0" w:color="auto"/>
              <w:bottom w:val="single" w:sz="8" w:space="0" w:color="auto"/>
              <w:right w:val="single" w:sz="8"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в т.ч. за счет безвозмездных поступлений</w:t>
            </w:r>
          </w:p>
        </w:tc>
      </w:tr>
      <w:tr w:rsidR="002B7743" w:rsidRPr="002B7743" w:rsidTr="002B7743">
        <w:trPr>
          <w:trHeight w:val="20"/>
        </w:trPr>
        <w:tc>
          <w:tcPr>
            <w:tcW w:w="3769" w:type="pct"/>
            <w:tcBorders>
              <w:top w:val="nil"/>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ОБЩЕГОСУДАРСТВЕННЫЕ ВОПРОСЫ</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762</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02</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195</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468</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06</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39</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Другие общегосударственные вопросы</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60</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НАЦИОНАЛЬНАЯ ОБОРОНА</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02</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Мобилизационная и вневойсковая подготовка</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02</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НАЦИОНАЛЬНАЯ БЕЗОПАСНОСТЬ И ПРАВООХРАНИТЕЛЬНАЯ ДЕЯТЕЛЬНОСТЬ</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10</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НАЦИОНАЛЬНАЯ ЭКОНОМИКА</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437</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Дорожное хозяйство (дорожные фонды)</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04</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09</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437</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ЖИЛИЩНО-КОММУНАЛЬНОЕ ХОЗЯЙСТВО</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05</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176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Благоустройство</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05</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03</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176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ОБРАЗОВАНИЕ</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07</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Молодежная политика</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07</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07</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КУЛЬТУРА, КИНЕМАТОГРАФИЯ</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08</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165</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3769" w:type="pct"/>
            <w:tcBorders>
              <w:top w:val="single" w:sz="4" w:space="0" w:color="auto"/>
              <w:left w:val="single" w:sz="8" w:space="0" w:color="auto"/>
              <w:bottom w:val="nil"/>
              <w:right w:val="single" w:sz="4" w:space="0" w:color="auto"/>
            </w:tcBorders>
            <w:shd w:val="clear" w:color="000000" w:fill="FFFFFF"/>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Культура</w:t>
            </w:r>
          </w:p>
        </w:tc>
        <w:tc>
          <w:tcPr>
            <w:tcW w:w="154"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08</w:t>
            </w:r>
          </w:p>
        </w:tc>
        <w:tc>
          <w:tcPr>
            <w:tcW w:w="116" w:type="pct"/>
            <w:tcBorders>
              <w:top w:val="nil"/>
              <w:left w:val="nil"/>
              <w:bottom w:val="single" w:sz="4" w:space="0" w:color="auto"/>
              <w:right w:val="single" w:sz="4"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w:t>
            </w:r>
          </w:p>
        </w:tc>
        <w:tc>
          <w:tcPr>
            <w:tcW w:w="389" w:type="pct"/>
            <w:tcBorders>
              <w:top w:val="nil"/>
              <w:left w:val="nil"/>
              <w:bottom w:val="single" w:sz="4" w:space="0" w:color="auto"/>
              <w:right w:val="nil"/>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165</w:t>
            </w:r>
          </w:p>
        </w:tc>
        <w:tc>
          <w:tcPr>
            <w:tcW w:w="571" w:type="pct"/>
            <w:tcBorders>
              <w:top w:val="nil"/>
              <w:left w:val="single" w:sz="4" w:space="0" w:color="auto"/>
              <w:bottom w:val="single" w:sz="4" w:space="0" w:color="auto"/>
              <w:right w:val="single" w:sz="8" w:space="0" w:color="auto"/>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w:t>
            </w:r>
          </w:p>
        </w:tc>
      </w:tr>
      <w:tr w:rsidR="002B7743" w:rsidRPr="002B7743" w:rsidTr="002B7743">
        <w:trPr>
          <w:trHeight w:val="20"/>
        </w:trPr>
        <w:tc>
          <w:tcPr>
            <w:tcW w:w="4040" w:type="pct"/>
            <w:gridSpan w:val="3"/>
            <w:tcBorders>
              <w:top w:val="single" w:sz="4" w:space="0" w:color="auto"/>
              <w:left w:val="single" w:sz="8" w:space="0" w:color="auto"/>
              <w:bottom w:val="single" w:sz="8" w:space="0" w:color="auto"/>
              <w:right w:val="single" w:sz="4" w:space="0" w:color="000000"/>
            </w:tcBorders>
            <w:shd w:val="clear" w:color="000000" w:fill="FFFFFF"/>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Итого</w:t>
            </w:r>
          </w:p>
        </w:tc>
        <w:tc>
          <w:tcPr>
            <w:tcW w:w="389" w:type="pct"/>
            <w:tcBorders>
              <w:top w:val="nil"/>
              <w:left w:val="nil"/>
              <w:bottom w:val="single" w:sz="8" w:space="0" w:color="auto"/>
              <w:right w:val="nil"/>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1 589</w:t>
            </w:r>
          </w:p>
        </w:tc>
        <w:tc>
          <w:tcPr>
            <w:tcW w:w="571" w:type="pct"/>
            <w:tcBorders>
              <w:top w:val="nil"/>
              <w:left w:val="single" w:sz="4" w:space="0" w:color="auto"/>
              <w:bottom w:val="single" w:sz="8" w:space="0" w:color="auto"/>
              <w:right w:val="single" w:sz="8"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38</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272">
        <w:rPr>
          <w:rFonts w:ascii="Times New Roman" w:eastAsia="Calibri" w:hAnsi="Times New Roman" w:cs="Times New Roman"/>
          <w:i/>
          <w:sz w:val="12"/>
          <w:szCs w:val="12"/>
        </w:rPr>
        <w:t>Кандабулак</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272" w:rsidRPr="00136A6D" w:rsidRDefault="00623272" w:rsidP="0062327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10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D1014" w:rsidRDefault="000D1014" w:rsidP="002B7743">
      <w:pPr>
        <w:tabs>
          <w:tab w:val="left" w:pos="284"/>
          <w:tab w:val="left" w:pos="3828"/>
        </w:tabs>
        <w:spacing w:after="0" w:line="240" w:lineRule="auto"/>
        <w:jc w:val="center"/>
        <w:rPr>
          <w:rFonts w:ascii="Times New Roman" w:eastAsia="Calibri" w:hAnsi="Times New Roman" w:cs="Times New Roman"/>
          <w:b/>
          <w:sz w:val="12"/>
          <w:szCs w:val="12"/>
        </w:rPr>
      </w:pPr>
    </w:p>
    <w:p w:rsid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Источники внутреннего финансирования дефицита бюджета сельского поселения Кандабулак</w:t>
      </w:r>
    </w:p>
    <w:p w:rsidR="00650EEA" w:rsidRP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 xml:space="preserve"> за первый квартал 2025 года по кодам классификации источников финансирования дефицитов бюджетов</w:t>
      </w:r>
    </w:p>
    <w:tbl>
      <w:tblPr>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2B7743" w:rsidRPr="002B7743" w:rsidTr="002B7743">
        <w:trPr>
          <w:trHeight w:val="138"/>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0"/>
                <w:szCs w:val="10"/>
              </w:rPr>
            </w:pPr>
            <w:r w:rsidRPr="002B7743">
              <w:rPr>
                <w:rFonts w:ascii="Times New Roman" w:eastAsia="Calibri" w:hAnsi="Times New Roman" w:cs="Times New Roman"/>
                <w:bCs/>
                <w:sz w:val="10"/>
                <w:szCs w:val="10"/>
              </w:rPr>
              <w:t>Код главного администратора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xml:space="preserve">Код </w:t>
            </w:r>
          </w:p>
        </w:tc>
        <w:tc>
          <w:tcPr>
            <w:tcW w:w="53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Сумма,    тыс. рублей</w:t>
            </w:r>
          </w:p>
        </w:tc>
      </w:tr>
      <w:tr w:rsidR="002B7743" w:rsidRPr="002B7743" w:rsidTr="002B7743">
        <w:trPr>
          <w:trHeight w:val="138"/>
        </w:trPr>
        <w:tc>
          <w:tcPr>
            <w:tcW w:w="431" w:type="dxa"/>
            <w:vMerge/>
            <w:tcBorders>
              <w:top w:val="single" w:sz="4" w:space="0" w:color="auto"/>
              <w:left w:val="single" w:sz="4" w:space="0" w:color="auto"/>
              <w:bottom w:val="single" w:sz="4" w:space="0" w:color="auto"/>
              <w:right w:val="single" w:sz="4" w:space="0" w:color="auto"/>
            </w:tcBorders>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p>
        </w:tc>
        <w:tc>
          <w:tcPr>
            <w:tcW w:w="1275" w:type="dxa"/>
            <w:vMerge/>
            <w:tcBorders>
              <w:top w:val="single" w:sz="4" w:space="0" w:color="auto"/>
              <w:left w:val="single" w:sz="4" w:space="0" w:color="auto"/>
              <w:bottom w:val="single" w:sz="4" w:space="0" w:color="auto"/>
              <w:right w:val="single" w:sz="4" w:space="0" w:color="auto"/>
            </w:tcBorders>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p>
        </w:tc>
        <w:tc>
          <w:tcPr>
            <w:tcW w:w="5383" w:type="dxa"/>
            <w:gridSpan w:val="2"/>
            <w:vMerge/>
            <w:tcBorders>
              <w:top w:val="single" w:sz="4" w:space="0" w:color="auto"/>
              <w:left w:val="single" w:sz="4" w:space="0" w:color="auto"/>
              <w:bottom w:val="single" w:sz="4" w:space="0" w:color="auto"/>
              <w:right w:val="single" w:sz="4" w:space="0" w:color="auto"/>
            </w:tcBorders>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p>
        </w:tc>
        <w:tc>
          <w:tcPr>
            <w:tcW w:w="434" w:type="dxa"/>
            <w:vMerge/>
            <w:tcBorders>
              <w:top w:val="single" w:sz="4" w:space="0" w:color="auto"/>
              <w:left w:val="single" w:sz="4" w:space="0" w:color="auto"/>
              <w:bottom w:val="single" w:sz="4" w:space="0" w:color="auto"/>
              <w:right w:val="single" w:sz="4" w:space="0" w:color="auto"/>
            </w:tcBorders>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01 00 00 00 00 0000 000</w:t>
            </w:r>
          </w:p>
        </w:tc>
        <w:tc>
          <w:tcPr>
            <w:tcW w:w="5338"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ИСТОЧНИКИ ВНУТРЕННЕГО ФИНАНСИРОВАНИЯ ДЕФИЦИТОВ БЮДЖЕТОВ</w:t>
            </w:r>
          </w:p>
        </w:tc>
        <w:tc>
          <w:tcPr>
            <w:tcW w:w="4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138</w:t>
            </w: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01 05 00 00 00 0000 000</w:t>
            </w:r>
          </w:p>
        </w:tc>
        <w:tc>
          <w:tcPr>
            <w:tcW w:w="5383" w:type="dxa"/>
            <w:gridSpan w:val="2"/>
            <w:tcBorders>
              <w:top w:val="single" w:sz="4" w:space="0" w:color="auto"/>
              <w:left w:val="nil"/>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138</w:t>
            </w: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01 05 00 00 00 0000 500</w:t>
            </w:r>
          </w:p>
        </w:tc>
        <w:tc>
          <w:tcPr>
            <w:tcW w:w="5338"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Увеличение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-1451</w:t>
            </w: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01 05 02 00 00 0000 500</w:t>
            </w:r>
          </w:p>
        </w:tc>
        <w:tc>
          <w:tcPr>
            <w:tcW w:w="5338"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xml:space="preserve">Увеличение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-1451</w:t>
            </w: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01 05 02 01 00 0000 510</w:t>
            </w:r>
          </w:p>
        </w:tc>
        <w:tc>
          <w:tcPr>
            <w:tcW w:w="5338"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-1451</w:t>
            </w: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01 05 02 01 10 0000 510</w:t>
            </w:r>
          </w:p>
        </w:tc>
        <w:tc>
          <w:tcPr>
            <w:tcW w:w="5338"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-1451</w:t>
            </w: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01 05 00 00 00 0000 600</w:t>
            </w:r>
          </w:p>
        </w:tc>
        <w:tc>
          <w:tcPr>
            <w:tcW w:w="5338"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Уменьшение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1589</w:t>
            </w: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01 05 02 00 00 0000 600</w:t>
            </w:r>
          </w:p>
        </w:tc>
        <w:tc>
          <w:tcPr>
            <w:tcW w:w="5338"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xml:space="preserve">Уменьшение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1589</w:t>
            </w: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01 05 02 01 00 0000 610</w:t>
            </w:r>
          </w:p>
        </w:tc>
        <w:tc>
          <w:tcPr>
            <w:tcW w:w="5338"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1589</w:t>
            </w:r>
          </w:p>
        </w:tc>
      </w:tr>
      <w:tr w:rsidR="002B7743" w:rsidRPr="002B7743" w:rsidTr="002B774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127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01 05 02 01 10 0000 610</w:t>
            </w:r>
          </w:p>
        </w:tc>
        <w:tc>
          <w:tcPr>
            <w:tcW w:w="5338"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1589</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272">
        <w:rPr>
          <w:rFonts w:ascii="Times New Roman" w:eastAsia="Calibri" w:hAnsi="Times New Roman" w:cs="Times New Roman"/>
          <w:i/>
          <w:sz w:val="12"/>
          <w:szCs w:val="12"/>
        </w:rPr>
        <w:t>Кандабулак</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272" w:rsidRPr="00136A6D" w:rsidRDefault="00623272" w:rsidP="0062327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lastRenderedPageBreak/>
        <w:t>№</w:t>
      </w:r>
      <w:r>
        <w:rPr>
          <w:rFonts w:ascii="Times New Roman" w:eastAsia="Calibri" w:hAnsi="Times New Roman" w:cs="Times New Roman"/>
          <w:i/>
          <w:sz w:val="12"/>
          <w:szCs w:val="12"/>
        </w:rPr>
        <w:t>10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D1014" w:rsidRDefault="000D1014" w:rsidP="002B7743">
      <w:pPr>
        <w:tabs>
          <w:tab w:val="left" w:pos="284"/>
          <w:tab w:val="left" w:pos="3828"/>
        </w:tabs>
        <w:spacing w:after="0" w:line="240" w:lineRule="auto"/>
        <w:jc w:val="center"/>
        <w:rPr>
          <w:rFonts w:ascii="Times New Roman" w:eastAsia="Calibri" w:hAnsi="Times New Roman" w:cs="Times New Roman"/>
          <w:b/>
          <w:sz w:val="12"/>
          <w:szCs w:val="12"/>
        </w:rPr>
      </w:pPr>
    </w:p>
    <w:p w:rsid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650EEA" w:rsidRP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первый квартал 2025 года</w:t>
      </w:r>
    </w:p>
    <w:tbl>
      <w:tblPr>
        <w:tblW w:w="5000" w:type="pct"/>
        <w:tblCellMar>
          <w:left w:w="0" w:type="dxa"/>
          <w:right w:w="0" w:type="dxa"/>
        </w:tblCellMar>
        <w:tblLook w:val="04A0" w:firstRow="1" w:lastRow="0" w:firstColumn="1" w:lastColumn="0" w:noHBand="0" w:noVBand="1"/>
      </w:tblPr>
      <w:tblGrid>
        <w:gridCol w:w="5529"/>
        <w:gridCol w:w="668"/>
        <w:gridCol w:w="1326"/>
      </w:tblGrid>
      <w:tr w:rsidR="002B7743" w:rsidRPr="002B7743" w:rsidTr="002B7743">
        <w:trPr>
          <w:trHeight w:val="20"/>
        </w:trPr>
        <w:tc>
          <w:tcPr>
            <w:tcW w:w="3675" w:type="pct"/>
            <w:tcBorders>
              <w:top w:val="single" w:sz="4" w:space="0" w:color="auto"/>
              <w:left w:val="single" w:sz="4" w:space="0" w:color="auto"/>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Наименование</w:t>
            </w:r>
          </w:p>
        </w:tc>
        <w:tc>
          <w:tcPr>
            <w:tcW w:w="444" w:type="pct"/>
            <w:tcBorders>
              <w:top w:val="single" w:sz="4" w:space="0" w:color="auto"/>
              <w:left w:val="nil"/>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Численность (чел.)</w:t>
            </w:r>
          </w:p>
        </w:tc>
        <w:tc>
          <w:tcPr>
            <w:tcW w:w="881" w:type="pct"/>
            <w:tcBorders>
              <w:top w:val="single" w:sz="4" w:space="0" w:color="auto"/>
              <w:left w:val="nil"/>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Расходы на денежное содержание (тыс.рублей)</w:t>
            </w:r>
          </w:p>
        </w:tc>
      </w:tr>
      <w:tr w:rsidR="002B7743" w:rsidRPr="002B7743" w:rsidTr="002B7743">
        <w:trPr>
          <w:trHeight w:val="20"/>
        </w:trPr>
        <w:tc>
          <w:tcPr>
            <w:tcW w:w="3675" w:type="pct"/>
            <w:tcBorders>
              <w:top w:val="nil"/>
              <w:left w:val="single" w:sz="4" w:space="0" w:color="auto"/>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Муниципальные служащие органов местного самоуправления</w:t>
            </w:r>
          </w:p>
        </w:tc>
        <w:tc>
          <w:tcPr>
            <w:tcW w:w="444" w:type="pct"/>
            <w:tcBorders>
              <w:top w:val="nil"/>
              <w:left w:val="nil"/>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w:t>
            </w:r>
          </w:p>
        </w:tc>
        <w:tc>
          <w:tcPr>
            <w:tcW w:w="881" w:type="pct"/>
            <w:tcBorders>
              <w:top w:val="nil"/>
              <w:left w:val="nil"/>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318,6</w:t>
            </w:r>
          </w:p>
        </w:tc>
      </w:tr>
      <w:tr w:rsidR="002B7743" w:rsidRPr="002B7743" w:rsidTr="002B7743">
        <w:trPr>
          <w:trHeight w:val="20"/>
        </w:trPr>
        <w:tc>
          <w:tcPr>
            <w:tcW w:w="3675" w:type="pct"/>
            <w:tcBorders>
              <w:top w:val="nil"/>
              <w:left w:val="single" w:sz="4" w:space="0" w:color="auto"/>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tcBorders>
              <w:top w:val="nil"/>
              <w:left w:val="nil"/>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w:t>
            </w:r>
          </w:p>
        </w:tc>
        <w:tc>
          <w:tcPr>
            <w:tcW w:w="881" w:type="pct"/>
            <w:tcBorders>
              <w:top w:val="nil"/>
              <w:left w:val="nil"/>
              <w:bottom w:val="single" w:sz="4" w:space="0" w:color="auto"/>
              <w:right w:val="single" w:sz="4" w:space="0" w:color="auto"/>
            </w:tcBorders>
            <w:shd w:val="clear" w:color="auto" w:fill="auto"/>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sz w:val="12"/>
                <w:szCs w:val="12"/>
              </w:rPr>
            </w:pPr>
            <w:r w:rsidRPr="002B7743">
              <w:rPr>
                <w:rFonts w:ascii="Times New Roman" w:eastAsia="Calibri" w:hAnsi="Times New Roman" w:cs="Times New Roman"/>
                <w:sz w:val="12"/>
                <w:szCs w:val="12"/>
              </w:rPr>
              <w:t>193,1</w:t>
            </w:r>
          </w:p>
        </w:tc>
      </w:tr>
      <w:tr w:rsidR="002B7743" w:rsidRPr="002B7743" w:rsidTr="002B7743">
        <w:trPr>
          <w:trHeight w:val="20"/>
        </w:trPr>
        <w:tc>
          <w:tcPr>
            <w:tcW w:w="3675" w:type="pct"/>
            <w:tcBorders>
              <w:top w:val="nil"/>
              <w:left w:val="single" w:sz="4" w:space="0" w:color="auto"/>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ИТОГ</w:t>
            </w:r>
            <w:r>
              <w:rPr>
                <w:rFonts w:ascii="Times New Roman" w:eastAsia="Calibri" w:hAnsi="Times New Roman" w:cs="Times New Roman"/>
                <w:bCs/>
                <w:sz w:val="12"/>
                <w:szCs w:val="12"/>
              </w:rPr>
              <w:t>О</w:t>
            </w:r>
            <w:r w:rsidRPr="002B7743">
              <w:rPr>
                <w:rFonts w:ascii="Times New Roman" w:eastAsia="Calibri" w:hAnsi="Times New Roman" w:cs="Times New Roman"/>
                <w:bCs/>
                <w:sz w:val="12"/>
                <w:szCs w:val="12"/>
              </w:rPr>
              <w:t>:</w:t>
            </w:r>
          </w:p>
        </w:tc>
        <w:tc>
          <w:tcPr>
            <w:tcW w:w="444" w:type="pct"/>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w:t>
            </w:r>
          </w:p>
        </w:tc>
        <w:tc>
          <w:tcPr>
            <w:tcW w:w="881" w:type="pct"/>
            <w:tcBorders>
              <w:top w:val="nil"/>
              <w:left w:val="nil"/>
              <w:bottom w:val="single" w:sz="4" w:space="0" w:color="auto"/>
              <w:right w:val="single" w:sz="4" w:space="0" w:color="auto"/>
            </w:tcBorders>
            <w:shd w:val="clear" w:color="auto" w:fill="auto"/>
            <w:noWrap/>
            <w:hideMark/>
          </w:tcPr>
          <w:p w:rsidR="002B7743" w:rsidRPr="002B7743" w:rsidRDefault="002B7743" w:rsidP="002B7743">
            <w:pPr>
              <w:tabs>
                <w:tab w:val="left" w:pos="284"/>
                <w:tab w:val="left" w:pos="3828"/>
              </w:tabs>
              <w:spacing w:after="0" w:line="240" w:lineRule="auto"/>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511,7</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623272">
      <w:pPr>
        <w:spacing w:after="0" w:line="240" w:lineRule="auto"/>
        <w:jc w:val="right"/>
        <w:rPr>
          <w:rFonts w:ascii="Times New Roman" w:eastAsia="Calibri" w:hAnsi="Times New Roman" w:cs="Times New Roman"/>
          <w:i/>
          <w:sz w:val="12"/>
          <w:szCs w:val="12"/>
        </w:rPr>
      </w:pP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272">
        <w:rPr>
          <w:rFonts w:ascii="Times New Roman" w:eastAsia="Calibri" w:hAnsi="Times New Roman" w:cs="Times New Roman"/>
          <w:i/>
          <w:sz w:val="12"/>
          <w:szCs w:val="12"/>
        </w:rPr>
        <w:t>Кандабулак</w:t>
      </w:r>
    </w:p>
    <w:p w:rsidR="00623272" w:rsidRPr="00136A6D" w:rsidRDefault="00623272" w:rsidP="0062327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272" w:rsidRPr="00136A6D" w:rsidRDefault="00623272" w:rsidP="0062327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10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D1014" w:rsidRDefault="000D1014" w:rsidP="002B7743">
      <w:pPr>
        <w:tabs>
          <w:tab w:val="left" w:pos="284"/>
          <w:tab w:val="left" w:pos="3828"/>
        </w:tabs>
        <w:spacing w:after="0" w:line="240" w:lineRule="auto"/>
        <w:jc w:val="center"/>
        <w:rPr>
          <w:rFonts w:ascii="Times New Roman" w:eastAsia="Calibri" w:hAnsi="Times New Roman" w:cs="Times New Roman"/>
          <w:b/>
          <w:sz w:val="12"/>
          <w:szCs w:val="12"/>
        </w:rPr>
      </w:pPr>
    </w:p>
    <w:p w:rsidR="002B7743" w:rsidRP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ОТЧЕТ</w:t>
      </w:r>
    </w:p>
    <w:p w:rsidR="002B7743" w:rsidRDefault="002B7743" w:rsidP="002B7743">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 xml:space="preserve">об использовании средств дорожного фонда </w:t>
      </w:r>
    </w:p>
    <w:p w:rsidR="002B7743" w:rsidRPr="002B7743" w:rsidRDefault="002B7743" w:rsidP="002B7743">
      <w:pPr>
        <w:tabs>
          <w:tab w:val="left" w:pos="284"/>
          <w:tab w:val="left" w:pos="3828"/>
        </w:tabs>
        <w:spacing w:after="0" w:line="240" w:lineRule="auto"/>
        <w:jc w:val="center"/>
        <w:rPr>
          <w:rFonts w:ascii="Times New Roman" w:eastAsia="Calibri" w:hAnsi="Times New Roman" w:cs="Times New Roman"/>
          <w:sz w:val="12"/>
          <w:szCs w:val="12"/>
        </w:rPr>
      </w:pPr>
      <w:r w:rsidRPr="002B7743">
        <w:rPr>
          <w:rFonts w:ascii="Times New Roman" w:eastAsia="Calibri" w:hAnsi="Times New Roman" w:cs="Times New Roman"/>
          <w:b/>
          <w:sz w:val="12"/>
          <w:szCs w:val="12"/>
        </w:rPr>
        <w:t>сельского поселения Кандабулак муниципального района Сергиевский</w:t>
      </w:r>
      <w:r>
        <w:rPr>
          <w:rFonts w:ascii="Times New Roman" w:eastAsia="Calibri" w:hAnsi="Times New Roman" w:cs="Times New Roman"/>
          <w:b/>
          <w:sz w:val="12"/>
          <w:szCs w:val="12"/>
        </w:rPr>
        <w:t xml:space="preserve"> </w:t>
      </w:r>
      <w:r w:rsidRPr="002B7743">
        <w:rPr>
          <w:rFonts w:ascii="Times New Roman" w:eastAsia="Calibri" w:hAnsi="Times New Roman" w:cs="Times New Roman"/>
          <w:b/>
          <w:sz w:val="12"/>
          <w:szCs w:val="12"/>
        </w:rPr>
        <w:t>за первый квартал 2025 года</w:t>
      </w:r>
    </w:p>
    <w:p w:rsidR="00650EEA" w:rsidRDefault="002B7743" w:rsidP="002B7743">
      <w:pPr>
        <w:tabs>
          <w:tab w:val="left" w:pos="284"/>
          <w:tab w:val="left" w:pos="3828"/>
        </w:tabs>
        <w:spacing w:after="0" w:line="240" w:lineRule="auto"/>
        <w:jc w:val="right"/>
        <w:rPr>
          <w:rFonts w:ascii="Times New Roman" w:eastAsia="Calibri" w:hAnsi="Times New Roman" w:cs="Times New Roman"/>
          <w:sz w:val="12"/>
          <w:szCs w:val="12"/>
        </w:rPr>
      </w:pPr>
      <w:r w:rsidRPr="002B7743">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841"/>
        <w:gridCol w:w="1134"/>
        <w:gridCol w:w="709"/>
        <w:gridCol w:w="853"/>
        <w:gridCol w:w="668"/>
        <w:gridCol w:w="642"/>
        <w:gridCol w:w="676"/>
      </w:tblGrid>
      <w:tr w:rsidR="002B7743" w:rsidRPr="002B7743" w:rsidTr="002B7743">
        <w:trPr>
          <w:trHeight w:val="20"/>
        </w:trPr>
        <w:tc>
          <w:tcPr>
            <w:tcW w:w="4550" w:type="pct"/>
            <w:gridSpan w:val="6"/>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Остаток неиспользованных средств на 01.01.2025</w:t>
            </w: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630</w:t>
            </w:r>
          </w:p>
        </w:tc>
      </w:tr>
      <w:tr w:rsidR="002B7743" w:rsidRPr="002B7743" w:rsidTr="002B7743">
        <w:trPr>
          <w:trHeight w:val="20"/>
        </w:trPr>
        <w:tc>
          <w:tcPr>
            <w:tcW w:w="4550" w:type="pct"/>
            <w:gridSpan w:val="6"/>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1. Поступления дорожного фонда</w:t>
            </w: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Наименование показателя</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Код дохода</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Годовой прогноз</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Иcполнено за первый квартал 2025 года</w:t>
            </w:r>
          </w:p>
        </w:tc>
        <w:tc>
          <w:tcPr>
            <w:tcW w:w="44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Процент исполнения</w:t>
            </w: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bCs/>
                <w:iCs/>
                <w:sz w:val="12"/>
                <w:szCs w:val="12"/>
              </w:rPr>
            </w:pPr>
            <w:r w:rsidRPr="002B7743">
              <w:rPr>
                <w:rFonts w:ascii="Times New Roman" w:eastAsia="Calibri" w:hAnsi="Times New Roman" w:cs="Times New Roman"/>
                <w:bCs/>
                <w:iCs/>
                <w:sz w:val="12"/>
                <w:szCs w:val="12"/>
              </w:rPr>
              <w:t>Поступления, всего</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10000000000000000</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1 400</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334</w:t>
            </w:r>
          </w:p>
        </w:tc>
        <w:tc>
          <w:tcPr>
            <w:tcW w:w="444"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24</w:t>
            </w: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Доходы, всего</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10000000000000000</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1 400</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334</w:t>
            </w:r>
          </w:p>
        </w:tc>
        <w:tc>
          <w:tcPr>
            <w:tcW w:w="444"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24</w:t>
            </w: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В том числе:</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44"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iCs/>
                <w:sz w:val="12"/>
                <w:szCs w:val="12"/>
              </w:rPr>
            </w:pPr>
            <w:r w:rsidRPr="002B7743">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11611064010000140</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c>
          <w:tcPr>
            <w:tcW w:w="444"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iCs/>
                <w:sz w:val="12"/>
                <w:szCs w:val="12"/>
              </w:rPr>
            </w:pPr>
            <w:r w:rsidRPr="002B7743">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10302000010000110</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1 400</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334</w:t>
            </w:r>
          </w:p>
        </w:tc>
        <w:tc>
          <w:tcPr>
            <w:tcW w:w="444"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24</w:t>
            </w: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iCs/>
                <w:sz w:val="12"/>
                <w:szCs w:val="12"/>
              </w:rPr>
            </w:pPr>
            <w:r w:rsidRPr="002B7743">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20700000000000150</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c>
          <w:tcPr>
            <w:tcW w:w="444"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iCs/>
                <w:sz w:val="12"/>
                <w:szCs w:val="12"/>
              </w:rPr>
            </w:pPr>
            <w:r w:rsidRPr="002B7743">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20200000000000150</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c>
          <w:tcPr>
            <w:tcW w:w="444"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4550" w:type="pct"/>
            <w:gridSpan w:val="6"/>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2. Выбытия дорожного фонда</w:t>
            </w: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1888"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754"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71"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56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44"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3679" w:type="pct"/>
            <w:gridSpan w:val="4"/>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Коды бюджетной классификации расходов</w:t>
            </w:r>
          </w:p>
        </w:tc>
        <w:tc>
          <w:tcPr>
            <w:tcW w:w="444" w:type="pct"/>
            <w:vMerge w:val="restar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Утверждено</w:t>
            </w:r>
          </w:p>
        </w:tc>
        <w:tc>
          <w:tcPr>
            <w:tcW w:w="427" w:type="pct"/>
            <w:vMerge w:val="restar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Иcполнено за 2024 год</w:t>
            </w:r>
          </w:p>
        </w:tc>
        <w:tc>
          <w:tcPr>
            <w:tcW w:w="450" w:type="pct"/>
            <w:vMerge w:val="restar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Процент исполнения</w:t>
            </w: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 xml:space="preserve">ГРБС </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РзПР</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ЦСР</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ВР</w:t>
            </w:r>
          </w:p>
        </w:tc>
        <w:tc>
          <w:tcPr>
            <w:tcW w:w="444" w:type="pct"/>
            <w:vMerge/>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27" w:type="pct"/>
            <w:vMerge/>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c>
          <w:tcPr>
            <w:tcW w:w="450" w:type="pct"/>
            <w:vMerge/>
            <w:hideMark/>
          </w:tcPr>
          <w:p w:rsidR="002B7743" w:rsidRPr="002B7743" w:rsidRDefault="002B7743" w:rsidP="002B7743">
            <w:pPr>
              <w:tabs>
                <w:tab w:val="left" w:pos="284"/>
                <w:tab w:val="left" w:pos="3828"/>
              </w:tabs>
              <w:rPr>
                <w:rFonts w:ascii="Times New Roman" w:eastAsia="Calibri" w:hAnsi="Times New Roman" w:cs="Times New Roman"/>
                <w:sz w:val="12"/>
                <w:szCs w:val="12"/>
              </w:rPr>
            </w:pP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539</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0409</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00 0 00 00000</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000</w:t>
            </w:r>
          </w:p>
        </w:tc>
        <w:tc>
          <w:tcPr>
            <w:tcW w:w="444" w:type="pct"/>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139 963 626</w:t>
            </w:r>
          </w:p>
        </w:tc>
        <w:tc>
          <w:tcPr>
            <w:tcW w:w="427"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437</w:t>
            </w: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0</w:t>
            </w:r>
          </w:p>
        </w:tc>
      </w:tr>
      <w:tr w:rsidR="002B7743" w:rsidRPr="002B7743" w:rsidTr="002B7743">
        <w:trPr>
          <w:trHeight w:val="20"/>
        </w:trPr>
        <w:tc>
          <w:tcPr>
            <w:tcW w:w="1888"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Расходы, всего</w:t>
            </w:r>
          </w:p>
        </w:tc>
        <w:tc>
          <w:tcPr>
            <w:tcW w:w="754"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471"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567"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 </w:t>
            </w:r>
          </w:p>
        </w:tc>
        <w:tc>
          <w:tcPr>
            <w:tcW w:w="444"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139 963 626</w:t>
            </w:r>
          </w:p>
        </w:tc>
        <w:tc>
          <w:tcPr>
            <w:tcW w:w="427" w:type="pct"/>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437</w:t>
            </w: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sz w:val="12"/>
                <w:szCs w:val="12"/>
              </w:rPr>
            </w:pPr>
            <w:r w:rsidRPr="002B7743">
              <w:rPr>
                <w:rFonts w:ascii="Times New Roman" w:eastAsia="Calibri" w:hAnsi="Times New Roman" w:cs="Times New Roman"/>
                <w:sz w:val="12"/>
                <w:szCs w:val="12"/>
              </w:rPr>
              <w:t> </w:t>
            </w:r>
          </w:p>
        </w:tc>
      </w:tr>
      <w:tr w:rsidR="002B7743" w:rsidRPr="002B7743" w:rsidTr="002B7743">
        <w:trPr>
          <w:trHeight w:val="20"/>
        </w:trPr>
        <w:tc>
          <w:tcPr>
            <w:tcW w:w="4550" w:type="pct"/>
            <w:gridSpan w:val="6"/>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Остаток неиспользованных средств на 31.03.2025</w:t>
            </w:r>
          </w:p>
        </w:tc>
        <w:tc>
          <w:tcPr>
            <w:tcW w:w="450" w:type="pct"/>
            <w:noWrap/>
            <w:hideMark/>
          </w:tcPr>
          <w:p w:rsidR="002B7743" w:rsidRPr="002B7743" w:rsidRDefault="002B7743" w:rsidP="002B7743">
            <w:pPr>
              <w:tabs>
                <w:tab w:val="left" w:pos="284"/>
                <w:tab w:val="left" w:pos="3828"/>
              </w:tabs>
              <w:rPr>
                <w:rFonts w:ascii="Times New Roman" w:eastAsia="Calibri" w:hAnsi="Times New Roman" w:cs="Times New Roman"/>
                <w:bCs/>
                <w:sz w:val="12"/>
                <w:szCs w:val="12"/>
              </w:rPr>
            </w:pPr>
            <w:r w:rsidRPr="002B7743">
              <w:rPr>
                <w:rFonts w:ascii="Times New Roman" w:eastAsia="Calibri" w:hAnsi="Times New Roman" w:cs="Times New Roman"/>
                <w:bCs/>
                <w:sz w:val="12"/>
                <w:szCs w:val="12"/>
              </w:rPr>
              <w:t>527</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707F5D">
      <w:pPr>
        <w:tabs>
          <w:tab w:val="left" w:pos="284"/>
          <w:tab w:val="left" w:pos="3828"/>
        </w:tabs>
        <w:spacing w:after="0" w:line="240" w:lineRule="auto"/>
        <w:jc w:val="center"/>
        <w:rPr>
          <w:rFonts w:ascii="Times New Roman" w:eastAsia="Calibri" w:hAnsi="Times New Roman" w:cs="Times New Roman"/>
          <w:b/>
          <w:sz w:val="12"/>
          <w:szCs w:val="12"/>
        </w:rPr>
      </w:pPr>
    </w:p>
    <w:p w:rsidR="002B7743" w:rsidRPr="002B7743" w:rsidRDefault="002B7743" w:rsidP="00707F5D">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АДМИНИСТРАЦИЯ</w:t>
      </w:r>
    </w:p>
    <w:p w:rsidR="002B7743" w:rsidRPr="002B7743" w:rsidRDefault="002B7743" w:rsidP="00707F5D">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СЕЛЬСКОГО ПОСЕЛЕНИЯ КРАСНОСЕЛЬСКОЕ</w:t>
      </w:r>
    </w:p>
    <w:p w:rsidR="002B7743" w:rsidRPr="002B7743" w:rsidRDefault="002B7743" w:rsidP="00707F5D">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МУНИЦИПАЛЬНОГО РАЙОНА СЕРГИЕВСКИЙ</w:t>
      </w:r>
    </w:p>
    <w:p w:rsidR="002B7743" w:rsidRPr="002B7743" w:rsidRDefault="002B7743" w:rsidP="00707F5D">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САМАРСКОЙ ОБЛАСТИ</w:t>
      </w:r>
    </w:p>
    <w:p w:rsidR="002B7743" w:rsidRPr="002B7743" w:rsidRDefault="002B7743" w:rsidP="00707F5D">
      <w:pPr>
        <w:tabs>
          <w:tab w:val="left" w:pos="284"/>
          <w:tab w:val="left" w:pos="3828"/>
        </w:tabs>
        <w:spacing w:after="0" w:line="240" w:lineRule="auto"/>
        <w:jc w:val="center"/>
        <w:rPr>
          <w:rFonts w:ascii="Times New Roman" w:eastAsia="Calibri" w:hAnsi="Times New Roman" w:cs="Times New Roman"/>
          <w:b/>
          <w:sz w:val="12"/>
          <w:szCs w:val="12"/>
        </w:rPr>
      </w:pPr>
    </w:p>
    <w:p w:rsidR="002B7743" w:rsidRPr="002B7743" w:rsidRDefault="002B7743" w:rsidP="00707F5D">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ПОСТАНОВЛЕНИЕ</w:t>
      </w:r>
    </w:p>
    <w:p w:rsidR="002B7743" w:rsidRPr="002B7743" w:rsidRDefault="002B7743" w:rsidP="00707F5D">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от « 16 »  апреля 2025 г. № 13</w:t>
      </w:r>
    </w:p>
    <w:p w:rsidR="002B7743" w:rsidRPr="002B7743" w:rsidRDefault="002B7743" w:rsidP="00707F5D">
      <w:pPr>
        <w:tabs>
          <w:tab w:val="left" w:pos="284"/>
          <w:tab w:val="left" w:pos="3828"/>
        </w:tabs>
        <w:spacing w:after="0" w:line="240" w:lineRule="auto"/>
        <w:jc w:val="center"/>
        <w:rPr>
          <w:rFonts w:ascii="Times New Roman" w:eastAsia="Calibri" w:hAnsi="Times New Roman" w:cs="Times New Roman"/>
          <w:b/>
          <w:sz w:val="12"/>
          <w:szCs w:val="12"/>
        </w:rPr>
      </w:pPr>
    </w:p>
    <w:p w:rsidR="002B7743" w:rsidRPr="002B7743" w:rsidRDefault="002B7743" w:rsidP="00707F5D">
      <w:pPr>
        <w:tabs>
          <w:tab w:val="left" w:pos="284"/>
          <w:tab w:val="left" w:pos="3828"/>
        </w:tabs>
        <w:spacing w:after="0" w:line="240" w:lineRule="auto"/>
        <w:jc w:val="center"/>
        <w:rPr>
          <w:rFonts w:ascii="Times New Roman" w:eastAsia="Calibri" w:hAnsi="Times New Roman" w:cs="Times New Roman"/>
          <w:b/>
          <w:sz w:val="12"/>
          <w:szCs w:val="12"/>
        </w:rPr>
      </w:pPr>
      <w:r w:rsidRPr="002B7743">
        <w:rPr>
          <w:rFonts w:ascii="Times New Roman" w:eastAsia="Calibri" w:hAnsi="Times New Roman" w:cs="Times New Roman"/>
          <w:b/>
          <w:sz w:val="12"/>
          <w:szCs w:val="12"/>
        </w:rPr>
        <w:t>ОБ ИСПОЛНЕНИИ БЮДЖЕТА СЕЛЬСКОГО ПОСЕЛЕНИЯ КРАСНОСЕЛЬСКОЕ ЗА ПЕРВЫЙ КВАРТАЛ 2025 ГОДА</w:t>
      </w:r>
    </w:p>
    <w:p w:rsidR="002B7743" w:rsidRPr="002B7743" w:rsidRDefault="002B7743" w:rsidP="002B7743">
      <w:pPr>
        <w:tabs>
          <w:tab w:val="left" w:pos="284"/>
          <w:tab w:val="left" w:pos="3828"/>
        </w:tabs>
        <w:spacing w:after="0" w:line="240" w:lineRule="auto"/>
        <w:jc w:val="both"/>
        <w:rPr>
          <w:rFonts w:ascii="Times New Roman" w:eastAsia="Calibri" w:hAnsi="Times New Roman" w:cs="Times New Roman"/>
          <w:sz w:val="12"/>
          <w:szCs w:val="12"/>
        </w:rPr>
      </w:pPr>
    </w:p>
    <w:p w:rsidR="00707F5D" w:rsidRDefault="002B7743"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sidRPr="002B774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 Администрация сельского поселения Красносельское муниципального района Сергиевский Самарской области</w:t>
      </w:r>
    </w:p>
    <w:p w:rsidR="002B7743" w:rsidRPr="00707F5D" w:rsidRDefault="002B7743" w:rsidP="00707F5D">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7743">
        <w:rPr>
          <w:rFonts w:ascii="Times New Roman" w:eastAsia="Calibri" w:hAnsi="Times New Roman" w:cs="Times New Roman"/>
          <w:sz w:val="12"/>
          <w:szCs w:val="12"/>
        </w:rPr>
        <w:t xml:space="preserve"> </w:t>
      </w:r>
      <w:r w:rsidR="00707F5D" w:rsidRPr="00707F5D">
        <w:rPr>
          <w:rFonts w:ascii="Times New Roman" w:eastAsia="Calibri" w:hAnsi="Times New Roman" w:cs="Times New Roman"/>
          <w:b/>
          <w:sz w:val="12"/>
          <w:szCs w:val="12"/>
        </w:rPr>
        <w:t>ПОСТАНОВЛЯЕТ</w:t>
      </w:r>
    </w:p>
    <w:p w:rsidR="002B7743" w:rsidRPr="002B7743" w:rsidRDefault="002B7743"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sidRPr="002B7743">
        <w:rPr>
          <w:rFonts w:ascii="Times New Roman" w:eastAsia="Calibri" w:hAnsi="Times New Roman" w:cs="Times New Roman"/>
          <w:sz w:val="12"/>
          <w:szCs w:val="12"/>
        </w:rPr>
        <w:t>1.</w:t>
      </w:r>
      <w:r w:rsidR="00707F5D">
        <w:rPr>
          <w:rFonts w:ascii="Times New Roman" w:eastAsia="Calibri" w:hAnsi="Times New Roman" w:cs="Times New Roman"/>
          <w:sz w:val="12"/>
          <w:szCs w:val="12"/>
        </w:rPr>
        <w:t xml:space="preserve">  </w:t>
      </w:r>
      <w:r w:rsidRPr="002B7743">
        <w:rPr>
          <w:rFonts w:ascii="Times New Roman" w:eastAsia="Calibri" w:hAnsi="Times New Roman" w:cs="Times New Roman"/>
          <w:sz w:val="12"/>
          <w:szCs w:val="12"/>
        </w:rPr>
        <w:t>Утвердить исполнение бюджета сельского поселения Красносельское за первый квартал 2025 года по доходам в сумме 1 313 тыс. рублей и по расходам в сумме 1 831 тыс. рублей с превышением расходов над доходами в сумме 518 тыс. рублей.</w:t>
      </w:r>
    </w:p>
    <w:p w:rsidR="002B7743" w:rsidRPr="002B7743" w:rsidRDefault="00707F5D"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002B7743" w:rsidRPr="002B7743">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B7743" w:rsidRPr="002B7743" w:rsidRDefault="002B7743"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sidRPr="002B7743">
        <w:rPr>
          <w:rFonts w:ascii="Times New Roman" w:eastAsia="Calibri" w:hAnsi="Times New Roman" w:cs="Times New Roman"/>
          <w:sz w:val="12"/>
          <w:szCs w:val="12"/>
        </w:rPr>
        <w:t>3.</w:t>
      </w:r>
      <w:r w:rsidR="00707F5D">
        <w:rPr>
          <w:rFonts w:ascii="Times New Roman" w:eastAsia="Calibri" w:hAnsi="Times New Roman" w:cs="Times New Roman"/>
          <w:sz w:val="12"/>
          <w:szCs w:val="12"/>
        </w:rPr>
        <w:t xml:space="preserve"> </w:t>
      </w:r>
      <w:r w:rsidRPr="002B7743">
        <w:rPr>
          <w:rFonts w:ascii="Times New Roman" w:eastAsia="Calibri" w:hAnsi="Times New Roman" w:cs="Times New Roman"/>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первый квартал 2025 года в соответствии с приложением 2.</w:t>
      </w:r>
    </w:p>
    <w:p w:rsidR="002B7743" w:rsidRPr="002B7743" w:rsidRDefault="002B7743"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sidRPr="002B7743">
        <w:rPr>
          <w:rFonts w:ascii="Times New Roman" w:eastAsia="Calibri" w:hAnsi="Times New Roman" w:cs="Times New Roman"/>
          <w:sz w:val="12"/>
          <w:szCs w:val="12"/>
        </w:rPr>
        <w:t>4.</w:t>
      </w:r>
      <w:r w:rsidR="00707F5D">
        <w:rPr>
          <w:rFonts w:ascii="Times New Roman" w:eastAsia="Calibri" w:hAnsi="Times New Roman" w:cs="Times New Roman"/>
          <w:sz w:val="12"/>
          <w:szCs w:val="12"/>
        </w:rPr>
        <w:t xml:space="preserve"> </w:t>
      </w:r>
      <w:r w:rsidRPr="002B7743">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Красносельское муниципального района Сергиевский Самарской области за первый квартал 2025 года в соответствии с приложением 3.</w:t>
      </w:r>
    </w:p>
    <w:p w:rsidR="002B7743" w:rsidRPr="002B7743" w:rsidRDefault="002B7743"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sidRPr="002B7743">
        <w:rPr>
          <w:rFonts w:ascii="Times New Roman" w:eastAsia="Calibri" w:hAnsi="Times New Roman" w:cs="Times New Roman"/>
          <w:sz w:val="12"/>
          <w:szCs w:val="12"/>
        </w:rPr>
        <w:t>5.</w:t>
      </w:r>
      <w:r w:rsidR="00707F5D">
        <w:rPr>
          <w:rFonts w:ascii="Times New Roman" w:eastAsia="Calibri" w:hAnsi="Times New Roman" w:cs="Times New Roman"/>
          <w:sz w:val="12"/>
          <w:szCs w:val="12"/>
        </w:rPr>
        <w:t xml:space="preserve"> </w:t>
      </w:r>
      <w:r w:rsidRPr="002B7743">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Красносельское за первый квартал 2025 года по кодам классификации источников финансирования дефицитов бюджетов в соответствии с приложением 4.</w:t>
      </w:r>
    </w:p>
    <w:p w:rsidR="002B7743" w:rsidRPr="002B7743" w:rsidRDefault="002B7743"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sidRPr="002B7743">
        <w:rPr>
          <w:rFonts w:ascii="Times New Roman" w:eastAsia="Calibri" w:hAnsi="Times New Roman" w:cs="Times New Roman"/>
          <w:sz w:val="12"/>
          <w:szCs w:val="12"/>
        </w:rPr>
        <w:t>6.</w:t>
      </w:r>
      <w:r w:rsidR="00707F5D">
        <w:rPr>
          <w:rFonts w:ascii="Times New Roman" w:eastAsia="Calibri" w:hAnsi="Times New Roman" w:cs="Times New Roman"/>
          <w:sz w:val="12"/>
          <w:szCs w:val="12"/>
        </w:rPr>
        <w:t xml:space="preserve"> </w:t>
      </w:r>
      <w:r w:rsidRPr="002B774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B7743" w:rsidRPr="002B7743" w:rsidRDefault="002B7743"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sidRPr="002B7743">
        <w:rPr>
          <w:rFonts w:ascii="Times New Roman" w:eastAsia="Calibri" w:hAnsi="Times New Roman" w:cs="Times New Roman"/>
          <w:sz w:val="12"/>
          <w:szCs w:val="12"/>
        </w:rPr>
        <w:t>7.</w:t>
      </w:r>
      <w:r w:rsidR="00707F5D">
        <w:rPr>
          <w:rFonts w:ascii="Times New Roman" w:eastAsia="Calibri" w:hAnsi="Times New Roman" w:cs="Times New Roman"/>
          <w:sz w:val="12"/>
          <w:szCs w:val="12"/>
        </w:rPr>
        <w:t xml:space="preserve"> </w:t>
      </w:r>
      <w:r w:rsidRPr="002B7743">
        <w:rPr>
          <w:rFonts w:ascii="Times New Roman" w:eastAsia="Calibri" w:hAnsi="Times New Roman" w:cs="Times New Roman"/>
          <w:sz w:val="12"/>
          <w:szCs w:val="12"/>
        </w:rPr>
        <w:t>Утвердить отчет об использовании средств дорожного фонда сельского поселения Красносельское муниципального района Сергиевский в соответствии с приложением 6</w:t>
      </w:r>
    </w:p>
    <w:p w:rsidR="002B7743" w:rsidRPr="002B7743" w:rsidRDefault="002B7743"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sidRPr="002B7743">
        <w:rPr>
          <w:rFonts w:ascii="Times New Roman" w:eastAsia="Calibri" w:hAnsi="Times New Roman" w:cs="Times New Roman"/>
          <w:sz w:val="12"/>
          <w:szCs w:val="12"/>
        </w:rPr>
        <w:t>8.</w:t>
      </w:r>
      <w:r w:rsidR="00707F5D">
        <w:rPr>
          <w:rFonts w:ascii="Times New Roman" w:eastAsia="Calibri" w:hAnsi="Times New Roman" w:cs="Times New Roman"/>
          <w:sz w:val="12"/>
          <w:szCs w:val="12"/>
        </w:rPr>
        <w:t xml:space="preserve"> </w:t>
      </w:r>
      <w:r w:rsidRPr="002B7743">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http://www.sergievsk.ru/. </w:t>
      </w:r>
    </w:p>
    <w:p w:rsidR="002B7743" w:rsidRPr="002B7743" w:rsidRDefault="002B7743" w:rsidP="00707F5D">
      <w:pPr>
        <w:tabs>
          <w:tab w:val="left" w:pos="284"/>
          <w:tab w:val="left" w:pos="3828"/>
        </w:tabs>
        <w:spacing w:after="0" w:line="240" w:lineRule="auto"/>
        <w:ind w:firstLine="284"/>
        <w:jc w:val="both"/>
        <w:rPr>
          <w:rFonts w:ascii="Times New Roman" w:eastAsia="Calibri" w:hAnsi="Times New Roman" w:cs="Times New Roman"/>
          <w:sz w:val="12"/>
          <w:szCs w:val="12"/>
        </w:rPr>
      </w:pPr>
      <w:r w:rsidRPr="002B7743">
        <w:rPr>
          <w:rFonts w:ascii="Times New Roman" w:eastAsia="Calibri" w:hAnsi="Times New Roman" w:cs="Times New Roman"/>
          <w:sz w:val="12"/>
          <w:szCs w:val="12"/>
        </w:rPr>
        <w:t>9.</w:t>
      </w:r>
      <w:r w:rsidR="00707F5D">
        <w:rPr>
          <w:rFonts w:ascii="Times New Roman" w:eastAsia="Calibri" w:hAnsi="Times New Roman" w:cs="Times New Roman"/>
          <w:sz w:val="12"/>
          <w:szCs w:val="12"/>
        </w:rPr>
        <w:t xml:space="preserve"> </w:t>
      </w:r>
      <w:r w:rsidRPr="002B7743">
        <w:rPr>
          <w:rFonts w:ascii="Times New Roman" w:eastAsia="Calibri" w:hAnsi="Times New Roman" w:cs="Times New Roman"/>
          <w:sz w:val="12"/>
          <w:szCs w:val="12"/>
        </w:rPr>
        <w:t>Контроль за исполнением настоящего постановления оставляю за собой.</w:t>
      </w:r>
    </w:p>
    <w:p w:rsidR="002B7743" w:rsidRPr="002B7743" w:rsidRDefault="002B7743" w:rsidP="00707F5D">
      <w:pPr>
        <w:tabs>
          <w:tab w:val="left" w:pos="284"/>
          <w:tab w:val="left" w:pos="3828"/>
        </w:tabs>
        <w:spacing w:after="0" w:line="240" w:lineRule="auto"/>
        <w:jc w:val="right"/>
        <w:rPr>
          <w:rFonts w:ascii="Times New Roman" w:eastAsia="Calibri" w:hAnsi="Times New Roman" w:cs="Times New Roman"/>
          <w:sz w:val="12"/>
          <w:szCs w:val="12"/>
        </w:rPr>
      </w:pPr>
      <w:r w:rsidRPr="002B7743">
        <w:rPr>
          <w:rFonts w:ascii="Times New Roman" w:eastAsia="Calibri" w:hAnsi="Times New Roman" w:cs="Times New Roman"/>
          <w:sz w:val="12"/>
          <w:szCs w:val="12"/>
        </w:rPr>
        <w:t>И.о. Главы сельского поселения Красносельское</w:t>
      </w:r>
    </w:p>
    <w:p w:rsidR="00707F5D" w:rsidRDefault="002B7743" w:rsidP="00707F5D">
      <w:pPr>
        <w:tabs>
          <w:tab w:val="left" w:pos="284"/>
          <w:tab w:val="left" w:pos="3828"/>
        </w:tabs>
        <w:spacing w:after="0" w:line="240" w:lineRule="auto"/>
        <w:jc w:val="right"/>
        <w:rPr>
          <w:rFonts w:ascii="Times New Roman" w:eastAsia="Calibri" w:hAnsi="Times New Roman" w:cs="Times New Roman"/>
          <w:sz w:val="12"/>
          <w:szCs w:val="12"/>
        </w:rPr>
      </w:pPr>
      <w:r w:rsidRPr="002B7743">
        <w:rPr>
          <w:rFonts w:ascii="Times New Roman" w:eastAsia="Calibri" w:hAnsi="Times New Roman" w:cs="Times New Roman"/>
          <w:sz w:val="12"/>
          <w:szCs w:val="12"/>
        </w:rPr>
        <w:t>муниципального района Сергиевский</w:t>
      </w:r>
    </w:p>
    <w:p w:rsidR="002B7743" w:rsidRPr="002B7743" w:rsidRDefault="002B7743" w:rsidP="00707F5D">
      <w:pPr>
        <w:tabs>
          <w:tab w:val="left" w:pos="284"/>
          <w:tab w:val="left" w:pos="3828"/>
        </w:tabs>
        <w:spacing w:after="0" w:line="240" w:lineRule="auto"/>
        <w:jc w:val="right"/>
        <w:rPr>
          <w:rFonts w:ascii="Times New Roman" w:eastAsia="Calibri" w:hAnsi="Times New Roman" w:cs="Times New Roman"/>
          <w:sz w:val="12"/>
          <w:szCs w:val="12"/>
        </w:rPr>
      </w:pPr>
      <w:r w:rsidRPr="002B7743">
        <w:rPr>
          <w:rFonts w:ascii="Times New Roman" w:eastAsia="Calibri" w:hAnsi="Times New Roman" w:cs="Times New Roman"/>
          <w:sz w:val="12"/>
          <w:szCs w:val="12"/>
        </w:rPr>
        <w:t>А.Г. Корчагина</w:t>
      </w:r>
    </w:p>
    <w:p w:rsidR="002B7743" w:rsidRPr="002B7743" w:rsidRDefault="002B7743" w:rsidP="002B7743">
      <w:pPr>
        <w:tabs>
          <w:tab w:val="left" w:pos="284"/>
          <w:tab w:val="left" w:pos="3828"/>
        </w:tabs>
        <w:spacing w:after="0" w:line="240" w:lineRule="auto"/>
        <w:jc w:val="both"/>
        <w:rPr>
          <w:rFonts w:ascii="Times New Roman" w:eastAsia="Calibri" w:hAnsi="Times New Roman" w:cs="Times New Roman"/>
          <w:sz w:val="12"/>
          <w:szCs w:val="12"/>
        </w:rPr>
      </w:pP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07F5D">
        <w:rPr>
          <w:rFonts w:ascii="Times New Roman" w:eastAsia="Calibri" w:hAnsi="Times New Roman" w:cs="Times New Roman"/>
          <w:i/>
          <w:sz w:val="12"/>
          <w:szCs w:val="12"/>
        </w:rPr>
        <w:t>Красносельское</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07F5D" w:rsidRPr="00136A6D" w:rsidRDefault="00707F5D" w:rsidP="00707F5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13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07F5D" w:rsidRPr="00707F5D" w:rsidRDefault="00707F5D" w:rsidP="00707F5D">
      <w:pPr>
        <w:tabs>
          <w:tab w:val="left" w:pos="284"/>
          <w:tab w:val="left" w:pos="3828"/>
        </w:tabs>
        <w:spacing w:after="0" w:line="240" w:lineRule="auto"/>
        <w:jc w:val="center"/>
        <w:rPr>
          <w:rFonts w:ascii="Times New Roman" w:eastAsia="Calibri" w:hAnsi="Times New Roman" w:cs="Times New Roman"/>
          <w:b/>
          <w:sz w:val="12"/>
          <w:szCs w:val="12"/>
        </w:rPr>
      </w:pPr>
      <w:r w:rsidRPr="00707F5D">
        <w:rPr>
          <w:rFonts w:ascii="Times New Roman" w:eastAsia="Calibri" w:hAnsi="Times New Roman" w:cs="Times New Roman"/>
          <w:b/>
          <w:sz w:val="12"/>
          <w:szCs w:val="12"/>
        </w:rPr>
        <w:t>ДОХОДЫ</w:t>
      </w:r>
    </w:p>
    <w:p w:rsidR="00707F5D" w:rsidRPr="00707F5D" w:rsidRDefault="00707F5D" w:rsidP="00707F5D">
      <w:pPr>
        <w:tabs>
          <w:tab w:val="left" w:pos="284"/>
          <w:tab w:val="left" w:pos="3828"/>
        </w:tabs>
        <w:spacing w:after="0" w:line="240" w:lineRule="auto"/>
        <w:jc w:val="center"/>
        <w:rPr>
          <w:rFonts w:ascii="Times New Roman" w:eastAsia="Calibri" w:hAnsi="Times New Roman" w:cs="Times New Roman"/>
          <w:b/>
          <w:sz w:val="12"/>
          <w:szCs w:val="12"/>
        </w:rPr>
      </w:pPr>
      <w:r w:rsidRPr="00707F5D">
        <w:rPr>
          <w:rFonts w:ascii="Times New Roman" w:eastAsia="Calibri" w:hAnsi="Times New Roman" w:cs="Times New Roman"/>
          <w:b/>
          <w:sz w:val="12"/>
          <w:szCs w:val="12"/>
        </w:rPr>
        <w:t>местного бюджета сельского поселения Красносельское муниципального района Сергиевский</w:t>
      </w:r>
    </w:p>
    <w:p w:rsidR="002B7743" w:rsidRPr="002B7743" w:rsidRDefault="00707F5D" w:rsidP="00707F5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707F5D">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707F5D" w:rsidRPr="00707F5D" w:rsidTr="00707F5D">
        <w:trPr>
          <w:trHeight w:val="20"/>
        </w:trPr>
        <w:tc>
          <w:tcPr>
            <w:tcW w:w="286" w:type="pct"/>
            <w:hideMark/>
          </w:tcPr>
          <w:p w:rsidR="00707F5D" w:rsidRPr="00707F5D" w:rsidRDefault="00707F5D" w:rsidP="00707F5D">
            <w:pPr>
              <w:tabs>
                <w:tab w:val="left" w:pos="284"/>
                <w:tab w:val="left" w:pos="3828"/>
              </w:tabs>
              <w:rPr>
                <w:rFonts w:ascii="Times New Roman" w:eastAsia="Calibri" w:hAnsi="Times New Roman" w:cs="Times New Roman"/>
                <w:bCs/>
                <w:sz w:val="10"/>
                <w:szCs w:val="10"/>
              </w:rPr>
            </w:pPr>
            <w:r w:rsidRPr="00707F5D">
              <w:rPr>
                <w:rFonts w:ascii="Times New Roman" w:eastAsia="Calibri" w:hAnsi="Times New Roman" w:cs="Times New Roman"/>
                <w:bCs/>
                <w:sz w:val="10"/>
                <w:szCs w:val="10"/>
              </w:rPr>
              <w:t>Код главного администратора</w:t>
            </w:r>
          </w:p>
        </w:tc>
        <w:tc>
          <w:tcPr>
            <w:tcW w:w="848" w:type="pct"/>
            <w:hideMark/>
          </w:tcPr>
          <w:p w:rsidR="00707F5D" w:rsidRPr="00707F5D" w:rsidRDefault="00707F5D" w:rsidP="00707F5D">
            <w:pPr>
              <w:tabs>
                <w:tab w:val="left" w:pos="284"/>
                <w:tab w:val="left" w:pos="3828"/>
              </w:tabs>
              <w:rPr>
                <w:rFonts w:ascii="Times New Roman" w:eastAsia="Calibri" w:hAnsi="Times New Roman" w:cs="Times New Roman"/>
                <w:bCs/>
                <w:sz w:val="10"/>
                <w:szCs w:val="10"/>
              </w:rPr>
            </w:pPr>
            <w:r w:rsidRPr="00707F5D">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Наименование показателя</w:t>
            </w:r>
          </w:p>
        </w:tc>
        <w:tc>
          <w:tcPr>
            <w:tcW w:w="475"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Исполнено (тыс. руб.)</w:t>
            </w:r>
          </w:p>
        </w:tc>
      </w:tr>
      <w:tr w:rsidR="00707F5D" w:rsidRPr="00707F5D" w:rsidTr="00707F5D">
        <w:trPr>
          <w:trHeight w:val="20"/>
        </w:trPr>
        <w:tc>
          <w:tcPr>
            <w:tcW w:w="4525" w:type="pct"/>
            <w:gridSpan w:val="3"/>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182 Федеральная налоговая служба</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728</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182</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1 03 02 251 01 0000 110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82</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182</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1 03 02 261 01 0000 110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-6</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182</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1 03 02 231 01 0000 110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73</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182</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1 06 01 030 10 1000 110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17</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182</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1 06 06 033 10 1000 110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217</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182</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1 06 06 043 10 1000 110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15</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182</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1 01 02 010 01 1000 110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329</w:t>
            </w:r>
          </w:p>
        </w:tc>
      </w:tr>
      <w:tr w:rsidR="00707F5D" w:rsidRPr="00707F5D" w:rsidTr="00707F5D">
        <w:trPr>
          <w:trHeight w:val="20"/>
        </w:trPr>
        <w:tc>
          <w:tcPr>
            <w:tcW w:w="4525" w:type="pct"/>
            <w:gridSpan w:val="3"/>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 Администрация сельского поселения Красносельское муниципального района Сергиевский Самарской области</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560</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2 02 16 001 10 0000 150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519</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2 02 35 118 10 0000 150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41</w:t>
            </w:r>
          </w:p>
        </w:tc>
      </w:tr>
      <w:tr w:rsidR="00707F5D" w:rsidRPr="00707F5D" w:rsidTr="00707F5D">
        <w:trPr>
          <w:trHeight w:val="20"/>
        </w:trPr>
        <w:tc>
          <w:tcPr>
            <w:tcW w:w="4525" w:type="pct"/>
            <w:gridSpan w:val="3"/>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25</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608</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1 11 05 035 10 0000 120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 xml:space="preserve">Доходы от сдачи в аренду имущества, находящегося в оперативном управлении органов </w:t>
            </w:r>
            <w:r w:rsidRPr="00707F5D">
              <w:rPr>
                <w:rFonts w:ascii="Times New Roman" w:eastAsia="Calibri" w:hAnsi="Times New Roman" w:cs="Times New Roman"/>
                <w:sz w:val="12"/>
                <w:szCs w:val="12"/>
              </w:rPr>
              <w:lastRenderedPageBreak/>
              <w:t>управления сельских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lastRenderedPageBreak/>
              <w:t>10</w:t>
            </w:r>
          </w:p>
        </w:tc>
      </w:tr>
      <w:tr w:rsidR="00707F5D" w:rsidRPr="00707F5D" w:rsidTr="00707F5D">
        <w:trPr>
          <w:trHeight w:val="20"/>
        </w:trPr>
        <w:tc>
          <w:tcPr>
            <w:tcW w:w="28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lastRenderedPageBreak/>
              <w:t>608</w:t>
            </w:r>
          </w:p>
        </w:tc>
        <w:tc>
          <w:tcPr>
            <w:tcW w:w="84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1 11 09 045 10 0003 120</w:t>
            </w:r>
          </w:p>
        </w:tc>
        <w:tc>
          <w:tcPr>
            <w:tcW w:w="3392"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15</w:t>
            </w:r>
          </w:p>
        </w:tc>
      </w:tr>
      <w:tr w:rsidR="00707F5D" w:rsidRPr="00707F5D" w:rsidTr="00707F5D">
        <w:trPr>
          <w:trHeight w:val="20"/>
        </w:trPr>
        <w:tc>
          <w:tcPr>
            <w:tcW w:w="4525" w:type="pct"/>
            <w:gridSpan w:val="3"/>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xml:space="preserve">ВСЕГО ДОХОДОВ: </w:t>
            </w:r>
          </w:p>
        </w:tc>
        <w:tc>
          <w:tcPr>
            <w:tcW w:w="4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1 313</w:t>
            </w:r>
          </w:p>
        </w:tc>
      </w:tr>
    </w:tbl>
    <w:p w:rsidR="002B7743" w:rsidRPr="002B7743" w:rsidRDefault="002B7743" w:rsidP="002B7743">
      <w:pPr>
        <w:tabs>
          <w:tab w:val="left" w:pos="284"/>
          <w:tab w:val="left" w:pos="3828"/>
        </w:tabs>
        <w:spacing w:after="0" w:line="240" w:lineRule="auto"/>
        <w:jc w:val="both"/>
        <w:rPr>
          <w:rFonts w:ascii="Times New Roman" w:eastAsia="Calibri" w:hAnsi="Times New Roman" w:cs="Times New Roman"/>
          <w:sz w:val="12"/>
          <w:szCs w:val="12"/>
        </w:rPr>
      </w:pP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07F5D">
        <w:rPr>
          <w:rFonts w:ascii="Times New Roman" w:eastAsia="Calibri" w:hAnsi="Times New Roman" w:cs="Times New Roman"/>
          <w:i/>
          <w:sz w:val="12"/>
          <w:szCs w:val="12"/>
        </w:rPr>
        <w:t>Красносельское</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07F5D" w:rsidRPr="00136A6D" w:rsidRDefault="00707F5D" w:rsidP="00707F5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13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07F5D" w:rsidRDefault="00707F5D" w:rsidP="00707F5D">
      <w:pPr>
        <w:tabs>
          <w:tab w:val="left" w:pos="284"/>
          <w:tab w:val="left" w:pos="3828"/>
        </w:tabs>
        <w:spacing w:after="0" w:line="240" w:lineRule="auto"/>
        <w:jc w:val="center"/>
        <w:rPr>
          <w:rFonts w:ascii="Times New Roman" w:eastAsia="Calibri" w:hAnsi="Times New Roman" w:cs="Times New Roman"/>
          <w:b/>
          <w:sz w:val="12"/>
          <w:szCs w:val="12"/>
        </w:rPr>
      </w:pPr>
      <w:r w:rsidRPr="00707F5D">
        <w:rPr>
          <w:rFonts w:ascii="Times New Roman" w:eastAsia="Calibri" w:hAnsi="Times New Roman" w:cs="Times New Roman"/>
          <w:b/>
          <w:sz w:val="12"/>
          <w:szCs w:val="12"/>
        </w:rPr>
        <w:t xml:space="preserve">Ведомственная структура расходов бюджета </w:t>
      </w:r>
    </w:p>
    <w:p w:rsidR="00707F5D" w:rsidRPr="00707F5D" w:rsidRDefault="00707F5D" w:rsidP="00707F5D">
      <w:pPr>
        <w:tabs>
          <w:tab w:val="left" w:pos="284"/>
          <w:tab w:val="left" w:pos="3828"/>
        </w:tabs>
        <w:spacing w:after="0" w:line="240" w:lineRule="auto"/>
        <w:jc w:val="center"/>
        <w:rPr>
          <w:rFonts w:ascii="Times New Roman" w:eastAsia="Calibri" w:hAnsi="Times New Roman" w:cs="Times New Roman"/>
          <w:b/>
          <w:sz w:val="12"/>
          <w:szCs w:val="12"/>
        </w:rPr>
      </w:pPr>
      <w:r w:rsidRPr="00707F5D">
        <w:rPr>
          <w:rFonts w:ascii="Times New Roman" w:eastAsia="Calibri" w:hAnsi="Times New Roman" w:cs="Times New Roman"/>
          <w:b/>
          <w:sz w:val="12"/>
          <w:szCs w:val="12"/>
        </w:rPr>
        <w:t>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707F5D">
        <w:rPr>
          <w:rFonts w:ascii="Times New Roman" w:eastAsia="Calibri" w:hAnsi="Times New Roman" w:cs="Times New Roman"/>
          <w:b/>
          <w:sz w:val="12"/>
          <w:szCs w:val="12"/>
        </w:rPr>
        <w:t>за первый квартал 2025 года</w:t>
      </w:r>
    </w:p>
    <w:p w:rsidR="002B7743" w:rsidRPr="002B7743" w:rsidRDefault="00707F5D" w:rsidP="00707F5D">
      <w:pPr>
        <w:tabs>
          <w:tab w:val="left" w:pos="284"/>
          <w:tab w:val="left" w:pos="3828"/>
        </w:tabs>
        <w:spacing w:after="0" w:line="240" w:lineRule="auto"/>
        <w:jc w:val="right"/>
        <w:rPr>
          <w:rFonts w:ascii="Times New Roman" w:eastAsia="Calibri" w:hAnsi="Times New Roman" w:cs="Times New Roman"/>
          <w:sz w:val="12"/>
          <w:szCs w:val="12"/>
        </w:rPr>
      </w:pPr>
      <w:r w:rsidRPr="00707F5D">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14"/>
        <w:gridCol w:w="310"/>
        <w:gridCol w:w="141"/>
        <w:gridCol w:w="239"/>
        <w:gridCol w:w="610"/>
        <w:gridCol w:w="268"/>
        <w:gridCol w:w="576"/>
        <w:gridCol w:w="865"/>
      </w:tblGrid>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Код главы</w:t>
            </w:r>
          </w:p>
        </w:tc>
        <w:tc>
          <w:tcPr>
            <w:tcW w:w="9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Рз</w:t>
            </w:r>
          </w:p>
        </w:tc>
        <w:tc>
          <w:tcPr>
            <w:tcW w:w="159"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ПР</w:t>
            </w:r>
          </w:p>
        </w:tc>
        <w:tc>
          <w:tcPr>
            <w:tcW w:w="405"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ЦСР</w:t>
            </w:r>
          </w:p>
        </w:tc>
        <w:tc>
          <w:tcPr>
            <w:tcW w:w="178"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ВР</w:t>
            </w:r>
          </w:p>
        </w:tc>
        <w:tc>
          <w:tcPr>
            <w:tcW w:w="383"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Исполнено</w:t>
            </w:r>
          </w:p>
        </w:tc>
        <w:tc>
          <w:tcPr>
            <w:tcW w:w="575"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в т.ч. за счет безвозмездных поступлений</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02</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402</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02</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402</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02</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120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402</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409</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379</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120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319</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240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46</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межбюджетные трансферты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540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11</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Уплата налогов, сборов и иных платежей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850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4000000000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30</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межбюджетные трансферты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4000000000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540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30</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06</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33</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06</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33</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межбюджетные трансферты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06</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540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33</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Другие общегосударственные вопросы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76</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39</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межбюджетные трансферты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540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39</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4600000000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37</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4600000000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240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37</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02</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02</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02</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3800000000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120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10</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65</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10</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4100000000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65</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10</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4100000000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240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61</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Уплата налогов, сборов и иных платежей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10</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4100000000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850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Дорожное хозяйство (дорожные фонды)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09</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169</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09</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4300000000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169</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межбюджетные трансферты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09</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4300000000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540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169</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Благоустройство</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05</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529</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05</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3900000000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385</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05</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3900000000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240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385</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05</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4300000000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144</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lastRenderedPageBreak/>
              <w:t>Иные межбюджетные трансферты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05</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4300000000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540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144</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Молодежная политика</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07</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07</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07</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07</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4400000000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межбюджетные трансферты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07</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07</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4400000000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540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Культура</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08</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128</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08</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4400000000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128</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08</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4400000000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240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000" w:type="pct"/>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Иные межбюджетные трансферты</w:t>
            </w:r>
          </w:p>
        </w:tc>
        <w:tc>
          <w:tcPr>
            <w:tcW w:w="206"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427</w:t>
            </w:r>
          </w:p>
        </w:tc>
        <w:tc>
          <w:tcPr>
            <w:tcW w:w="94"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08</w:t>
            </w:r>
          </w:p>
        </w:tc>
        <w:tc>
          <w:tcPr>
            <w:tcW w:w="15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405"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4400000000</w:t>
            </w:r>
          </w:p>
        </w:tc>
        <w:tc>
          <w:tcPr>
            <w:tcW w:w="178" w:type="pct"/>
            <w:noWrap/>
            <w:hideMark/>
          </w:tcPr>
          <w:p w:rsidR="00707F5D" w:rsidRPr="00707F5D" w:rsidRDefault="00707F5D" w:rsidP="00707F5D">
            <w:pPr>
              <w:tabs>
                <w:tab w:val="left" w:pos="284"/>
                <w:tab w:val="left" w:pos="3828"/>
              </w:tabs>
              <w:rPr>
                <w:rFonts w:ascii="Times New Roman" w:eastAsia="Calibri" w:hAnsi="Times New Roman" w:cs="Times New Roman"/>
                <w:sz w:val="12"/>
                <w:szCs w:val="12"/>
              </w:rPr>
            </w:pPr>
            <w:r w:rsidRPr="00707F5D">
              <w:rPr>
                <w:rFonts w:ascii="Times New Roman" w:eastAsia="Calibri" w:hAnsi="Times New Roman" w:cs="Times New Roman"/>
                <w:sz w:val="12"/>
                <w:szCs w:val="12"/>
              </w:rPr>
              <w:t>540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115</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4042" w:type="pct"/>
            <w:gridSpan w:val="6"/>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Итого</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1 831</w:t>
            </w:r>
          </w:p>
        </w:tc>
        <w:tc>
          <w:tcPr>
            <w:tcW w:w="575"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r>
    </w:tbl>
    <w:p w:rsidR="002B7743" w:rsidRPr="002B7743" w:rsidRDefault="002B7743" w:rsidP="002B7743">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707F5D">
      <w:pPr>
        <w:spacing w:after="0" w:line="240" w:lineRule="auto"/>
        <w:jc w:val="right"/>
        <w:rPr>
          <w:rFonts w:ascii="Times New Roman" w:eastAsia="Calibri" w:hAnsi="Times New Roman" w:cs="Times New Roman"/>
          <w:i/>
          <w:sz w:val="12"/>
          <w:szCs w:val="12"/>
        </w:rPr>
      </w:pP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07F5D">
        <w:rPr>
          <w:rFonts w:ascii="Times New Roman" w:eastAsia="Calibri" w:hAnsi="Times New Roman" w:cs="Times New Roman"/>
          <w:i/>
          <w:sz w:val="12"/>
          <w:szCs w:val="12"/>
        </w:rPr>
        <w:t>Красносельское</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07F5D" w:rsidRPr="00136A6D" w:rsidRDefault="00707F5D" w:rsidP="00707F5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13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07F5D" w:rsidRDefault="00707F5D" w:rsidP="00707F5D">
      <w:pPr>
        <w:tabs>
          <w:tab w:val="left" w:pos="284"/>
          <w:tab w:val="left" w:pos="3828"/>
        </w:tabs>
        <w:spacing w:after="0" w:line="240" w:lineRule="auto"/>
        <w:jc w:val="center"/>
        <w:rPr>
          <w:rFonts w:ascii="Times New Roman" w:eastAsia="Calibri" w:hAnsi="Times New Roman" w:cs="Times New Roman"/>
          <w:b/>
          <w:sz w:val="12"/>
          <w:szCs w:val="12"/>
        </w:rPr>
      </w:pPr>
      <w:r w:rsidRPr="00707F5D">
        <w:rPr>
          <w:rFonts w:ascii="Times New Roman" w:eastAsia="Calibri" w:hAnsi="Times New Roman" w:cs="Times New Roman"/>
          <w:b/>
          <w:sz w:val="12"/>
          <w:szCs w:val="12"/>
        </w:rPr>
        <w:t xml:space="preserve">Распределение бюджетных ассигнований за первый квартал 2025 года по разделам </w:t>
      </w:r>
    </w:p>
    <w:p w:rsidR="00707F5D" w:rsidRPr="00707F5D" w:rsidRDefault="00707F5D" w:rsidP="00707F5D">
      <w:pPr>
        <w:tabs>
          <w:tab w:val="left" w:pos="284"/>
          <w:tab w:val="left" w:pos="3828"/>
        </w:tabs>
        <w:spacing w:after="0" w:line="240" w:lineRule="auto"/>
        <w:jc w:val="center"/>
        <w:rPr>
          <w:rFonts w:ascii="Times New Roman" w:eastAsia="Calibri" w:hAnsi="Times New Roman" w:cs="Times New Roman"/>
          <w:b/>
          <w:sz w:val="12"/>
          <w:szCs w:val="12"/>
        </w:rPr>
      </w:pPr>
      <w:r w:rsidRPr="00707F5D">
        <w:rPr>
          <w:rFonts w:ascii="Times New Roman" w:eastAsia="Calibri" w:hAnsi="Times New Roman" w:cs="Times New Roman"/>
          <w:b/>
          <w:sz w:val="12"/>
          <w:szCs w:val="12"/>
        </w:rPr>
        <w:t>и подразделам классификации расходов бюджета сельского поселения Красносельское муниципального района Сергиевский</w:t>
      </w:r>
    </w:p>
    <w:p w:rsidR="002B7743" w:rsidRPr="002B7743" w:rsidRDefault="00707F5D" w:rsidP="00707F5D">
      <w:pPr>
        <w:tabs>
          <w:tab w:val="left" w:pos="284"/>
          <w:tab w:val="left" w:pos="3828"/>
        </w:tabs>
        <w:spacing w:after="0" w:line="240" w:lineRule="auto"/>
        <w:jc w:val="right"/>
        <w:rPr>
          <w:rFonts w:ascii="Times New Roman" w:eastAsia="Calibri" w:hAnsi="Times New Roman" w:cs="Times New Roman"/>
          <w:sz w:val="12"/>
          <w:szCs w:val="12"/>
        </w:rPr>
      </w:pPr>
      <w:r w:rsidRPr="00707F5D">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798"/>
        <w:gridCol w:w="130"/>
        <w:gridCol w:w="164"/>
        <w:gridCol w:w="576"/>
        <w:gridCol w:w="855"/>
      </w:tblGrid>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86"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Рз</w:t>
            </w:r>
          </w:p>
        </w:tc>
        <w:tc>
          <w:tcPr>
            <w:tcW w:w="109"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ПР</w:t>
            </w:r>
          </w:p>
        </w:tc>
        <w:tc>
          <w:tcPr>
            <w:tcW w:w="383"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Исполнено</w:t>
            </w:r>
          </w:p>
        </w:tc>
        <w:tc>
          <w:tcPr>
            <w:tcW w:w="568"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в т.ч. за счет безвозмездных поступлений</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ОБЩЕГОСУДАРСТВЕННЫЕ ВОПРОСЫ</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920</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02</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402</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409</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06</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33</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Другие общегосударственные вопросы</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76</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НАЦИОНАЛЬНАЯ ОБОРОНА</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02</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Мобилизационная и вневойсковая подготовка</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02</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65</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10</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65</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НАЦИОНАЛЬНАЯ ЭКОНОМИКА</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169</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Дорожное хозяйство (дорожные фонды)</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04</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09</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169</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ЖИЛИЩНО-КОММУНАЛЬНОЕ ХОЗЯЙСТВО</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05</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529</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Благоустройство</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05</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03</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529</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ОБРАЗОВАНИЕ</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07</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Молодежная политика</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07</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07</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6</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КУЛЬТУРА, КИНЕМАТОГРАФИЯ</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08</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 </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128</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3854" w:type="pct"/>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Культура</w:t>
            </w:r>
          </w:p>
        </w:tc>
        <w:tc>
          <w:tcPr>
            <w:tcW w:w="86"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08</w:t>
            </w:r>
          </w:p>
        </w:tc>
        <w:tc>
          <w:tcPr>
            <w:tcW w:w="109"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01</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128</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0</w:t>
            </w:r>
          </w:p>
        </w:tc>
      </w:tr>
      <w:tr w:rsidR="00707F5D" w:rsidRPr="00707F5D" w:rsidTr="00707F5D">
        <w:trPr>
          <w:trHeight w:val="20"/>
        </w:trPr>
        <w:tc>
          <w:tcPr>
            <w:tcW w:w="4049" w:type="pct"/>
            <w:gridSpan w:val="3"/>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Итого</w:t>
            </w:r>
          </w:p>
        </w:tc>
        <w:tc>
          <w:tcPr>
            <w:tcW w:w="383"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1 831</w:t>
            </w:r>
          </w:p>
        </w:tc>
        <w:tc>
          <w:tcPr>
            <w:tcW w:w="568" w:type="pct"/>
            <w:noWrap/>
            <w:hideMark/>
          </w:tcPr>
          <w:p w:rsidR="00707F5D" w:rsidRPr="00707F5D" w:rsidRDefault="00707F5D" w:rsidP="00707F5D">
            <w:pPr>
              <w:tabs>
                <w:tab w:val="left" w:pos="284"/>
                <w:tab w:val="left" w:pos="3828"/>
              </w:tabs>
              <w:rPr>
                <w:rFonts w:ascii="Times New Roman" w:eastAsia="Calibri" w:hAnsi="Times New Roman" w:cs="Times New Roman"/>
                <w:bCs/>
                <w:sz w:val="12"/>
                <w:szCs w:val="12"/>
              </w:rPr>
            </w:pPr>
            <w:r w:rsidRPr="00707F5D">
              <w:rPr>
                <w:rFonts w:ascii="Times New Roman" w:eastAsia="Calibri" w:hAnsi="Times New Roman" w:cs="Times New Roman"/>
                <w:bCs/>
                <w:sz w:val="12"/>
                <w:szCs w:val="12"/>
              </w:rPr>
              <w:t>13</w:t>
            </w:r>
          </w:p>
        </w:tc>
      </w:tr>
    </w:tbl>
    <w:p w:rsidR="002B7743" w:rsidRPr="002B7743" w:rsidRDefault="002B7743" w:rsidP="002B7743">
      <w:pPr>
        <w:tabs>
          <w:tab w:val="left" w:pos="284"/>
          <w:tab w:val="left" w:pos="3828"/>
        </w:tabs>
        <w:spacing w:after="0" w:line="240" w:lineRule="auto"/>
        <w:jc w:val="both"/>
        <w:rPr>
          <w:rFonts w:ascii="Times New Roman" w:eastAsia="Calibri" w:hAnsi="Times New Roman" w:cs="Times New Roman"/>
          <w:sz w:val="12"/>
          <w:szCs w:val="12"/>
        </w:rPr>
      </w:pP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07F5D">
        <w:rPr>
          <w:rFonts w:ascii="Times New Roman" w:eastAsia="Calibri" w:hAnsi="Times New Roman" w:cs="Times New Roman"/>
          <w:i/>
          <w:sz w:val="12"/>
          <w:szCs w:val="12"/>
        </w:rPr>
        <w:t>Красносельское</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07F5D" w:rsidRPr="00136A6D" w:rsidRDefault="00707F5D" w:rsidP="00707F5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13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07F5D" w:rsidRDefault="00707F5D" w:rsidP="00707F5D">
      <w:pPr>
        <w:tabs>
          <w:tab w:val="left" w:pos="284"/>
          <w:tab w:val="left" w:pos="3828"/>
        </w:tabs>
        <w:spacing w:after="0" w:line="240" w:lineRule="auto"/>
        <w:jc w:val="center"/>
        <w:rPr>
          <w:rFonts w:ascii="Times New Roman" w:eastAsia="Calibri" w:hAnsi="Times New Roman" w:cs="Times New Roman"/>
          <w:b/>
          <w:sz w:val="12"/>
          <w:szCs w:val="12"/>
        </w:rPr>
      </w:pPr>
      <w:r w:rsidRPr="00707F5D">
        <w:rPr>
          <w:rFonts w:ascii="Times New Roman" w:eastAsia="Calibri" w:hAnsi="Times New Roman" w:cs="Times New Roman"/>
          <w:b/>
          <w:sz w:val="12"/>
          <w:szCs w:val="12"/>
        </w:rPr>
        <w:t>Источники внутреннего финансирования дефицита бюджета сельского поселения Красносельское</w:t>
      </w:r>
    </w:p>
    <w:p w:rsidR="002B7743" w:rsidRPr="00707F5D" w:rsidRDefault="00707F5D" w:rsidP="00707F5D">
      <w:pPr>
        <w:tabs>
          <w:tab w:val="left" w:pos="284"/>
          <w:tab w:val="left" w:pos="3828"/>
        </w:tabs>
        <w:spacing w:after="0" w:line="240" w:lineRule="auto"/>
        <w:jc w:val="center"/>
        <w:rPr>
          <w:rFonts w:ascii="Times New Roman" w:eastAsia="Calibri" w:hAnsi="Times New Roman" w:cs="Times New Roman"/>
          <w:b/>
          <w:sz w:val="12"/>
          <w:szCs w:val="12"/>
        </w:rPr>
      </w:pPr>
      <w:r w:rsidRPr="00707F5D">
        <w:rPr>
          <w:rFonts w:ascii="Times New Roman" w:eastAsia="Calibri" w:hAnsi="Times New Roman" w:cs="Times New Roman"/>
          <w:b/>
          <w:sz w:val="12"/>
          <w:szCs w:val="12"/>
        </w:rPr>
        <w:t xml:space="preserve"> за первый квартал 2025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707F5D" w:rsidRPr="00707F5D" w:rsidTr="00623E4D">
        <w:trPr>
          <w:trHeight w:val="138"/>
        </w:trPr>
        <w:tc>
          <w:tcPr>
            <w:tcW w:w="431" w:type="dxa"/>
            <w:vMerge w:val="restart"/>
            <w:hideMark/>
          </w:tcPr>
          <w:p w:rsidR="00707F5D" w:rsidRPr="00623E4D" w:rsidRDefault="00707F5D" w:rsidP="00623E4D">
            <w:pPr>
              <w:tabs>
                <w:tab w:val="left" w:pos="284"/>
                <w:tab w:val="left" w:pos="3828"/>
              </w:tabs>
              <w:rPr>
                <w:rFonts w:ascii="Times New Roman" w:eastAsia="Calibri" w:hAnsi="Times New Roman" w:cs="Times New Roman"/>
                <w:bCs/>
                <w:sz w:val="10"/>
                <w:szCs w:val="10"/>
              </w:rPr>
            </w:pPr>
            <w:r w:rsidRPr="00623E4D">
              <w:rPr>
                <w:rFonts w:ascii="Times New Roman" w:eastAsia="Calibri" w:hAnsi="Times New Roman" w:cs="Times New Roman"/>
                <w:bCs/>
                <w:sz w:val="10"/>
                <w:szCs w:val="10"/>
              </w:rPr>
              <w:t>Код главного администратора</w:t>
            </w:r>
          </w:p>
        </w:tc>
        <w:tc>
          <w:tcPr>
            <w:tcW w:w="1275" w:type="dxa"/>
            <w:vMerge w:val="restart"/>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 xml:space="preserve">Код </w:t>
            </w:r>
          </w:p>
        </w:tc>
        <w:tc>
          <w:tcPr>
            <w:tcW w:w="5383" w:type="dxa"/>
            <w:gridSpan w:val="2"/>
            <w:vMerge w:val="restart"/>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Сумма,    тыс. рублей</w:t>
            </w:r>
          </w:p>
        </w:tc>
      </w:tr>
      <w:tr w:rsidR="00707F5D" w:rsidRPr="00707F5D" w:rsidTr="00623E4D">
        <w:trPr>
          <w:trHeight w:val="138"/>
        </w:trPr>
        <w:tc>
          <w:tcPr>
            <w:tcW w:w="431" w:type="dxa"/>
            <w:vMerge/>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p>
        </w:tc>
        <w:tc>
          <w:tcPr>
            <w:tcW w:w="1275" w:type="dxa"/>
            <w:vMerge/>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p>
        </w:tc>
        <w:tc>
          <w:tcPr>
            <w:tcW w:w="434" w:type="dxa"/>
            <w:vMerge/>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01 00 00 00 00 0000 000</w:t>
            </w:r>
          </w:p>
        </w:tc>
        <w:tc>
          <w:tcPr>
            <w:tcW w:w="5338"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518</w:t>
            </w: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01 05 00 00 00 0000 000</w:t>
            </w:r>
          </w:p>
        </w:tc>
        <w:tc>
          <w:tcPr>
            <w:tcW w:w="5383" w:type="dxa"/>
            <w:gridSpan w:val="2"/>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518</w:t>
            </w: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01 05 00 00 00 0000 500</w:t>
            </w:r>
          </w:p>
        </w:tc>
        <w:tc>
          <w:tcPr>
            <w:tcW w:w="5338"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Увеличение остатков средств бюджетов</w:t>
            </w:r>
          </w:p>
        </w:tc>
        <w:tc>
          <w:tcPr>
            <w:tcW w:w="45"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 </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-1313</w:t>
            </w: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01 05 02 00 00 0000 500</w:t>
            </w:r>
          </w:p>
        </w:tc>
        <w:tc>
          <w:tcPr>
            <w:tcW w:w="5338"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-1313</w:t>
            </w: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01 05 02 01 00 0000 510</w:t>
            </w:r>
          </w:p>
        </w:tc>
        <w:tc>
          <w:tcPr>
            <w:tcW w:w="5338"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-1313</w:t>
            </w: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01 05 02 01 10 0000 510</w:t>
            </w:r>
          </w:p>
        </w:tc>
        <w:tc>
          <w:tcPr>
            <w:tcW w:w="5338"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-1313</w:t>
            </w: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01 05 00 00 00 0000 600</w:t>
            </w:r>
          </w:p>
        </w:tc>
        <w:tc>
          <w:tcPr>
            <w:tcW w:w="5338"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Уменьшение остатков средств бюджетов</w:t>
            </w:r>
          </w:p>
        </w:tc>
        <w:tc>
          <w:tcPr>
            <w:tcW w:w="4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1831</w:t>
            </w: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01 05 02 00 00 0000 600</w:t>
            </w:r>
          </w:p>
        </w:tc>
        <w:tc>
          <w:tcPr>
            <w:tcW w:w="5338"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1831</w:t>
            </w: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01 05 02 01 00 0000 610</w:t>
            </w:r>
          </w:p>
        </w:tc>
        <w:tc>
          <w:tcPr>
            <w:tcW w:w="5338"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1831</w:t>
            </w:r>
          </w:p>
        </w:tc>
      </w:tr>
      <w:tr w:rsidR="00707F5D" w:rsidRPr="00707F5D" w:rsidTr="00623E4D">
        <w:trPr>
          <w:trHeight w:val="20"/>
        </w:trPr>
        <w:tc>
          <w:tcPr>
            <w:tcW w:w="431"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427</w:t>
            </w:r>
          </w:p>
        </w:tc>
        <w:tc>
          <w:tcPr>
            <w:tcW w:w="127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01 05 02 01 10 0000 610</w:t>
            </w:r>
          </w:p>
        </w:tc>
        <w:tc>
          <w:tcPr>
            <w:tcW w:w="5338"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34" w:type="dxa"/>
            <w:noWrap/>
            <w:hideMark/>
          </w:tcPr>
          <w:p w:rsidR="00707F5D" w:rsidRPr="00623E4D" w:rsidRDefault="00707F5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1831</w:t>
            </w:r>
          </w:p>
        </w:tc>
      </w:tr>
    </w:tbl>
    <w:p w:rsidR="002B7743" w:rsidRPr="002B7743" w:rsidRDefault="002B7743" w:rsidP="002B7743">
      <w:pPr>
        <w:tabs>
          <w:tab w:val="left" w:pos="284"/>
          <w:tab w:val="left" w:pos="3828"/>
        </w:tabs>
        <w:spacing w:after="0" w:line="240" w:lineRule="auto"/>
        <w:jc w:val="both"/>
        <w:rPr>
          <w:rFonts w:ascii="Times New Roman" w:eastAsia="Calibri" w:hAnsi="Times New Roman" w:cs="Times New Roman"/>
          <w:sz w:val="12"/>
          <w:szCs w:val="12"/>
        </w:rPr>
      </w:pP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07F5D">
        <w:rPr>
          <w:rFonts w:ascii="Times New Roman" w:eastAsia="Calibri" w:hAnsi="Times New Roman" w:cs="Times New Roman"/>
          <w:i/>
          <w:sz w:val="12"/>
          <w:szCs w:val="12"/>
        </w:rPr>
        <w:t>Красносельское</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07F5D" w:rsidRPr="00136A6D" w:rsidRDefault="00707F5D" w:rsidP="00707F5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13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B7743"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lastRenderedPageBreak/>
        <w:t>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393"/>
        <w:gridCol w:w="785"/>
        <w:gridCol w:w="1345"/>
      </w:tblGrid>
      <w:tr w:rsidR="00623E4D" w:rsidRPr="00623E4D" w:rsidTr="00623E4D">
        <w:trPr>
          <w:trHeight w:val="20"/>
        </w:trPr>
        <w:tc>
          <w:tcPr>
            <w:tcW w:w="358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Наименование</w:t>
            </w:r>
          </w:p>
        </w:tc>
        <w:tc>
          <w:tcPr>
            <w:tcW w:w="522"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Численность (чел.)</w:t>
            </w:r>
          </w:p>
        </w:tc>
        <w:tc>
          <w:tcPr>
            <w:tcW w:w="89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Расходы на денежное содержание (тыс.рублей)</w:t>
            </w:r>
          </w:p>
        </w:tc>
      </w:tr>
      <w:tr w:rsidR="00623E4D" w:rsidRPr="00623E4D" w:rsidTr="00623E4D">
        <w:trPr>
          <w:trHeight w:val="20"/>
        </w:trPr>
        <w:tc>
          <w:tcPr>
            <w:tcW w:w="358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Муниципальные служащие органов местного самоуправления</w:t>
            </w:r>
          </w:p>
        </w:tc>
        <w:tc>
          <w:tcPr>
            <w:tcW w:w="522"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3</w:t>
            </w:r>
          </w:p>
        </w:tc>
        <w:tc>
          <w:tcPr>
            <w:tcW w:w="89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262,8</w:t>
            </w:r>
          </w:p>
        </w:tc>
      </w:tr>
      <w:tr w:rsidR="00623E4D" w:rsidRPr="00623E4D" w:rsidTr="00623E4D">
        <w:trPr>
          <w:trHeight w:val="20"/>
        </w:trPr>
        <w:tc>
          <w:tcPr>
            <w:tcW w:w="358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22"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w:t>
            </w:r>
          </w:p>
        </w:tc>
        <w:tc>
          <w:tcPr>
            <w:tcW w:w="89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308,7</w:t>
            </w:r>
          </w:p>
        </w:tc>
      </w:tr>
      <w:tr w:rsidR="00623E4D" w:rsidRPr="00623E4D" w:rsidTr="00623E4D">
        <w:trPr>
          <w:trHeight w:val="20"/>
        </w:trPr>
        <w:tc>
          <w:tcPr>
            <w:tcW w:w="3584" w:type="pct"/>
            <w:noWrap/>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ИТОГО:</w:t>
            </w:r>
          </w:p>
        </w:tc>
        <w:tc>
          <w:tcPr>
            <w:tcW w:w="522" w:type="pct"/>
            <w:noWrap/>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4</w:t>
            </w:r>
          </w:p>
        </w:tc>
        <w:tc>
          <w:tcPr>
            <w:tcW w:w="894" w:type="pct"/>
            <w:noWrap/>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571,5</w:t>
            </w:r>
          </w:p>
        </w:tc>
      </w:tr>
    </w:tbl>
    <w:p w:rsidR="002B7743" w:rsidRPr="002B7743" w:rsidRDefault="002B7743" w:rsidP="002B7743">
      <w:pPr>
        <w:tabs>
          <w:tab w:val="left" w:pos="284"/>
          <w:tab w:val="left" w:pos="3828"/>
        </w:tabs>
        <w:spacing w:after="0" w:line="240" w:lineRule="auto"/>
        <w:jc w:val="both"/>
        <w:rPr>
          <w:rFonts w:ascii="Times New Roman" w:eastAsia="Calibri" w:hAnsi="Times New Roman" w:cs="Times New Roman"/>
          <w:sz w:val="12"/>
          <w:szCs w:val="12"/>
        </w:rPr>
      </w:pP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707F5D">
        <w:rPr>
          <w:rFonts w:ascii="Times New Roman" w:eastAsia="Calibri" w:hAnsi="Times New Roman" w:cs="Times New Roman"/>
          <w:i/>
          <w:sz w:val="12"/>
          <w:szCs w:val="12"/>
        </w:rPr>
        <w:t>Красносельское</w:t>
      </w:r>
    </w:p>
    <w:p w:rsidR="00707F5D" w:rsidRPr="00136A6D" w:rsidRDefault="00707F5D" w:rsidP="00707F5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07F5D" w:rsidRPr="00136A6D" w:rsidRDefault="00707F5D" w:rsidP="00707F5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13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ОТЧЕТ</w:t>
      </w:r>
    </w:p>
    <w:p w:rsid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 xml:space="preserve">об использовании средств дорожного фонда сельского поселения Красносельское </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623E4D">
        <w:rPr>
          <w:rFonts w:ascii="Times New Roman" w:eastAsia="Calibri" w:hAnsi="Times New Roman" w:cs="Times New Roman"/>
          <w:b/>
          <w:sz w:val="12"/>
          <w:szCs w:val="12"/>
        </w:rPr>
        <w:t>за первый квартал 2025 года</w:t>
      </w:r>
    </w:p>
    <w:p w:rsidR="002B7743" w:rsidRDefault="00623E4D" w:rsidP="00623E4D">
      <w:pPr>
        <w:tabs>
          <w:tab w:val="left" w:pos="284"/>
          <w:tab w:val="left" w:pos="3828"/>
        </w:tabs>
        <w:spacing w:after="0" w:line="240" w:lineRule="auto"/>
        <w:jc w:val="right"/>
        <w:rPr>
          <w:rFonts w:ascii="Times New Roman" w:eastAsia="Calibri" w:hAnsi="Times New Roman" w:cs="Times New Roman"/>
          <w:sz w:val="12"/>
          <w:szCs w:val="12"/>
        </w:rPr>
      </w:pPr>
      <w:r w:rsidRPr="00623E4D">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556"/>
        <w:gridCol w:w="1134"/>
        <w:gridCol w:w="709"/>
        <w:gridCol w:w="995"/>
        <w:gridCol w:w="712"/>
        <w:gridCol w:w="707"/>
        <w:gridCol w:w="710"/>
      </w:tblGrid>
      <w:tr w:rsidR="00623E4D" w:rsidRPr="00623E4D" w:rsidTr="00623E4D">
        <w:trPr>
          <w:trHeight w:val="20"/>
        </w:trPr>
        <w:tc>
          <w:tcPr>
            <w:tcW w:w="4528" w:type="pct"/>
            <w:gridSpan w:val="6"/>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Остаток неиспользованных средств на 01.01.2025</w:t>
            </w: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66</w:t>
            </w:r>
          </w:p>
        </w:tc>
      </w:tr>
      <w:tr w:rsidR="00623E4D" w:rsidRPr="00623E4D" w:rsidTr="00623E4D">
        <w:trPr>
          <w:trHeight w:val="20"/>
        </w:trPr>
        <w:tc>
          <w:tcPr>
            <w:tcW w:w="4528" w:type="pct"/>
            <w:gridSpan w:val="6"/>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 Поступления дорожного фонда</w:t>
            </w: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Наименование показателя</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Код дохода</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Годовой прогноз</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Иcполнено за первый квартал     2025 года</w:t>
            </w:r>
          </w:p>
        </w:tc>
        <w:tc>
          <w:tcPr>
            <w:tcW w:w="473"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Процент исполнения</w:t>
            </w: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bCs/>
                <w:iCs/>
                <w:sz w:val="12"/>
                <w:szCs w:val="12"/>
              </w:rPr>
            </w:pPr>
            <w:r w:rsidRPr="00623E4D">
              <w:rPr>
                <w:rFonts w:ascii="Times New Roman" w:eastAsia="Calibri" w:hAnsi="Times New Roman" w:cs="Times New Roman"/>
                <w:bCs/>
                <w:iCs/>
                <w:sz w:val="12"/>
                <w:szCs w:val="12"/>
              </w:rPr>
              <w:t>Поступления, всего</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10000000000000000</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624</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149</w:t>
            </w:r>
          </w:p>
        </w:tc>
        <w:tc>
          <w:tcPr>
            <w:tcW w:w="473"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24</w:t>
            </w: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Доходы, всего</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10000000000000000</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624</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149</w:t>
            </w:r>
          </w:p>
        </w:tc>
        <w:tc>
          <w:tcPr>
            <w:tcW w:w="473"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24</w:t>
            </w: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В том числе:</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73"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iCs/>
                <w:sz w:val="12"/>
                <w:szCs w:val="12"/>
              </w:rPr>
            </w:pPr>
            <w:r w:rsidRPr="00623E4D">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11611064010000140</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w:t>
            </w:r>
          </w:p>
        </w:tc>
        <w:tc>
          <w:tcPr>
            <w:tcW w:w="473"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w:t>
            </w: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iCs/>
                <w:sz w:val="12"/>
                <w:szCs w:val="12"/>
              </w:rPr>
            </w:pPr>
            <w:r w:rsidRPr="00623E4D">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10302000010000110</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624</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149</w:t>
            </w:r>
          </w:p>
        </w:tc>
        <w:tc>
          <w:tcPr>
            <w:tcW w:w="473"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24</w:t>
            </w: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iCs/>
                <w:sz w:val="12"/>
                <w:szCs w:val="12"/>
              </w:rPr>
            </w:pPr>
            <w:r w:rsidRPr="00623E4D">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20700000000000150</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w:t>
            </w:r>
          </w:p>
        </w:tc>
        <w:tc>
          <w:tcPr>
            <w:tcW w:w="473"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w:t>
            </w: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iCs/>
                <w:sz w:val="12"/>
                <w:szCs w:val="12"/>
              </w:rPr>
            </w:pPr>
            <w:r w:rsidRPr="00623E4D">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20200000000000150</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w:t>
            </w:r>
          </w:p>
        </w:tc>
        <w:tc>
          <w:tcPr>
            <w:tcW w:w="473"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w:t>
            </w: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4528" w:type="pct"/>
            <w:gridSpan w:val="6"/>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2. Выбытия дорожного фонда</w:t>
            </w: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1699"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754"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1"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66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3"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3585" w:type="pct"/>
            <w:gridSpan w:val="4"/>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Утверждено</w:t>
            </w:r>
          </w:p>
        </w:tc>
        <w:tc>
          <w:tcPr>
            <w:tcW w:w="470" w:type="pct"/>
            <w:vMerge w:val="restar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Иcполнено за 2025 год</w:t>
            </w:r>
          </w:p>
        </w:tc>
        <w:tc>
          <w:tcPr>
            <w:tcW w:w="472" w:type="pct"/>
            <w:vMerge w:val="restar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Процент исполнения</w:t>
            </w: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xml:space="preserve">ГРБС </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РзПР</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ЦСР</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ВР</w:t>
            </w:r>
          </w:p>
        </w:tc>
        <w:tc>
          <w:tcPr>
            <w:tcW w:w="473" w:type="pct"/>
            <w:vMerge/>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0" w:type="pct"/>
            <w:vMerge/>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c>
          <w:tcPr>
            <w:tcW w:w="472" w:type="pct"/>
            <w:vMerge/>
            <w:hideMark/>
          </w:tcPr>
          <w:p w:rsidR="00623E4D" w:rsidRPr="00623E4D" w:rsidRDefault="00623E4D" w:rsidP="00623E4D">
            <w:pPr>
              <w:tabs>
                <w:tab w:val="left" w:pos="284"/>
                <w:tab w:val="left" w:pos="3828"/>
              </w:tabs>
              <w:rPr>
                <w:rFonts w:ascii="Times New Roman" w:eastAsia="Calibri" w:hAnsi="Times New Roman" w:cs="Times New Roman"/>
                <w:sz w:val="12"/>
                <w:szCs w:val="12"/>
              </w:rPr>
            </w:pP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427</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0409</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00 0 00 00000</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000</w:t>
            </w:r>
          </w:p>
        </w:tc>
        <w:tc>
          <w:tcPr>
            <w:tcW w:w="473" w:type="pct"/>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625</w:t>
            </w:r>
          </w:p>
        </w:tc>
        <w:tc>
          <w:tcPr>
            <w:tcW w:w="470"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169</w:t>
            </w: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24</w:t>
            </w:r>
          </w:p>
        </w:tc>
      </w:tr>
      <w:tr w:rsidR="00623E4D" w:rsidRPr="00623E4D" w:rsidTr="00623E4D">
        <w:trPr>
          <w:trHeight w:val="20"/>
        </w:trPr>
        <w:tc>
          <w:tcPr>
            <w:tcW w:w="1699"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Расходы, всего</w:t>
            </w:r>
          </w:p>
        </w:tc>
        <w:tc>
          <w:tcPr>
            <w:tcW w:w="754"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 </w:t>
            </w:r>
          </w:p>
        </w:tc>
        <w:tc>
          <w:tcPr>
            <w:tcW w:w="471"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 </w:t>
            </w:r>
          </w:p>
        </w:tc>
        <w:tc>
          <w:tcPr>
            <w:tcW w:w="660"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 </w:t>
            </w:r>
          </w:p>
        </w:tc>
        <w:tc>
          <w:tcPr>
            <w:tcW w:w="473"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625</w:t>
            </w:r>
          </w:p>
        </w:tc>
        <w:tc>
          <w:tcPr>
            <w:tcW w:w="470" w:type="pct"/>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169</w:t>
            </w: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sz w:val="12"/>
                <w:szCs w:val="12"/>
              </w:rPr>
            </w:pPr>
            <w:r w:rsidRPr="00623E4D">
              <w:rPr>
                <w:rFonts w:ascii="Times New Roman" w:eastAsia="Calibri" w:hAnsi="Times New Roman" w:cs="Times New Roman"/>
                <w:sz w:val="12"/>
                <w:szCs w:val="12"/>
              </w:rPr>
              <w:t> </w:t>
            </w:r>
          </w:p>
        </w:tc>
      </w:tr>
      <w:tr w:rsidR="00623E4D" w:rsidRPr="00623E4D" w:rsidTr="00623E4D">
        <w:trPr>
          <w:trHeight w:val="20"/>
        </w:trPr>
        <w:tc>
          <w:tcPr>
            <w:tcW w:w="4528" w:type="pct"/>
            <w:gridSpan w:val="6"/>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Остаток неиспользованных средств на 31.03.2025</w:t>
            </w:r>
          </w:p>
        </w:tc>
        <w:tc>
          <w:tcPr>
            <w:tcW w:w="472" w:type="pct"/>
            <w:noWrap/>
            <w:hideMark/>
          </w:tcPr>
          <w:p w:rsidR="00623E4D" w:rsidRPr="00623E4D" w:rsidRDefault="00623E4D" w:rsidP="00623E4D">
            <w:pPr>
              <w:tabs>
                <w:tab w:val="left" w:pos="284"/>
                <w:tab w:val="left" w:pos="3828"/>
              </w:tabs>
              <w:rPr>
                <w:rFonts w:ascii="Times New Roman" w:eastAsia="Calibri" w:hAnsi="Times New Roman" w:cs="Times New Roman"/>
                <w:bCs/>
                <w:sz w:val="12"/>
                <w:szCs w:val="12"/>
              </w:rPr>
            </w:pPr>
            <w:r w:rsidRPr="00623E4D">
              <w:rPr>
                <w:rFonts w:ascii="Times New Roman" w:eastAsia="Calibri" w:hAnsi="Times New Roman" w:cs="Times New Roman"/>
                <w:bCs/>
                <w:sz w:val="12"/>
                <w:szCs w:val="12"/>
              </w:rPr>
              <w:t>46</w:t>
            </w:r>
          </w:p>
        </w:tc>
      </w:tr>
    </w:tbl>
    <w:p w:rsidR="002B7743" w:rsidRDefault="002B7743" w:rsidP="003519F1">
      <w:pPr>
        <w:tabs>
          <w:tab w:val="left" w:pos="284"/>
          <w:tab w:val="left" w:pos="3828"/>
        </w:tabs>
        <w:spacing w:after="0" w:line="240" w:lineRule="auto"/>
        <w:jc w:val="both"/>
        <w:rPr>
          <w:rFonts w:ascii="Times New Roman" w:eastAsia="Calibri" w:hAnsi="Times New Roman" w:cs="Times New Roman"/>
          <w:sz w:val="12"/>
          <w:szCs w:val="12"/>
        </w:rPr>
      </w:pPr>
    </w:p>
    <w:p w:rsidR="002B7743" w:rsidRDefault="002B7743" w:rsidP="003519F1">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623E4D">
      <w:pPr>
        <w:tabs>
          <w:tab w:val="left" w:pos="284"/>
          <w:tab w:val="left" w:pos="3828"/>
        </w:tabs>
        <w:spacing w:after="0" w:line="240" w:lineRule="auto"/>
        <w:jc w:val="center"/>
        <w:rPr>
          <w:rFonts w:ascii="Times New Roman" w:eastAsia="Calibri" w:hAnsi="Times New Roman" w:cs="Times New Roman"/>
          <w:b/>
          <w:sz w:val="12"/>
          <w:szCs w:val="12"/>
        </w:rPr>
      </w:pP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АДМИНИСТРАЦИЯ</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СЕЛЬСКОГО ПОСЕЛЕНИЯ КУТУЗОВСКИЙ</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МУНИЦИПАЛЬНОГО РАЙОНА СЕРГИЕВСКИЙ</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САМАРСКОЙ ОБЛАСТИ</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ПОСТАНОВЛЕНИЕ</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от «16»  АПРЕЛЯ  2025 г. №09</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ОБ ИСПОЛНЕНИИ БЮДЖЕТА СЕЛЬСКОГО ПОСЕЛЕНИЯ КУТУЗОВСКИЙ ЗА ПЕРВЫЙ КВАРТАЛ 2025 ГОДА</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p>
    <w:p w:rsid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b/>
          <w:sz w:val="12"/>
          <w:szCs w:val="12"/>
        </w:rPr>
      </w:pPr>
      <w:r w:rsidRPr="00623E4D">
        <w:rPr>
          <w:rFonts w:ascii="Times New Roman" w:eastAsia="Calibri" w:hAnsi="Times New Roman" w:cs="Times New Roman"/>
          <w:b/>
          <w:sz w:val="12"/>
          <w:szCs w:val="12"/>
        </w:rPr>
        <w:t>ПОСТАНОВЛЯЕТ:</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23E4D">
        <w:rPr>
          <w:rFonts w:ascii="Times New Roman" w:eastAsia="Calibri" w:hAnsi="Times New Roman" w:cs="Times New Roman"/>
          <w:sz w:val="12"/>
          <w:szCs w:val="12"/>
        </w:rPr>
        <w:t>Утвердить исполнение бюджета сельского поселения Кутузовский за первый квартал 2025 года по доходам в сумме 2 092 тыс. рублей и по расходам в сумме 2 452 тыс. рублей с превышением расходов  над доходами в сумме 360 тыс. рублей.</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23E4D">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23E4D">
        <w:rPr>
          <w:rFonts w:ascii="Times New Roman" w:eastAsia="Calibri" w:hAnsi="Times New Roman" w:cs="Times New Roman"/>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первый квартал 2025 года в соответствии с приложением 2.</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23E4D">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Кутузовский муниципального района Сергиевский Самарской области за первый квартал 2025 года в соответствии с приложением 3.</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lastRenderedPageBreak/>
        <w:t>5.</w:t>
      </w:r>
      <w:r>
        <w:rPr>
          <w:rFonts w:ascii="Times New Roman" w:eastAsia="Calibri" w:hAnsi="Times New Roman" w:cs="Times New Roman"/>
          <w:sz w:val="12"/>
          <w:szCs w:val="12"/>
        </w:rPr>
        <w:t xml:space="preserve"> </w:t>
      </w:r>
      <w:r w:rsidRPr="00623E4D">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Кутузовский за первый квартал 2025 года по кодам классификации источников финансирования дефицитов бюджетов в соответствии с приложением 4.</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623E4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623E4D">
        <w:rPr>
          <w:rFonts w:ascii="Times New Roman" w:eastAsia="Calibri" w:hAnsi="Times New Roman" w:cs="Times New Roman"/>
          <w:sz w:val="12"/>
          <w:szCs w:val="12"/>
        </w:rPr>
        <w:t>Утвердить отчет об использовании средств дорожного фонда сельского поселения Кутузовский муниципального района Сергиевский в соответствии с приложением 6.</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623E4D">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623E4D" w:rsidRPr="00623E4D" w:rsidRDefault="00623E4D" w:rsidP="00623E4D">
      <w:pPr>
        <w:tabs>
          <w:tab w:val="left" w:pos="284"/>
          <w:tab w:val="left" w:pos="3828"/>
        </w:tabs>
        <w:spacing w:after="0" w:line="240" w:lineRule="auto"/>
        <w:ind w:firstLine="284"/>
        <w:jc w:val="both"/>
        <w:rPr>
          <w:rFonts w:ascii="Times New Roman" w:eastAsia="Calibri" w:hAnsi="Times New Roman" w:cs="Times New Roman"/>
          <w:sz w:val="12"/>
          <w:szCs w:val="12"/>
        </w:rPr>
      </w:pPr>
      <w:r w:rsidRPr="00623E4D">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623E4D">
        <w:rPr>
          <w:rFonts w:ascii="Times New Roman" w:eastAsia="Calibri" w:hAnsi="Times New Roman" w:cs="Times New Roman"/>
          <w:sz w:val="12"/>
          <w:szCs w:val="12"/>
        </w:rPr>
        <w:t>Контроль за исполнением настоящего постановления оставляю за собой.</w:t>
      </w:r>
    </w:p>
    <w:p w:rsidR="000D1014" w:rsidRDefault="000D1014" w:rsidP="00623E4D">
      <w:pPr>
        <w:tabs>
          <w:tab w:val="left" w:pos="284"/>
          <w:tab w:val="left" w:pos="3828"/>
        </w:tabs>
        <w:spacing w:after="0" w:line="240" w:lineRule="auto"/>
        <w:jc w:val="right"/>
        <w:rPr>
          <w:rFonts w:ascii="Times New Roman" w:eastAsia="Calibri" w:hAnsi="Times New Roman" w:cs="Times New Roman"/>
          <w:sz w:val="12"/>
          <w:szCs w:val="12"/>
        </w:rPr>
      </w:pPr>
    </w:p>
    <w:p w:rsidR="00623E4D" w:rsidRPr="00623E4D" w:rsidRDefault="00623E4D" w:rsidP="00623E4D">
      <w:pPr>
        <w:tabs>
          <w:tab w:val="left" w:pos="284"/>
          <w:tab w:val="left" w:pos="3828"/>
        </w:tabs>
        <w:spacing w:after="0" w:line="240" w:lineRule="auto"/>
        <w:jc w:val="right"/>
        <w:rPr>
          <w:rFonts w:ascii="Times New Roman" w:eastAsia="Calibri" w:hAnsi="Times New Roman" w:cs="Times New Roman"/>
          <w:sz w:val="12"/>
          <w:szCs w:val="12"/>
        </w:rPr>
      </w:pPr>
      <w:r w:rsidRPr="00623E4D">
        <w:rPr>
          <w:rFonts w:ascii="Times New Roman" w:eastAsia="Calibri" w:hAnsi="Times New Roman" w:cs="Times New Roman"/>
          <w:sz w:val="12"/>
          <w:szCs w:val="12"/>
        </w:rPr>
        <w:t>Глава сельского поселения Кутузовский</w:t>
      </w:r>
    </w:p>
    <w:p w:rsidR="00623E4D" w:rsidRDefault="00623E4D" w:rsidP="00623E4D">
      <w:pPr>
        <w:tabs>
          <w:tab w:val="left" w:pos="284"/>
          <w:tab w:val="left" w:pos="3828"/>
        </w:tabs>
        <w:spacing w:after="0" w:line="240" w:lineRule="auto"/>
        <w:jc w:val="right"/>
        <w:rPr>
          <w:rFonts w:ascii="Times New Roman" w:eastAsia="Calibri" w:hAnsi="Times New Roman" w:cs="Times New Roman"/>
          <w:sz w:val="12"/>
          <w:szCs w:val="12"/>
        </w:rPr>
      </w:pPr>
      <w:r w:rsidRPr="00623E4D">
        <w:rPr>
          <w:rFonts w:ascii="Times New Roman" w:eastAsia="Calibri" w:hAnsi="Times New Roman" w:cs="Times New Roman"/>
          <w:sz w:val="12"/>
          <w:szCs w:val="12"/>
        </w:rPr>
        <w:t>муниципального района Сергиевский</w:t>
      </w:r>
    </w:p>
    <w:p w:rsidR="00623E4D" w:rsidRPr="00623E4D" w:rsidRDefault="00623E4D" w:rsidP="00623E4D">
      <w:pPr>
        <w:tabs>
          <w:tab w:val="left" w:pos="284"/>
          <w:tab w:val="left" w:pos="3828"/>
        </w:tabs>
        <w:spacing w:after="0" w:line="240" w:lineRule="auto"/>
        <w:jc w:val="right"/>
        <w:rPr>
          <w:rFonts w:ascii="Times New Roman" w:eastAsia="Calibri" w:hAnsi="Times New Roman" w:cs="Times New Roman"/>
          <w:sz w:val="12"/>
          <w:szCs w:val="12"/>
        </w:rPr>
      </w:pPr>
      <w:r w:rsidRPr="00623E4D">
        <w:rPr>
          <w:rFonts w:ascii="Times New Roman" w:eastAsia="Calibri" w:hAnsi="Times New Roman" w:cs="Times New Roman"/>
          <w:sz w:val="12"/>
          <w:szCs w:val="12"/>
        </w:rPr>
        <w:t>А.В.Сабельникова</w:t>
      </w:r>
    </w:p>
    <w:p w:rsidR="002B7743" w:rsidRDefault="002B7743" w:rsidP="00623E4D">
      <w:pPr>
        <w:tabs>
          <w:tab w:val="left" w:pos="284"/>
          <w:tab w:val="left" w:pos="3828"/>
        </w:tabs>
        <w:spacing w:after="0" w:line="240" w:lineRule="auto"/>
        <w:jc w:val="right"/>
        <w:rPr>
          <w:rFonts w:ascii="Times New Roman" w:eastAsia="Calibri" w:hAnsi="Times New Roman" w:cs="Times New Roman"/>
          <w:sz w:val="12"/>
          <w:szCs w:val="12"/>
        </w:rPr>
      </w:pPr>
    </w:p>
    <w:p w:rsidR="000D1014" w:rsidRDefault="000D1014" w:rsidP="00623E4D">
      <w:pPr>
        <w:spacing w:after="0" w:line="240" w:lineRule="auto"/>
        <w:jc w:val="right"/>
        <w:rPr>
          <w:rFonts w:ascii="Times New Roman" w:eastAsia="Calibri" w:hAnsi="Times New Roman" w:cs="Times New Roman"/>
          <w:i/>
          <w:sz w:val="12"/>
          <w:szCs w:val="12"/>
        </w:rPr>
      </w:pP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E4D">
        <w:rPr>
          <w:rFonts w:ascii="Times New Roman" w:eastAsia="Calibri" w:hAnsi="Times New Roman" w:cs="Times New Roman"/>
          <w:i/>
          <w:sz w:val="12"/>
          <w:szCs w:val="12"/>
        </w:rPr>
        <w:t>Кутузовский</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E4D" w:rsidRPr="00136A6D" w:rsidRDefault="00623E4D" w:rsidP="00623E4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ДОХОДЫ</w:t>
      </w:r>
    </w:p>
    <w:p w:rsidR="00623E4D" w:rsidRPr="00623E4D" w:rsidRDefault="00623E4D" w:rsidP="00623E4D">
      <w:pPr>
        <w:tabs>
          <w:tab w:val="left" w:pos="284"/>
          <w:tab w:val="left" w:pos="3828"/>
        </w:tabs>
        <w:spacing w:after="0" w:line="240" w:lineRule="auto"/>
        <w:jc w:val="center"/>
        <w:rPr>
          <w:rFonts w:ascii="Times New Roman" w:eastAsia="Calibri" w:hAnsi="Times New Roman" w:cs="Times New Roman"/>
          <w:b/>
          <w:sz w:val="12"/>
          <w:szCs w:val="12"/>
        </w:rPr>
      </w:pPr>
      <w:r w:rsidRPr="00623E4D">
        <w:rPr>
          <w:rFonts w:ascii="Times New Roman" w:eastAsia="Calibri" w:hAnsi="Times New Roman" w:cs="Times New Roman"/>
          <w:b/>
          <w:sz w:val="12"/>
          <w:szCs w:val="12"/>
        </w:rPr>
        <w:t>местного бюджета сельского поселения Кутузовский муниципального района Сергиевский</w:t>
      </w:r>
      <w:r>
        <w:rPr>
          <w:rFonts w:ascii="Times New Roman" w:eastAsia="Calibri" w:hAnsi="Times New Roman" w:cs="Times New Roman"/>
          <w:b/>
          <w:sz w:val="12"/>
          <w:szCs w:val="12"/>
        </w:rPr>
        <w:t xml:space="preserve"> </w:t>
      </w:r>
      <w:r w:rsidRPr="00623E4D">
        <w:rPr>
          <w:rFonts w:ascii="Times New Roman" w:eastAsia="Calibri" w:hAnsi="Times New Roman" w:cs="Times New Roman"/>
          <w:b/>
          <w:sz w:val="12"/>
          <w:szCs w:val="12"/>
        </w:rPr>
        <w:t>за первый квартал 20</w:t>
      </w:r>
      <w:r>
        <w:rPr>
          <w:rFonts w:ascii="Times New Roman" w:eastAsia="Calibri" w:hAnsi="Times New Roman" w:cs="Times New Roman"/>
          <w:b/>
          <w:sz w:val="12"/>
          <w:szCs w:val="12"/>
        </w:rPr>
        <w:t>25 года</w:t>
      </w:r>
    </w:p>
    <w:p w:rsidR="002B7743" w:rsidRDefault="00623E4D" w:rsidP="00623E4D">
      <w:pPr>
        <w:tabs>
          <w:tab w:val="left" w:pos="284"/>
          <w:tab w:val="left" w:pos="3828"/>
        </w:tabs>
        <w:spacing w:after="0" w:line="240" w:lineRule="auto"/>
        <w:jc w:val="center"/>
        <w:rPr>
          <w:rFonts w:ascii="Times New Roman" w:eastAsia="Calibri" w:hAnsi="Times New Roman" w:cs="Times New Roman"/>
          <w:sz w:val="12"/>
          <w:szCs w:val="12"/>
        </w:rPr>
      </w:pPr>
      <w:r w:rsidRPr="00623E4D">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103"/>
        <w:gridCol w:w="714"/>
      </w:tblGrid>
      <w:tr w:rsidR="00623E4D" w:rsidRPr="00623E4D" w:rsidTr="008A369E">
        <w:trPr>
          <w:trHeight w:val="20"/>
        </w:trPr>
        <w:tc>
          <w:tcPr>
            <w:tcW w:w="431" w:type="dxa"/>
            <w:hideMark/>
          </w:tcPr>
          <w:p w:rsidR="00623E4D" w:rsidRPr="008A369E" w:rsidRDefault="00623E4D" w:rsidP="008A369E">
            <w:pPr>
              <w:tabs>
                <w:tab w:val="left" w:pos="284"/>
                <w:tab w:val="left" w:pos="3828"/>
              </w:tabs>
              <w:rPr>
                <w:rFonts w:ascii="Times New Roman" w:eastAsia="Calibri" w:hAnsi="Times New Roman" w:cs="Times New Roman"/>
                <w:bCs/>
                <w:sz w:val="10"/>
                <w:szCs w:val="10"/>
              </w:rPr>
            </w:pPr>
            <w:r w:rsidRPr="008A369E">
              <w:rPr>
                <w:rFonts w:ascii="Times New Roman" w:eastAsia="Calibri" w:hAnsi="Times New Roman" w:cs="Times New Roman"/>
                <w:bCs/>
                <w:sz w:val="10"/>
                <w:szCs w:val="10"/>
              </w:rPr>
              <w:t xml:space="preserve">Код главного </w:t>
            </w:r>
            <w:r w:rsidR="008A369E" w:rsidRPr="008A369E">
              <w:rPr>
                <w:rFonts w:ascii="Times New Roman" w:eastAsia="Calibri" w:hAnsi="Times New Roman" w:cs="Times New Roman"/>
                <w:bCs/>
                <w:sz w:val="10"/>
                <w:szCs w:val="10"/>
              </w:rPr>
              <w:t>администратора</w:t>
            </w:r>
          </w:p>
        </w:tc>
        <w:tc>
          <w:tcPr>
            <w:tcW w:w="1275" w:type="dxa"/>
            <w:hideMark/>
          </w:tcPr>
          <w:p w:rsidR="00623E4D" w:rsidRPr="008A369E" w:rsidRDefault="00623E4D" w:rsidP="008A369E">
            <w:pPr>
              <w:tabs>
                <w:tab w:val="left" w:pos="284"/>
                <w:tab w:val="left" w:pos="3828"/>
              </w:tabs>
              <w:rPr>
                <w:rFonts w:ascii="Times New Roman" w:eastAsia="Calibri" w:hAnsi="Times New Roman" w:cs="Times New Roman"/>
                <w:bCs/>
                <w:sz w:val="10"/>
                <w:szCs w:val="10"/>
              </w:rPr>
            </w:pPr>
            <w:r w:rsidRPr="008A369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Наименование показателя</w:t>
            </w:r>
          </w:p>
        </w:tc>
        <w:tc>
          <w:tcPr>
            <w:tcW w:w="714" w:type="dxa"/>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Исполнено (тыс. руб.)</w:t>
            </w:r>
          </w:p>
        </w:tc>
      </w:tr>
      <w:tr w:rsidR="00623E4D" w:rsidRPr="00623E4D" w:rsidTr="008A369E">
        <w:trPr>
          <w:trHeight w:val="20"/>
        </w:trPr>
        <w:tc>
          <w:tcPr>
            <w:tcW w:w="6809" w:type="dxa"/>
            <w:gridSpan w:val="3"/>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182 Федеральная налоговая служба</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884</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182</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1 03 02 251 01 0000 110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168</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182</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1 03 02 261 01 0000 110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-13</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182</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1 03 02 231 01 0000 110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150</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182</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1 03 02 241 01 0000 110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182</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1 06 01 030 10 1000 110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182</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1 06 06 033 10 1000 110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331</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182</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1 06 06 043 10 1000 110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182</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1 01 02 010 01 1000 110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237</w:t>
            </w:r>
          </w:p>
        </w:tc>
      </w:tr>
      <w:tr w:rsidR="00623E4D" w:rsidRPr="00623E4D" w:rsidTr="008A369E">
        <w:trPr>
          <w:trHeight w:val="20"/>
        </w:trPr>
        <w:tc>
          <w:tcPr>
            <w:tcW w:w="6809" w:type="dxa"/>
            <w:gridSpan w:val="3"/>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 Администрация сельского поселения Кутузовский муниципального района Сергиевский Самарской области</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1 145</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2 02 16 001 10 0000 150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554</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2 02 49 999 10 0000 150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550</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2 02 35 118 10 0000 150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41</w:t>
            </w:r>
          </w:p>
        </w:tc>
      </w:tr>
      <w:tr w:rsidR="00623E4D" w:rsidRPr="00623E4D" w:rsidTr="008A369E">
        <w:trPr>
          <w:trHeight w:val="20"/>
        </w:trPr>
        <w:tc>
          <w:tcPr>
            <w:tcW w:w="6809" w:type="dxa"/>
            <w:gridSpan w:val="3"/>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lastRenderedPageBreak/>
              <w:t>608 Комитет по управлению муниципальным имуществом муниципального района Сергиевский Самарской области</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63</w:t>
            </w:r>
          </w:p>
        </w:tc>
      </w:tr>
      <w:tr w:rsidR="00623E4D" w:rsidRPr="00623E4D" w:rsidTr="008A369E">
        <w:trPr>
          <w:trHeight w:val="20"/>
        </w:trPr>
        <w:tc>
          <w:tcPr>
            <w:tcW w:w="431"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608</w:t>
            </w:r>
          </w:p>
        </w:tc>
        <w:tc>
          <w:tcPr>
            <w:tcW w:w="1275"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1 11 09 045 10 0003 120</w:t>
            </w:r>
          </w:p>
        </w:tc>
        <w:tc>
          <w:tcPr>
            <w:tcW w:w="5103" w:type="dxa"/>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63</w:t>
            </w:r>
          </w:p>
        </w:tc>
      </w:tr>
      <w:tr w:rsidR="00623E4D" w:rsidRPr="00623E4D" w:rsidTr="008A369E">
        <w:trPr>
          <w:trHeight w:val="20"/>
        </w:trPr>
        <w:tc>
          <w:tcPr>
            <w:tcW w:w="6809" w:type="dxa"/>
            <w:gridSpan w:val="3"/>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xml:space="preserve">ВСЕГО ДОХОДОВ: </w:t>
            </w:r>
          </w:p>
        </w:tc>
        <w:tc>
          <w:tcPr>
            <w:tcW w:w="714" w:type="dxa"/>
            <w:noWrap/>
            <w:hideMark/>
          </w:tcPr>
          <w:p w:rsidR="00623E4D" w:rsidRPr="008A369E" w:rsidRDefault="00623E4D"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2 092</w:t>
            </w:r>
          </w:p>
        </w:tc>
      </w:tr>
    </w:tbl>
    <w:p w:rsidR="002B7743" w:rsidRDefault="002B7743" w:rsidP="003519F1">
      <w:pPr>
        <w:tabs>
          <w:tab w:val="left" w:pos="284"/>
          <w:tab w:val="left" w:pos="3828"/>
        </w:tabs>
        <w:spacing w:after="0" w:line="240" w:lineRule="auto"/>
        <w:jc w:val="both"/>
        <w:rPr>
          <w:rFonts w:ascii="Times New Roman" w:eastAsia="Calibri" w:hAnsi="Times New Roman" w:cs="Times New Roman"/>
          <w:sz w:val="12"/>
          <w:szCs w:val="12"/>
        </w:rPr>
      </w:pP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E4D">
        <w:rPr>
          <w:rFonts w:ascii="Times New Roman" w:eastAsia="Calibri" w:hAnsi="Times New Roman" w:cs="Times New Roman"/>
          <w:i/>
          <w:sz w:val="12"/>
          <w:szCs w:val="12"/>
        </w:rPr>
        <w:t>Кутузовский</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E4D" w:rsidRPr="00136A6D" w:rsidRDefault="00623E4D" w:rsidP="00623E4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8A369E" w:rsidRDefault="008A369E" w:rsidP="008A369E">
      <w:pPr>
        <w:tabs>
          <w:tab w:val="left" w:pos="284"/>
          <w:tab w:val="left" w:pos="3828"/>
        </w:tabs>
        <w:spacing w:after="0" w:line="240" w:lineRule="auto"/>
        <w:jc w:val="center"/>
        <w:rPr>
          <w:rFonts w:ascii="Times New Roman" w:eastAsia="Calibri" w:hAnsi="Times New Roman" w:cs="Times New Roman"/>
          <w:b/>
          <w:sz w:val="12"/>
          <w:szCs w:val="12"/>
        </w:rPr>
      </w:pPr>
      <w:r w:rsidRPr="008A369E">
        <w:rPr>
          <w:rFonts w:ascii="Times New Roman" w:eastAsia="Calibri" w:hAnsi="Times New Roman" w:cs="Times New Roman"/>
          <w:b/>
          <w:sz w:val="12"/>
          <w:szCs w:val="12"/>
        </w:rPr>
        <w:t>Ведомственная структура расходов бюджета сельского поселения Кутузовский</w:t>
      </w:r>
    </w:p>
    <w:p w:rsidR="002B7743" w:rsidRDefault="008A369E" w:rsidP="008A369E">
      <w:pPr>
        <w:tabs>
          <w:tab w:val="left" w:pos="284"/>
          <w:tab w:val="left" w:pos="3828"/>
        </w:tabs>
        <w:spacing w:after="0" w:line="240" w:lineRule="auto"/>
        <w:jc w:val="center"/>
        <w:rPr>
          <w:rFonts w:ascii="Times New Roman" w:eastAsia="Calibri" w:hAnsi="Times New Roman" w:cs="Times New Roman"/>
          <w:sz w:val="12"/>
          <w:szCs w:val="12"/>
        </w:rPr>
      </w:pPr>
      <w:r w:rsidRPr="008A369E">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8A369E">
        <w:rPr>
          <w:rFonts w:ascii="Times New Roman" w:eastAsia="Calibri" w:hAnsi="Times New Roman" w:cs="Times New Roman"/>
          <w:b/>
          <w:sz w:val="12"/>
          <w:szCs w:val="12"/>
        </w:rPr>
        <w:t>за  первый квартал 2025 года</w:t>
      </w:r>
    </w:p>
    <w:p w:rsidR="002B7743" w:rsidRDefault="008A369E" w:rsidP="008A369E">
      <w:pPr>
        <w:tabs>
          <w:tab w:val="left" w:pos="284"/>
          <w:tab w:val="left" w:pos="3828"/>
        </w:tabs>
        <w:spacing w:after="0" w:line="240" w:lineRule="auto"/>
        <w:jc w:val="right"/>
        <w:rPr>
          <w:rFonts w:ascii="Times New Roman" w:eastAsia="Calibri" w:hAnsi="Times New Roman" w:cs="Times New Roman"/>
          <w:sz w:val="12"/>
          <w:szCs w:val="12"/>
        </w:rPr>
      </w:pPr>
      <w:r w:rsidRPr="008A369E">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00"/>
        <w:gridCol w:w="310"/>
        <w:gridCol w:w="130"/>
        <w:gridCol w:w="164"/>
        <w:gridCol w:w="709"/>
        <w:gridCol w:w="269"/>
        <w:gridCol w:w="576"/>
        <w:gridCol w:w="865"/>
      </w:tblGrid>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Код главы</w:t>
            </w:r>
          </w:p>
        </w:tc>
        <w:tc>
          <w:tcPr>
            <w:tcW w:w="86"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Рз</w:t>
            </w:r>
          </w:p>
        </w:tc>
        <w:tc>
          <w:tcPr>
            <w:tcW w:w="109"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ПР</w:t>
            </w:r>
          </w:p>
        </w:tc>
        <w:tc>
          <w:tcPr>
            <w:tcW w:w="47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ЦСР</w:t>
            </w:r>
          </w:p>
        </w:tc>
        <w:tc>
          <w:tcPr>
            <w:tcW w:w="179"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ВР</w:t>
            </w:r>
          </w:p>
        </w:tc>
        <w:tc>
          <w:tcPr>
            <w:tcW w:w="383"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Исполнено</w:t>
            </w:r>
          </w:p>
        </w:tc>
        <w:tc>
          <w:tcPr>
            <w:tcW w:w="575"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в т.ч. за счет безвозмездных поступлений</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02</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265</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02</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265</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02</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120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265</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489</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462</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120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306</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146</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межбюджетные трансферты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10</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Уплата налогов, сборов и иных платежей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850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4000000000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27</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межбюджетные трансферты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4000000000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27</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06</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28</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06</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28</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межбюджетные трансферты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06</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28</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Другие общегосударственные вопросы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63</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33</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межбюджетные трансферты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33</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4600000000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30</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4600000000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30</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02</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02</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02</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3800000000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120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10</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123</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10</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4100000000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123</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10</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4100000000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122</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Уплата налогов, сборов и иных платежей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10</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4100000000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850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Дорожное хозяйство (дорожные фонды)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09</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576</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09</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4300000000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576</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межбюджетные трансферты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09</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4300000000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576</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Благоустройство</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756</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3900000000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756</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3900000000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756</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Уплата налогов, сборов и иных платежей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3900000000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850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06</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w:t>
            </w:r>
            <w:r w:rsidRPr="008A369E">
              <w:rPr>
                <w:rFonts w:ascii="Times New Roman" w:eastAsia="Calibri" w:hAnsi="Times New Roman" w:cs="Times New Roman"/>
                <w:bCs/>
                <w:sz w:val="12"/>
                <w:szCs w:val="12"/>
              </w:rPr>
              <w:lastRenderedPageBreak/>
              <w:t>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06</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3900000000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06</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3900000000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Молодежная политика</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07</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07</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07</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07</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4400000000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межбюджетные трансферты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07</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07</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4400000000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Культура</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08</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117</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08</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4400000000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117</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08</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4400000000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240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8</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2991" w:type="pct"/>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Иные межбюджетные трансферты</w:t>
            </w:r>
          </w:p>
        </w:tc>
        <w:tc>
          <w:tcPr>
            <w:tcW w:w="206"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428</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08</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471"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4400000000</w:t>
            </w:r>
          </w:p>
        </w:tc>
        <w:tc>
          <w:tcPr>
            <w:tcW w:w="179" w:type="pct"/>
            <w:noWrap/>
            <w:hideMark/>
          </w:tcPr>
          <w:p w:rsidR="008A369E" w:rsidRPr="008A369E" w:rsidRDefault="008A369E" w:rsidP="008A369E">
            <w:pPr>
              <w:tabs>
                <w:tab w:val="left" w:pos="284"/>
                <w:tab w:val="left" w:pos="3828"/>
              </w:tabs>
              <w:rPr>
                <w:rFonts w:ascii="Times New Roman" w:eastAsia="Calibri" w:hAnsi="Times New Roman" w:cs="Times New Roman"/>
                <w:sz w:val="12"/>
                <w:szCs w:val="12"/>
              </w:rPr>
            </w:pPr>
            <w:r w:rsidRPr="008A369E">
              <w:rPr>
                <w:rFonts w:ascii="Times New Roman" w:eastAsia="Calibri" w:hAnsi="Times New Roman" w:cs="Times New Roman"/>
                <w:sz w:val="12"/>
                <w:szCs w:val="12"/>
              </w:rPr>
              <w:t>540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109</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A369E">
        <w:trPr>
          <w:trHeight w:val="20"/>
        </w:trPr>
        <w:tc>
          <w:tcPr>
            <w:tcW w:w="4042" w:type="pct"/>
            <w:gridSpan w:val="6"/>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Итого</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2 452</w:t>
            </w:r>
          </w:p>
        </w:tc>
        <w:tc>
          <w:tcPr>
            <w:tcW w:w="575"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r>
    </w:tbl>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E4D">
        <w:rPr>
          <w:rFonts w:ascii="Times New Roman" w:eastAsia="Calibri" w:hAnsi="Times New Roman" w:cs="Times New Roman"/>
          <w:i/>
          <w:sz w:val="12"/>
          <w:szCs w:val="12"/>
        </w:rPr>
        <w:t>Кутузовский</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E4D" w:rsidRPr="00136A6D" w:rsidRDefault="00623E4D" w:rsidP="00623E4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8A369E" w:rsidRDefault="008A369E" w:rsidP="008A369E">
      <w:pPr>
        <w:tabs>
          <w:tab w:val="left" w:pos="284"/>
          <w:tab w:val="left" w:pos="3828"/>
        </w:tabs>
        <w:spacing w:after="0" w:line="240" w:lineRule="auto"/>
        <w:jc w:val="center"/>
        <w:rPr>
          <w:rFonts w:ascii="Times New Roman" w:eastAsia="Calibri" w:hAnsi="Times New Roman" w:cs="Times New Roman"/>
          <w:b/>
          <w:sz w:val="12"/>
          <w:szCs w:val="12"/>
        </w:rPr>
      </w:pPr>
      <w:r w:rsidRPr="008A369E">
        <w:rPr>
          <w:rFonts w:ascii="Times New Roman" w:eastAsia="Calibri" w:hAnsi="Times New Roman" w:cs="Times New Roman"/>
          <w:b/>
          <w:sz w:val="12"/>
          <w:szCs w:val="12"/>
        </w:rPr>
        <w:t>Распределение бюджетных ассигнований за первый квартал  2025 года по разделам</w:t>
      </w:r>
    </w:p>
    <w:p w:rsidR="008A369E" w:rsidRPr="008A369E" w:rsidRDefault="008A369E" w:rsidP="008A369E">
      <w:pPr>
        <w:tabs>
          <w:tab w:val="left" w:pos="284"/>
          <w:tab w:val="left" w:pos="3828"/>
        </w:tabs>
        <w:spacing w:after="0" w:line="240" w:lineRule="auto"/>
        <w:jc w:val="center"/>
        <w:rPr>
          <w:rFonts w:ascii="Times New Roman" w:eastAsia="Calibri" w:hAnsi="Times New Roman" w:cs="Times New Roman"/>
          <w:b/>
          <w:sz w:val="12"/>
          <w:szCs w:val="12"/>
        </w:rPr>
      </w:pPr>
      <w:r w:rsidRPr="008A369E">
        <w:rPr>
          <w:rFonts w:ascii="Times New Roman" w:eastAsia="Calibri" w:hAnsi="Times New Roman" w:cs="Times New Roman"/>
          <w:b/>
          <w:sz w:val="12"/>
          <w:szCs w:val="12"/>
        </w:rPr>
        <w:t xml:space="preserve"> и подразделам классификации расходов бюджета сельского поселения Кутузовский муниципального района Сергиевский</w:t>
      </w:r>
    </w:p>
    <w:p w:rsidR="002B7743" w:rsidRDefault="008A369E" w:rsidP="008A369E">
      <w:pPr>
        <w:tabs>
          <w:tab w:val="left" w:pos="284"/>
          <w:tab w:val="left" w:pos="3828"/>
        </w:tabs>
        <w:spacing w:after="0" w:line="240" w:lineRule="auto"/>
        <w:jc w:val="right"/>
        <w:rPr>
          <w:rFonts w:ascii="Times New Roman" w:eastAsia="Calibri" w:hAnsi="Times New Roman" w:cs="Times New Roman"/>
          <w:sz w:val="12"/>
          <w:szCs w:val="12"/>
        </w:rPr>
      </w:pPr>
      <w:r w:rsidRPr="008A369E">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798"/>
        <w:gridCol w:w="130"/>
        <w:gridCol w:w="164"/>
        <w:gridCol w:w="576"/>
        <w:gridCol w:w="855"/>
      </w:tblGrid>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86"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Рз</w:t>
            </w:r>
          </w:p>
        </w:tc>
        <w:tc>
          <w:tcPr>
            <w:tcW w:w="109"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ПР</w:t>
            </w:r>
          </w:p>
        </w:tc>
        <w:tc>
          <w:tcPr>
            <w:tcW w:w="383"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Исполнено</w:t>
            </w:r>
          </w:p>
        </w:tc>
        <w:tc>
          <w:tcPr>
            <w:tcW w:w="568"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в т.ч. за счет безвозмездных поступлений</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ОБЩЕГОСУДАРСТВЕННЫЕ ВОПРОСЫ</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846</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02</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265</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489</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06</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28</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Другие общегосударственные вопросы</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13</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63</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НАЦИОНАЛЬНАЯ ОБОРОНА</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02</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Мобилизационная и вневойсковая подготовка</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02</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123</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10</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123</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НАЦИОНАЛЬНАЯ ЭКОНОМИКА</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576</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Дорожное хозяйство (дорожные фонды)</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04</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09</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576</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ЖИЛИЩНО-КОММУНАЛЬНОЕ ХОЗЯЙСТВО</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756</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Благоустройство</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03</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756</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ОХРАНА ОКРУЖАЮЩЕЙ СРЕДЫ</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06</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Другие вопросы в области охраны окружающей среды</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06</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05</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ОБРАЗОВАНИЕ</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07</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Молодежная политика</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07</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07</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5</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КУЛЬТУРА, КИНЕМАТОГРАФИЯ</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08</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 </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117</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3854" w:type="pct"/>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Культура</w:t>
            </w:r>
          </w:p>
        </w:tc>
        <w:tc>
          <w:tcPr>
            <w:tcW w:w="86"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08</w:t>
            </w:r>
          </w:p>
        </w:tc>
        <w:tc>
          <w:tcPr>
            <w:tcW w:w="109"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01</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117</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0</w:t>
            </w:r>
          </w:p>
        </w:tc>
      </w:tr>
      <w:tr w:rsidR="008A369E" w:rsidRPr="008A369E" w:rsidTr="00816C4C">
        <w:trPr>
          <w:trHeight w:val="20"/>
        </w:trPr>
        <w:tc>
          <w:tcPr>
            <w:tcW w:w="4049" w:type="pct"/>
            <w:gridSpan w:val="3"/>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Итого</w:t>
            </w:r>
          </w:p>
        </w:tc>
        <w:tc>
          <w:tcPr>
            <w:tcW w:w="383"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2 452</w:t>
            </w:r>
          </w:p>
        </w:tc>
        <w:tc>
          <w:tcPr>
            <w:tcW w:w="568" w:type="pct"/>
            <w:noWrap/>
            <w:hideMark/>
          </w:tcPr>
          <w:p w:rsidR="008A369E" w:rsidRPr="008A369E" w:rsidRDefault="008A369E" w:rsidP="008A369E">
            <w:pPr>
              <w:tabs>
                <w:tab w:val="left" w:pos="284"/>
                <w:tab w:val="left" w:pos="3828"/>
              </w:tabs>
              <w:rPr>
                <w:rFonts w:ascii="Times New Roman" w:eastAsia="Calibri" w:hAnsi="Times New Roman" w:cs="Times New Roman"/>
                <w:bCs/>
                <w:sz w:val="12"/>
                <w:szCs w:val="12"/>
              </w:rPr>
            </w:pPr>
            <w:r w:rsidRPr="008A369E">
              <w:rPr>
                <w:rFonts w:ascii="Times New Roman" w:eastAsia="Calibri" w:hAnsi="Times New Roman" w:cs="Times New Roman"/>
                <w:bCs/>
                <w:sz w:val="12"/>
                <w:szCs w:val="12"/>
              </w:rPr>
              <w:t>29</w:t>
            </w:r>
          </w:p>
        </w:tc>
      </w:tr>
    </w:tbl>
    <w:p w:rsidR="002B7743" w:rsidRDefault="002B7743" w:rsidP="003519F1">
      <w:pPr>
        <w:tabs>
          <w:tab w:val="left" w:pos="284"/>
          <w:tab w:val="left" w:pos="3828"/>
        </w:tabs>
        <w:spacing w:after="0" w:line="240" w:lineRule="auto"/>
        <w:jc w:val="both"/>
        <w:rPr>
          <w:rFonts w:ascii="Times New Roman" w:eastAsia="Calibri" w:hAnsi="Times New Roman" w:cs="Times New Roman"/>
          <w:sz w:val="12"/>
          <w:szCs w:val="12"/>
        </w:rPr>
      </w:pP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E4D">
        <w:rPr>
          <w:rFonts w:ascii="Times New Roman" w:eastAsia="Calibri" w:hAnsi="Times New Roman" w:cs="Times New Roman"/>
          <w:i/>
          <w:sz w:val="12"/>
          <w:szCs w:val="12"/>
        </w:rPr>
        <w:t>Кутузовский</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E4D" w:rsidRPr="00136A6D" w:rsidRDefault="00623E4D" w:rsidP="00623E4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D1014" w:rsidRDefault="000D1014" w:rsidP="00816C4C">
      <w:pPr>
        <w:tabs>
          <w:tab w:val="left" w:pos="284"/>
          <w:tab w:val="left" w:pos="3828"/>
        </w:tabs>
        <w:spacing w:after="0" w:line="240" w:lineRule="auto"/>
        <w:jc w:val="center"/>
        <w:rPr>
          <w:rFonts w:ascii="Times New Roman" w:eastAsia="Calibri" w:hAnsi="Times New Roman" w:cs="Times New Roman"/>
          <w:b/>
          <w:sz w:val="12"/>
          <w:szCs w:val="12"/>
        </w:rPr>
      </w:pPr>
    </w:p>
    <w:p w:rsid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Кутузовский </w:t>
      </w:r>
    </w:p>
    <w:p w:rsidR="002B7743"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816C4C" w:rsidRPr="00816C4C" w:rsidTr="00816C4C">
        <w:trPr>
          <w:trHeight w:val="138"/>
        </w:trPr>
        <w:tc>
          <w:tcPr>
            <w:tcW w:w="431" w:type="dxa"/>
            <w:vMerge w:val="restart"/>
            <w:hideMark/>
          </w:tcPr>
          <w:p w:rsidR="00816C4C" w:rsidRPr="00816C4C" w:rsidRDefault="00816C4C" w:rsidP="00816C4C">
            <w:pPr>
              <w:tabs>
                <w:tab w:val="left" w:pos="284"/>
                <w:tab w:val="left" w:pos="3828"/>
              </w:tabs>
              <w:jc w:val="both"/>
              <w:rPr>
                <w:rFonts w:ascii="Times New Roman" w:eastAsia="Calibri" w:hAnsi="Times New Roman" w:cs="Times New Roman"/>
                <w:bCs/>
                <w:sz w:val="10"/>
                <w:szCs w:val="10"/>
              </w:rPr>
            </w:pPr>
            <w:r w:rsidRPr="00816C4C">
              <w:rPr>
                <w:rFonts w:ascii="Times New Roman" w:eastAsia="Calibri" w:hAnsi="Times New Roman" w:cs="Times New Roman"/>
                <w:bCs/>
                <w:sz w:val="10"/>
                <w:szCs w:val="10"/>
              </w:rPr>
              <w:t>Код главного администратора</w:t>
            </w:r>
          </w:p>
        </w:tc>
        <w:tc>
          <w:tcPr>
            <w:tcW w:w="1275" w:type="dxa"/>
            <w:vMerge w:val="restart"/>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 xml:space="preserve">Код </w:t>
            </w:r>
          </w:p>
        </w:tc>
        <w:tc>
          <w:tcPr>
            <w:tcW w:w="5383" w:type="dxa"/>
            <w:gridSpan w:val="2"/>
            <w:vMerge w:val="restart"/>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Сумма,    тыс. рублей</w:t>
            </w:r>
          </w:p>
        </w:tc>
      </w:tr>
      <w:tr w:rsidR="00816C4C" w:rsidRPr="00816C4C" w:rsidTr="00816C4C">
        <w:trPr>
          <w:trHeight w:val="138"/>
        </w:trPr>
        <w:tc>
          <w:tcPr>
            <w:tcW w:w="431" w:type="dxa"/>
            <w:vMerge/>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p>
        </w:tc>
        <w:tc>
          <w:tcPr>
            <w:tcW w:w="1275" w:type="dxa"/>
            <w:vMerge/>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p>
        </w:tc>
        <w:tc>
          <w:tcPr>
            <w:tcW w:w="5383" w:type="dxa"/>
            <w:gridSpan w:val="2"/>
            <w:vMerge/>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p>
        </w:tc>
        <w:tc>
          <w:tcPr>
            <w:tcW w:w="434" w:type="dxa"/>
            <w:vMerge/>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01 00 00 00 00 0000 000</w:t>
            </w:r>
          </w:p>
        </w:tc>
        <w:tc>
          <w:tcPr>
            <w:tcW w:w="5338"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360</w:t>
            </w: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01 05 00 00 00 0000 000</w:t>
            </w:r>
          </w:p>
        </w:tc>
        <w:tc>
          <w:tcPr>
            <w:tcW w:w="5383" w:type="dxa"/>
            <w:gridSpan w:val="2"/>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360</w:t>
            </w: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01 05 00 00 00 0000 500</w:t>
            </w:r>
          </w:p>
        </w:tc>
        <w:tc>
          <w:tcPr>
            <w:tcW w:w="5338"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Увеличение остатков средств бюджетов</w:t>
            </w:r>
          </w:p>
        </w:tc>
        <w:tc>
          <w:tcPr>
            <w:tcW w:w="45"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 </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-2092</w:t>
            </w: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01 05 02 00 00 0000 500</w:t>
            </w:r>
          </w:p>
        </w:tc>
        <w:tc>
          <w:tcPr>
            <w:tcW w:w="5338"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-2092</w:t>
            </w: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01 05 02 01 00 0000 510</w:t>
            </w:r>
          </w:p>
        </w:tc>
        <w:tc>
          <w:tcPr>
            <w:tcW w:w="5338"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-2092</w:t>
            </w: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01 05 02 01 10 0000 510</w:t>
            </w:r>
          </w:p>
        </w:tc>
        <w:tc>
          <w:tcPr>
            <w:tcW w:w="5338"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-2092</w:t>
            </w: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01 05 00 00 00 0000 600</w:t>
            </w:r>
          </w:p>
        </w:tc>
        <w:tc>
          <w:tcPr>
            <w:tcW w:w="5338"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Уменьшение остатков средств бюджетов</w:t>
            </w:r>
          </w:p>
        </w:tc>
        <w:tc>
          <w:tcPr>
            <w:tcW w:w="4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2452</w:t>
            </w: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01 05 02 00 00 0000 600</w:t>
            </w:r>
          </w:p>
        </w:tc>
        <w:tc>
          <w:tcPr>
            <w:tcW w:w="5338"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2452</w:t>
            </w: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01 05 02 01 00 0000 610</w:t>
            </w:r>
          </w:p>
        </w:tc>
        <w:tc>
          <w:tcPr>
            <w:tcW w:w="5338"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2452</w:t>
            </w:r>
          </w:p>
        </w:tc>
      </w:tr>
      <w:tr w:rsidR="00816C4C" w:rsidRPr="00816C4C" w:rsidTr="00816C4C">
        <w:trPr>
          <w:trHeight w:val="20"/>
        </w:trPr>
        <w:tc>
          <w:tcPr>
            <w:tcW w:w="431"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428</w:t>
            </w:r>
          </w:p>
        </w:tc>
        <w:tc>
          <w:tcPr>
            <w:tcW w:w="127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01 05 02 01 10 0000 610</w:t>
            </w:r>
          </w:p>
        </w:tc>
        <w:tc>
          <w:tcPr>
            <w:tcW w:w="5338"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34" w:type="dxa"/>
            <w:noWrap/>
            <w:hideMark/>
          </w:tcPr>
          <w:p w:rsidR="00816C4C" w:rsidRPr="00816C4C" w:rsidRDefault="00816C4C" w:rsidP="00816C4C">
            <w:pPr>
              <w:tabs>
                <w:tab w:val="left" w:pos="284"/>
                <w:tab w:val="left" w:pos="3828"/>
              </w:tabs>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2452</w:t>
            </w:r>
          </w:p>
        </w:tc>
      </w:tr>
    </w:tbl>
    <w:p w:rsidR="002B7743" w:rsidRDefault="002B7743" w:rsidP="003519F1">
      <w:pPr>
        <w:tabs>
          <w:tab w:val="left" w:pos="284"/>
          <w:tab w:val="left" w:pos="3828"/>
        </w:tabs>
        <w:spacing w:after="0" w:line="240" w:lineRule="auto"/>
        <w:jc w:val="both"/>
        <w:rPr>
          <w:rFonts w:ascii="Times New Roman" w:eastAsia="Calibri" w:hAnsi="Times New Roman" w:cs="Times New Roman"/>
          <w:sz w:val="12"/>
          <w:szCs w:val="12"/>
        </w:rPr>
      </w:pP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lastRenderedPageBreak/>
        <w:t xml:space="preserve">к постановлению администрации сельского поселения </w:t>
      </w:r>
      <w:r w:rsidRPr="00623E4D">
        <w:rPr>
          <w:rFonts w:ascii="Times New Roman" w:eastAsia="Calibri" w:hAnsi="Times New Roman" w:cs="Times New Roman"/>
          <w:i/>
          <w:sz w:val="12"/>
          <w:szCs w:val="12"/>
        </w:rPr>
        <w:t>Кутузовский</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E4D" w:rsidRPr="00136A6D" w:rsidRDefault="00623E4D" w:rsidP="00623E4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D1014" w:rsidRDefault="000D1014" w:rsidP="00816C4C">
      <w:pPr>
        <w:tabs>
          <w:tab w:val="left" w:pos="284"/>
          <w:tab w:val="left" w:pos="3828"/>
        </w:tabs>
        <w:spacing w:after="0" w:line="240" w:lineRule="auto"/>
        <w:jc w:val="center"/>
        <w:rPr>
          <w:rFonts w:ascii="Times New Roman" w:eastAsia="Calibri" w:hAnsi="Times New Roman" w:cs="Times New Roman"/>
          <w:b/>
          <w:sz w:val="12"/>
          <w:szCs w:val="12"/>
        </w:rPr>
      </w:pPr>
    </w:p>
    <w:p w:rsid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650EEA"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251"/>
        <w:gridCol w:w="919"/>
        <w:gridCol w:w="1353"/>
      </w:tblGrid>
      <w:tr w:rsidR="00816C4C" w:rsidRPr="00816C4C" w:rsidTr="00816C4C">
        <w:trPr>
          <w:trHeight w:val="20"/>
        </w:trPr>
        <w:tc>
          <w:tcPr>
            <w:tcW w:w="348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Наименование</w:t>
            </w:r>
          </w:p>
        </w:tc>
        <w:tc>
          <w:tcPr>
            <w:tcW w:w="61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Численность (чел.)</w:t>
            </w:r>
          </w:p>
        </w:tc>
        <w:tc>
          <w:tcPr>
            <w:tcW w:w="89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Расходы на денежное содержание (тыс.рублей)</w:t>
            </w:r>
          </w:p>
        </w:tc>
      </w:tr>
      <w:tr w:rsidR="00816C4C" w:rsidRPr="00816C4C" w:rsidTr="00816C4C">
        <w:trPr>
          <w:trHeight w:val="20"/>
        </w:trPr>
        <w:tc>
          <w:tcPr>
            <w:tcW w:w="348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Муниципальные служащие органов местного самоуправления</w:t>
            </w:r>
          </w:p>
        </w:tc>
        <w:tc>
          <w:tcPr>
            <w:tcW w:w="61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3</w:t>
            </w:r>
          </w:p>
        </w:tc>
        <w:tc>
          <w:tcPr>
            <w:tcW w:w="89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266,2</w:t>
            </w:r>
          </w:p>
        </w:tc>
      </w:tr>
      <w:tr w:rsidR="00816C4C" w:rsidRPr="00816C4C" w:rsidTr="00816C4C">
        <w:trPr>
          <w:trHeight w:val="20"/>
        </w:trPr>
        <w:tc>
          <w:tcPr>
            <w:tcW w:w="348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61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1</w:t>
            </w:r>
          </w:p>
        </w:tc>
        <w:tc>
          <w:tcPr>
            <w:tcW w:w="89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224,0</w:t>
            </w:r>
          </w:p>
        </w:tc>
      </w:tr>
      <w:tr w:rsidR="00816C4C" w:rsidRPr="00816C4C" w:rsidTr="00816C4C">
        <w:trPr>
          <w:trHeight w:val="20"/>
        </w:trPr>
        <w:tc>
          <w:tcPr>
            <w:tcW w:w="3489" w:type="pct"/>
            <w:noWrap/>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816C4C">
              <w:rPr>
                <w:rFonts w:ascii="Times New Roman" w:eastAsia="Calibri" w:hAnsi="Times New Roman" w:cs="Times New Roman"/>
                <w:bCs/>
                <w:sz w:val="12"/>
                <w:szCs w:val="12"/>
              </w:rPr>
              <w:t>ТОГО:</w:t>
            </w:r>
          </w:p>
        </w:tc>
        <w:tc>
          <w:tcPr>
            <w:tcW w:w="611" w:type="pct"/>
            <w:noWrap/>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4</w:t>
            </w:r>
          </w:p>
        </w:tc>
        <w:tc>
          <w:tcPr>
            <w:tcW w:w="899" w:type="pct"/>
            <w:noWrap/>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490,2</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623E4D">
      <w:pPr>
        <w:spacing w:after="0" w:line="240" w:lineRule="auto"/>
        <w:jc w:val="right"/>
        <w:rPr>
          <w:rFonts w:ascii="Times New Roman" w:eastAsia="Calibri" w:hAnsi="Times New Roman" w:cs="Times New Roman"/>
          <w:i/>
          <w:sz w:val="12"/>
          <w:szCs w:val="12"/>
        </w:rPr>
      </w:pP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623E4D">
        <w:rPr>
          <w:rFonts w:ascii="Times New Roman" w:eastAsia="Calibri" w:hAnsi="Times New Roman" w:cs="Times New Roman"/>
          <w:i/>
          <w:sz w:val="12"/>
          <w:szCs w:val="12"/>
        </w:rPr>
        <w:t>Кутузовский</w:t>
      </w:r>
    </w:p>
    <w:p w:rsidR="00623E4D" w:rsidRPr="00136A6D" w:rsidRDefault="00623E4D" w:rsidP="00623E4D">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623E4D" w:rsidRPr="00136A6D" w:rsidRDefault="00623E4D" w:rsidP="00623E4D">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09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ОТЧЕТ</w:t>
      </w:r>
    </w:p>
    <w:p w:rsid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об использовании средств дорожного фонда сельского поселения Кутузовский</w:t>
      </w: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sz w:val="12"/>
          <w:szCs w:val="12"/>
        </w:rPr>
      </w:pPr>
      <w:r w:rsidRPr="00816C4C">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816C4C">
        <w:rPr>
          <w:rFonts w:ascii="Times New Roman" w:eastAsia="Calibri" w:hAnsi="Times New Roman" w:cs="Times New Roman"/>
          <w:b/>
          <w:sz w:val="12"/>
          <w:szCs w:val="12"/>
        </w:rPr>
        <w:t>за первый квартал 2025 г.</w:t>
      </w:r>
    </w:p>
    <w:p w:rsidR="00650EEA" w:rsidRDefault="00816C4C" w:rsidP="00816C4C">
      <w:pPr>
        <w:tabs>
          <w:tab w:val="left" w:pos="284"/>
          <w:tab w:val="left" w:pos="3828"/>
        </w:tabs>
        <w:spacing w:after="0" w:line="240" w:lineRule="auto"/>
        <w:jc w:val="right"/>
        <w:rPr>
          <w:rFonts w:ascii="Times New Roman" w:eastAsia="Calibri" w:hAnsi="Times New Roman" w:cs="Times New Roman"/>
          <w:sz w:val="12"/>
          <w:szCs w:val="12"/>
        </w:rPr>
      </w:pPr>
      <w:r w:rsidRPr="00816C4C">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661"/>
        <w:gridCol w:w="1030"/>
        <w:gridCol w:w="709"/>
        <w:gridCol w:w="850"/>
        <w:gridCol w:w="718"/>
        <w:gridCol w:w="840"/>
        <w:gridCol w:w="715"/>
      </w:tblGrid>
      <w:tr w:rsidR="00816C4C" w:rsidRPr="00816C4C" w:rsidTr="00816C4C">
        <w:trPr>
          <w:trHeight w:val="20"/>
        </w:trPr>
        <w:tc>
          <w:tcPr>
            <w:tcW w:w="4525" w:type="pct"/>
            <w:gridSpan w:val="6"/>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Остаток неиспользованных средств на 01.01.2025</w:t>
            </w: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605</w:t>
            </w:r>
          </w:p>
        </w:tc>
      </w:tr>
      <w:tr w:rsidR="00816C4C" w:rsidRPr="00816C4C" w:rsidTr="00816C4C">
        <w:trPr>
          <w:trHeight w:val="20"/>
        </w:trPr>
        <w:tc>
          <w:tcPr>
            <w:tcW w:w="4525" w:type="pct"/>
            <w:gridSpan w:val="6"/>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1. Поступления дорожного фонда</w:t>
            </w: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Наименование показателя</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Код дохода</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Годовой прогноз</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Иcполнено за первый квартал 2025 г.</w:t>
            </w:r>
          </w:p>
        </w:tc>
        <w:tc>
          <w:tcPr>
            <w:tcW w:w="477"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Процент исполнения</w:t>
            </w: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bCs/>
                <w:iCs/>
                <w:sz w:val="12"/>
                <w:szCs w:val="12"/>
              </w:rPr>
            </w:pPr>
            <w:r w:rsidRPr="00816C4C">
              <w:rPr>
                <w:rFonts w:ascii="Times New Roman" w:eastAsia="Calibri" w:hAnsi="Times New Roman" w:cs="Times New Roman"/>
                <w:bCs/>
                <w:iCs/>
                <w:sz w:val="12"/>
                <w:szCs w:val="12"/>
              </w:rPr>
              <w:t>Поступления, всего</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10000000000000000</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1 283</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306</w:t>
            </w:r>
          </w:p>
        </w:tc>
        <w:tc>
          <w:tcPr>
            <w:tcW w:w="477"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24</w:t>
            </w: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Доходы, всего</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10000000000000000</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1 283</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306</w:t>
            </w:r>
          </w:p>
        </w:tc>
        <w:tc>
          <w:tcPr>
            <w:tcW w:w="477"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24</w:t>
            </w: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В том числе:</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77"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iCs/>
                <w:sz w:val="12"/>
                <w:szCs w:val="12"/>
              </w:rPr>
            </w:pPr>
            <w:r w:rsidRPr="00816C4C">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11611064010000140</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w:t>
            </w:r>
          </w:p>
        </w:tc>
        <w:tc>
          <w:tcPr>
            <w:tcW w:w="477"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w:t>
            </w: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iCs/>
                <w:sz w:val="12"/>
                <w:szCs w:val="12"/>
              </w:rPr>
            </w:pPr>
            <w:r w:rsidRPr="00816C4C">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10302000010000110</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1 283</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306</w:t>
            </w:r>
          </w:p>
        </w:tc>
        <w:tc>
          <w:tcPr>
            <w:tcW w:w="477"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24</w:t>
            </w: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 </w:t>
            </w: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iCs/>
                <w:sz w:val="12"/>
                <w:szCs w:val="12"/>
              </w:rPr>
            </w:pPr>
            <w:r w:rsidRPr="00816C4C">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20700000000000150</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w:t>
            </w:r>
          </w:p>
        </w:tc>
        <w:tc>
          <w:tcPr>
            <w:tcW w:w="477"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w:t>
            </w: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iCs/>
                <w:sz w:val="12"/>
                <w:szCs w:val="12"/>
              </w:rPr>
            </w:pPr>
            <w:r w:rsidRPr="00816C4C">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20200000000000150</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w:t>
            </w:r>
          </w:p>
        </w:tc>
        <w:tc>
          <w:tcPr>
            <w:tcW w:w="477"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w:t>
            </w: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4525" w:type="pct"/>
            <w:gridSpan w:val="6"/>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2. Выбытия дорожного фонда</w:t>
            </w: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1769"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68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1"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56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7"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3489" w:type="pct"/>
            <w:gridSpan w:val="4"/>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Коды бюджетной классификации расходов</w:t>
            </w:r>
          </w:p>
        </w:tc>
        <w:tc>
          <w:tcPr>
            <w:tcW w:w="477" w:type="pct"/>
            <w:vMerge w:val="restar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Утверждено</w:t>
            </w:r>
          </w:p>
        </w:tc>
        <w:tc>
          <w:tcPr>
            <w:tcW w:w="558" w:type="pct"/>
            <w:vMerge w:val="restar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Иcполнено за первый квартал 2025 г.</w:t>
            </w:r>
          </w:p>
        </w:tc>
        <w:tc>
          <w:tcPr>
            <w:tcW w:w="475" w:type="pct"/>
            <w:vMerge w:val="restar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Процент исполнения</w:t>
            </w: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 xml:space="preserve">ГРБС </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РзПР</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ЦСР</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ВР</w:t>
            </w:r>
          </w:p>
        </w:tc>
        <w:tc>
          <w:tcPr>
            <w:tcW w:w="477" w:type="pct"/>
            <w:vMerge/>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558" w:type="pct"/>
            <w:vMerge/>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c>
          <w:tcPr>
            <w:tcW w:w="475" w:type="pct"/>
            <w:vMerge/>
            <w:hideMark/>
          </w:tcPr>
          <w:p w:rsidR="00816C4C" w:rsidRPr="00816C4C" w:rsidRDefault="00816C4C" w:rsidP="00816C4C">
            <w:pPr>
              <w:tabs>
                <w:tab w:val="left" w:pos="284"/>
                <w:tab w:val="left" w:pos="3828"/>
              </w:tabs>
              <w:rPr>
                <w:rFonts w:ascii="Times New Roman" w:eastAsia="Calibri" w:hAnsi="Times New Roman" w:cs="Times New Roman"/>
                <w:sz w:val="12"/>
                <w:szCs w:val="12"/>
              </w:rPr>
            </w:pP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428</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0409</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00 0 00 00000</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000</w:t>
            </w:r>
          </w:p>
        </w:tc>
        <w:tc>
          <w:tcPr>
            <w:tcW w:w="477" w:type="pct"/>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1 283</w:t>
            </w:r>
          </w:p>
        </w:tc>
        <w:tc>
          <w:tcPr>
            <w:tcW w:w="558"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576</w:t>
            </w: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31</w:t>
            </w:r>
          </w:p>
        </w:tc>
      </w:tr>
      <w:tr w:rsidR="00816C4C" w:rsidRPr="00816C4C" w:rsidTr="00816C4C">
        <w:trPr>
          <w:trHeight w:val="20"/>
        </w:trPr>
        <w:tc>
          <w:tcPr>
            <w:tcW w:w="1769"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Расходы, всего</w:t>
            </w:r>
          </w:p>
        </w:tc>
        <w:tc>
          <w:tcPr>
            <w:tcW w:w="685"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 </w:t>
            </w:r>
          </w:p>
        </w:tc>
        <w:tc>
          <w:tcPr>
            <w:tcW w:w="471"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 </w:t>
            </w:r>
          </w:p>
        </w:tc>
        <w:tc>
          <w:tcPr>
            <w:tcW w:w="565"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 </w:t>
            </w:r>
          </w:p>
        </w:tc>
        <w:tc>
          <w:tcPr>
            <w:tcW w:w="477"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1 283</w:t>
            </w:r>
          </w:p>
        </w:tc>
        <w:tc>
          <w:tcPr>
            <w:tcW w:w="558" w:type="pct"/>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576</w:t>
            </w: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sz w:val="12"/>
                <w:szCs w:val="12"/>
              </w:rPr>
            </w:pPr>
            <w:r w:rsidRPr="00816C4C">
              <w:rPr>
                <w:rFonts w:ascii="Times New Roman" w:eastAsia="Calibri" w:hAnsi="Times New Roman" w:cs="Times New Roman"/>
                <w:sz w:val="12"/>
                <w:szCs w:val="12"/>
              </w:rPr>
              <w:t>31</w:t>
            </w:r>
          </w:p>
        </w:tc>
      </w:tr>
      <w:tr w:rsidR="00816C4C" w:rsidRPr="00816C4C" w:rsidTr="00816C4C">
        <w:trPr>
          <w:trHeight w:val="20"/>
        </w:trPr>
        <w:tc>
          <w:tcPr>
            <w:tcW w:w="4525" w:type="pct"/>
            <w:gridSpan w:val="6"/>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Остаток неиспользованных средств на 31.03.2025</w:t>
            </w:r>
          </w:p>
        </w:tc>
        <w:tc>
          <w:tcPr>
            <w:tcW w:w="475" w:type="pct"/>
            <w:noWrap/>
            <w:hideMark/>
          </w:tcPr>
          <w:p w:rsidR="00816C4C" w:rsidRPr="00816C4C" w:rsidRDefault="00816C4C" w:rsidP="00816C4C">
            <w:pPr>
              <w:tabs>
                <w:tab w:val="left" w:pos="284"/>
                <w:tab w:val="left" w:pos="3828"/>
              </w:tabs>
              <w:rPr>
                <w:rFonts w:ascii="Times New Roman" w:eastAsia="Calibri" w:hAnsi="Times New Roman" w:cs="Times New Roman"/>
                <w:bCs/>
                <w:sz w:val="12"/>
                <w:szCs w:val="12"/>
              </w:rPr>
            </w:pPr>
            <w:r w:rsidRPr="00816C4C">
              <w:rPr>
                <w:rFonts w:ascii="Times New Roman" w:eastAsia="Calibri" w:hAnsi="Times New Roman" w:cs="Times New Roman"/>
                <w:bCs/>
                <w:sz w:val="12"/>
                <w:szCs w:val="12"/>
              </w:rPr>
              <w:t>335</w:t>
            </w:r>
          </w:p>
        </w:tc>
      </w:tr>
    </w:tbl>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АДМИНИСТРАЦИЯ</w:t>
      </w: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 xml:space="preserve"> СЕЛЬКОГО ПОСЕЛЕНИЯ ЛИПОВКА</w:t>
      </w: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МУНИЦИПАЛЬНОГО РАЙОНА СЕРГИЕВСКИЙ</w:t>
      </w: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САМАРСКОЙ ОБЛАСТИ</w:t>
      </w: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ПОСТАНОВЛЕНИЕ</w:t>
      </w: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от «16»  апреля 2025 г. № 11</w:t>
      </w: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p>
    <w:p w:rsidR="00816C4C" w:rsidRPr="00816C4C" w:rsidRDefault="00816C4C" w:rsidP="00816C4C">
      <w:pPr>
        <w:tabs>
          <w:tab w:val="left" w:pos="284"/>
          <w:tab w:val="left" w:pos="3828"/>
        </w:tabs>
        <w:spacing w:after="0" w:line="240" w:lineRule="auto"/>
        <w:jc w:val="center"/>
        <w:rPr>
          <w:rFonts w:ascii="Times New Roman" w:eastAsia="Calibri" w:hAnsi="Times New Roman" w:cs="Times New Roman"/>
          <w:b/>
          <w:sz w:val="12"/>
          <w:szCs w:val="12"/>
        </w:rPr>
      </w:pPr>
      <w:r w:rsidRPr="00816C4C">
        <w:rPr>
          <w:rFonts w:ascii="Times New Roman" w:eastAsia="Calibri" w:hAnsi="Times New Roman" w:cs="Times New Roman"/>
          <w:b/>
          <w:sz w:val="12"/>
          <w:szCs w:val="12"/>
        </w:rPr>
        <w:t>ОБ ИСПОЛНЕНИИ БЮДЖЕТА СЕЛЬСКОГО ПОСЕЛЕНИЯ</w:t>
      </w:r>
      <w:r>
        <w:rPr>
          <w:rFonts w:ascii="Times New Roman" w:eastAsia="Calibri" w:hAnsi="Times New Roman" w:cs="Times New Roman"/>
          <w:b/>
          <w:sz w:val="12"/>
          <w:szCs w:val="12"/>
        </w:rPr>
        <w:t xml:space="preserve"> </w:t>
      </w:r>
      <w:r w:rsidRPr="00816C4C">
        <w:rPr>
          <w:rFonts w:ascii="Times New Roman" w:eastAsia="Calibri" w:hAnsi="Times New Roman" w:cs="Times New Roman"/>
          <w:b/>
          <w:sz w:val="12"/>
          <w:szCs w:val="12"/>
        </w:rPr>
        <w:t>ЛИПОВКА ЗА ПЕРВЫЙ КВАРТАЛ  2025 ГОДА</w:t>
      </w:r>
    </w:p>
    <w:p w:rsidR="00816C4C" w:rsidRPr="00816C4C" w:rsidRDefault="00816C4C" w:rsidP="00816C4C">
      <w:pPr>
        <w:tabs>
          <w:tab w:val="left" w:pos="284"/>
          <w:tab w:val="left" w:pos="3828"/>
        </w:tabs>
        <w:spacing w:after="0" w:line="240" w:lineRule="auto"/>
        <w:jc w:val="both"/>
        <w:rPr>
          <w:rFonts w:ascii="Times New Roman" w:eastAsia="Calibri" w:hAnsi="Times New Roman" w:cs="Times New Roman"/>
          <w:sz w:val="12"/>
          <w:szCs w:val="12"/>
        </w:rPr>
      </w:pPr>
    </w:p>
    <w:p w:rsid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b/>
          <w:sz w:val="12"/>
          <w:szCs w:val="12"/>
        </w:rPr>
        <w:t>ПОСТАНОВЛЯЕТ</w:t>
      </w:r>
      <w:r w:rsidRPr="00816C4C">
        <w:rPr>
          <w:rFonts w:ascii="Times New Roman" w:eastAsia="Calibri" w:hAnsi="Times New Roman" w:cs="Times New Roman"/>
          <w:sz w:val="12"/>
          <w:szCs w:val="12"/>
        </w:rPr>
        <w:t>:</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16C4C">
        <w:rPr>
          <w:rFonts w:ascii="Times New Roman" w:eastAsia="Calibri" w:hAnsi="Times New Roman" w:cs="Times New Roman"/>
          <w:sz w:val="12"/>
          <w:szCs w:val="12"/>
        </w:rPr>
        <w:t>Утвердить исполнение бюджета сельского поселения Липовка за первый квартал 2025 года по доходам в сумме 1 248 тыс. рублей и по расходам в сумме 1 565  тыс. рублей с превышением расходов над доходами в сумме 317 тыс. рублей.</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16C4C">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816C4C">
        <w:rPr>
          <w:rFonts w:ascii="Times New Roman" w:eastAsia="Calibri" w:hAnsi="Times New Roman" w:cs="Times New Roman"/>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первый квартал 2025 года в соответствии с приложением 2.</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16C4C">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Липовка муниципального района Сергиевский Самарской области за первый квартал 2025 года в соответствии с приложением 3.</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16C4C">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Липовка за первый квартал 2025 года по кодам классификации источников финансирования дефицитов бюджетов в соответствии с приложением 4.</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16C4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16C4C">
        <w:rPr>
          <w:rFonts w:ascii="Times New Roman" w:eastAsia="Calibri" w:hAnsi="Times New Roman" w:cs="Times New Roman"/>
          <w:sz w:val="12"/>
          <w:szCs w:val="12"/>
        </w:rPr>
        <w:t>Утвердить отчет об использовании средств дорожного фонда сельского поселения Липовка муниципального района Сергиевский в соответствии с приложением 6.</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816C4C">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816C4C" w:rsidRPr="00816C4C" w:rsidRDefault="00816C4C" w:rsidP="00035D97">
      <w:pPr>
        <w:tabs>
          <w:tab w:val="left" w:pos="284"/>
          <w:tab w:val="left" w:pos="3828"/>
        </w:tabs>
        <w:spacing w:after="0" w:line="240" w:lineRule="auto"/>
        <w:ind w:firstLine="284"/>
        <w:jc w:val="both"/>
        <w:rPr>
          <w:rFonts w:ascii="Times New Roman" w:eastAsia="Calibri" w:hAnsi="Times New Roman" w:cs="Times New Roman"/>
          <w:sz w:val="12"/>
          <w:szCs w:val="12"/>
        </w:rPr>
      </w:pPr>
      <w:r w:rsidRPr="00816C4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816C4C">
        <w:rPr>
          <w:rFonts w:ascii="Times New Roman" w:eastAsia="Calibri" w:hAnsi="Times New Roman" w:cs="Times New Roman"/>
          <w:sz w:val="12"/>
          <w:szCs w:val="12"/>
        </w:rPr>
        <w:t>Контроль за исполнением настоящего постановления оставляю за собой.</w:t>
      </w:r>
    </w:p>
    <w:p w:rsidR="00816C4C" w:rsidRPr="00816C4C" w:rsidRDefault="00816C4C" w:rsidP="00035D97">
      <w:pPr>
        <w:tabs>
          <w:tab w:val="left" w:pos="284"/>
          <w:tab w:val="left" w:pos="3828"/>
        </w:tabs>
        <w:spacing w:after="0" w:line="240" w:lineRule="auto"/>
        <w:jc w:val="right"/>
        <w:rPr>
          <w:rFonts w:ascii="Times New Roman" w:eastAsia="Calibri" w:hAnsi="Times New Roman" w:cs="Times New Roman"/>
          <w:sz w:val="12"/>
          <w:szCs w:val="12"/>
        </w:rPr>
      </w:pPr>
      <w:r w:rsidRPr="00816C4C">
        <w:rPr>
          <w:rFonts w:ascii="Times New Roman" w:eastAsia="Calibri" w:hAnsi="Times New Roman" w:cs="Times New Roman"/>
          <w:sz w:val="12"/>
          <w:szCs w:val="12"/>
        </w:rPr>
        <w:t>Глава сельского поселения Липовка</w:t>
      </w:r>
    </w:p>
    <w:p w:rsidR="00035D97" w:rsidRDefault="00816C4C" w:rsidP="00035D97">
      <w:pPr>
        <w:tabs>
          <w:tab w:val="left" w:pos="284"/>
          <w:tab w:val="left" w:pos="3828"/>
        </w:tabs>
        <w:spacing w:after="0" w:line="240" w:lineRule="auto"/>
        <w:jc w:val="right"/>
        <w:rPr>
          <w:rFonts w:ascii="Times New Roman" w:eastAsia="Calibri" w:hAnsi="Times New Roman" w:cs="Times New Roman"/>
          <w:sz w:val="12"/>
          <w:szCs w:val="12"/>
        </w:rPr>
      </w:pPr>
      <w:r w:rsidRPr="00816C4C">
        <w:rPr>
          <w:rFonts w:ascii="Times New Roman" w:eastAsia="Calibri" w:hAnsi="Times New Roman" w:cs="Times New Roman"/>
          <w:sz w:val="12"/>
          <w:szCs w:val="12"/>
        </w:rPr>
        <w:t>муниципального района Сергиевский Самарской области</w:t>
      </w:r>
    </w:p>
    <w:p w:rsidR="00816C4C" w:rsidRPr="00816C4C" w:rsidRDefault="00816C4C" w:rsidP="00035D97">
      <w:pPr>
        <w:tabs>
          <w:tab w:val="left" w:pos="284"/>
          <w:tab w:val="left" w:pos="3828"/>
        </w:tabs>
        <w:spacing w:after="0" w:line="240" w:lineRule="auto"/>
        <w:jc w:val="right"/>
        <w:rPr>
          <w:rFonts w:ascii="Times New Roman" w:eastAsia="Calibri" w:hAnsi="Times New Roman" w:cs="Times New Roman"/>
          <w:sz w:val="12"/>
          <w:szCs w:val="12"/>
        </w:rPr>
      </w:pPr>
      <w:r w:rsidRPr="00816C4C">
        <w:rPr>
          <w:rFonts w:ascii="Times New Roman" w:eastAsia="Calibri" w:hAnsi="Times New Roman" w:cs="Times New Roman"/>
          <w:sz w:val="12"/>
          <w:szCs w:val="12"/>
        </w:rPr>
        <w:t>С.И. Вершинин</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035D97">
        <w:rPr>
          <w:rFonts w:ascii="Times New Roman" w:eastAsia="Calibri" w:hAnsi="Times New Roman" w:cs="Times New Roman"/>
          <w:i/>
          <w:sz w:val="12"/>
          <w:szCs w:val="12"/>
        </w:rPr>
        <w:t>Липовка</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035D97" w:rsidRPr="00136A6D" w:rsidRDefault="00035D97" w:rsidP="00035D9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35D97" w:rsidRPr="00035D97" w:rsidRDefault="00035D97" w:rsidP="00035D97">
      <w:pPr>
        <w:tabs>
          <w:tab w:val="left" w:pos="284"/>
          <w:tab w:val="left" w:pos="3828"/>
        </w:tabs>
        <w:spacing w:after="0" w:line="240" w:lineRule="auto"/>
        <w:jc w:val="center"/>
        <w:rPr>
          <w:rFonts w:ascii="Times New Roman" w:eastAsia="Calibri" w:hAnsi="Times New Roman" w:cs="Times New Roman"/>
          <w:b/>
          <w:sz w:val="12"/>
          <w:szCs w:val="12"/>
        </w:rPr>
      </w:pPr>
      <w:r w:rsidRPr="00035D97">
        <w:rPr>
          <w:rFonts w:ascii="Times New Roman" w:eastAsia="Calibri" w:hAnsi="Times New Roman" w:cs="Times New Roman"/>
          <w:b/>
          <w:sz w:val="12"/>
          <w:szCs w:val="12"/>
        </w:rPr>
        <w:t>ДОХОДЫ</w:t>
      </w:r>
    </w:p>
    <w:p w:rsidR="00035D97" w:rsidRPr="00035D97" w:rsidRDefault="00035D97" w:rsidP="00035D97">
      <w:pPr>
        <w:tabs>
          <w:tab w:val="left" w:pos="284"/>
          <w:tab w:val="left" w:pos="3828"/>
        </w:tabs>
        <w:spacing w:after="0" w:line="240" w:lineRule="auto"/>
        <w:jc w:val="center"/>
        <w:rPr>
          <w:rFonts w:ascii="Times New Roman" w:eastAsia="Calibri" w:hAnsi="Times New Roman" w:cs="Times New Roman"/>
          <w:b/>
          <w:sz w:val="12"/>
          <w:szCs w:val="12"/>
        </w:rPr>
      </w:pPr>
      <w:r w:rsidRPr="00035D97">
        <w:rPr>
          <w:rFonts w:ascii="Times New Roman" w:eastAsia="Calibri" w:hAnsi="Times New Roman" w:cs="Times New Roman"/>
          <w:b/>
          <w:sz w:val="12"/>
          <w:szCs w:val="12"/>
        </w:rPr>
        <w:t>местного бюджета сельского поселения Липовка муниципального района Сергиевский</w:t>
      </w:r>
    </w:p>
    <w:p w:rsidR="00816C4C" w:rsidRPr="00816C4C" w:rsidRDefault="00035D97" w:rsidP="00035D97">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035D97">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103"/>
        <w:gridCol w:w="714"/>
      </w:tblGrid>
      <w:tr w:rsidR="00035D97" w:rsidRPr="00035D97" w:rsidTr="00035D97">
        <w:trPr>
          <w:trHeight w:val="20"/>
        </w:trPr>
        <w:tc>
          <w:tcPr>
            <w:tcW w:w="431" w:type="dxa"/>
            <w:hideMark/>
          </w:tcPr>
          <w:p w:rsidR="00035D97" w:rsidRPr="00035D97" w:rsidRDefault="00035D97" w:rsidP="00035D97">
            <w:pPr>
              <w:tabs>
                <w:tab w:val="left" w:pos="284"/>
                <w:tab w:val="left" w:pos="3828"/>
              </w:tabs>
              <w:rPr>
                <w:rFonts w:ascii="Times New Roman" w:eastAsia="Calibri" w:hAnsi="Times New Roman" w:cs="Times New Roman"/>
                <w:bCs/>
                <w:sz w:val="10"/>
                <w:szCs w:val="10"/>
              </w:rPr>
            </w:pPr>
            <w:r w:rsidRPr="00035D97">
              <w:rPr>
                <w:rFonts w:ascii="Times New Roman" w:eastAsia="Calibri" w:hAnsi="Times New Roman" w:cs="Times New Roman"/>
                <w:bCs/>
                <w:sz w:val="10"/>
                <w:szCs w:val="10"/>
              </w:rPr>
              <w:t>Код главного администратора</w:t>
            </w:r>
          </w:p>
        </w:tc>
        <w:tc>
          <w:tcPr>
            <w:tcW w:w="1275" w:type="dxa"/>
            <w:hideMark/>
          </w:tcPr>
          <w:p w:rsidR="00035D97" w:rsidRPr="00035D97" w:rsidRDefault="00035D97" w:rsidP="00035D97">
            <w:pPr>
              <w:tabs>
                <w:tab w:val="left" w:pos="284"/>
                <w:tab w:val="left" w:pos="3828"/>
              </w:tabs>
              <w:rPr>
                <w:rFonts w:ascii="Times New Roman" w:eastAsia="Calibri" w:hAnsi="Times New Roman" w:cs="Times New Roman"/>
                <w:bCs/>
                <w:sz w:val="10"/>
                <w:szCs w:val="10"/>
              </w:rPr>
            </w:pPr>
            <w:r w:rsidRPr="00035D9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Наименование показателя</w:t>
            </w:r>
          </w:p>
        </w:tc>
        <w:tc>
          <w:tcPr>
            <w:tcW w:w="714" w:type="dxa"/>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Исполнено (тыс. руб.)</w:t>
            </w:r>
          </w:p>
        </w:tc>
      </w:tr>
      <w:tr w:rsidR="00035D97" w:rsidRPr="00035D97" w:rsidTr="00035D97">
        <w:trPr>
          <w:trHeight w:val="20"/>
        </w:trPr>
        <w:tc>
          <w:tcPr>
            <w:tcW w:w="6809" w:type="dxa"/>
            <w:gridSpan w:val="3"/>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182 Федеральная налоговая служба</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595</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182</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1 03 02 251 01 0000 110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75</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182</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1 03 02 261 01 0000 110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-6</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182</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1 03 02 231 01 0000 110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67</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182</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1 06 01 030 10 1000 110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6</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182</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1 06 06 033 10 1000 110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366</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182</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1 06 06 043 10 1000 110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182</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1 01 02 010 01 1000 110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85</w:t>
            </w:r>
          </w:p>
        </w:tc>
      </w:tr>
      <w:tr w:rsidR="00035D97" w:rsidRPr="00035D97" w:rsidTr="00035D97">
        <w:trPr>
          <w:trHeight w:val="20"/>
        </w:trPr>
        <w:tc>
          <w:tcPr>
            <w:tcW w:w="6809" w:type="dxa"/>
            <w:gridSpan w:val="3"/>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 Администрация сельского поселения Липовка муниципального района Сергиевский Самарской области</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626</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1 13 02 065 10 0000 130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13</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2 02 16 001 10 0000 150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292</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2 02 49 999 10 0000 150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250</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2 02 35 118 10 0000 150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41</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2 07 05 020 10 0000 150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29</w:t>
            </w:r>
          </w:p>
        </w:tc>
      </w:tr>
      <w:tr w:rsidR="00035D97" w:rsidRPr="00035D97" w:rsidTr="00035D97">
        <w:trPr>
          <w:trHeight w:val="20"/>
        </w:trPr>
        <w:tc>
          <w:tcPr>
            <w:tcW w:w="6809" w:type="dxa"/>
            <w:gridSpan w:val="3"/>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27</w:t>
            </w:r>
          </w:p>
        </w:tc>
      </w:tr>
      <w:tr w:rsidR="00035D97" w:rsidRPr="00035D97" w:rsidTr="00035D97">
        <w:trPr>
          <w:trHeight w:val="20"/>
        </w:trPr>
        <w:tc>
          <w:tcPr>
            <w:tcW w:w="431"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lastRenderedPageBreak/>
              <w:t>608</w:t>
            </w:r>
          </w:p>
        </w:tc>
        <w:tc>
          <w:tcPr>
            <w:tcW w:w="1275"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1 11 09 045 10 0003 120</w:t>
            </w:r>
          </w:p>
        </w:tc>
        <w:tc>
          <w:tcPr>
            <w:tcW w:w="5103" w:type="dxa"/>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27</w:t>
            </w:r>
          </w:p>
        </w:tc>
      </w:tr>
      <w:tr w:rsidR="00035D97" w:rsidRPr="00035D97" w:rsidTr="00035D97">
        <w:trPr>
          <w:trHeight w:val="20"/>
        </w:trPr>
        <w:tc>
          <w:tcPr>
            <w:tcW w:w="6809" w:type="dxa"/>
            <w:gridSpan w:val="3"/>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xml:space="preserve">ВСЕГО ДОХОДОВ: </w:t>
            </w:r>
          </w:p>
        </w:tc>
        <w:tc>
          <w:tcPr>
            <w:tcW w:w="714" w:type="dxa"/>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1 248</w:t>
            </w:r>
          </w:p>
        </w:tc>
      </w:tr>
    </w:tbl>
    <w:p w:rsidR="00816C4C" w:rsidRPr="00816C4C" w:rsidRDefault="00816C4C" w:rsidP="00816C4C">
      <w:pPr>
        <w:tabs>
          <w:tab w:val="left" w:pos="284"/>
          <w:tab w:val="left" w:pos="3828"/>
        </w:tabs>
        <w:spacing w:after="0" w:line="240" w:lineRule="auto"/>
        <w:jc w:val="both"/>
        <w:rPr>
          <w:rFonts w:ascii="Times New Roman" w:eastAsia="Calibri" w:hAnsi="Times New Roman" w:cs="Times New Roman"/>
          <w:sz w:val="12"/>
          <w:szCs w:val="12"/>
        </w:rPr>
      </w:pP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035D97">
        <w:rPr>
          <w:rFonts w:ascii="Times New Roman" w:eastAsia="Calibri" w:hAnsi="Times New Roman" w:cs="Times New Roman"/>
          <w:i/>
          <w:sz w:val="12"/>
          <w:szCs w:val="12"/>
        </w:rPr>
        <w:t>Липовка</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035D97" w:rsidRPr="00136A6D" w:rsidRDefault="00035D97" w:rsidP="00035D9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35D97" w:rsidRDefault="00035D97" w:rsidP="00035D97">
      <w:pPr>
        <w:tabs>
          <w:tab w:val="left" w:pos="284"/>
          <w:tab w:val="left" w:pos="3828"/>
        </w:tabs>
        <w:spacing w:after="0" w:line="240" w:lineRule="auto"/>
        <w:jc w:val="center"/>
        <w:rPr>
          <w:rFonts w:ascii="Times New Roman" w:eastAsia="Calibri" w:hAnsi="Times New Roman" w:cs="Times New Roman"/>
          <w:b/>
          <w:sz w:val="12"/>
          <w:szCs w:val="12"/>
        </w:rPr>
      </w:pPr>
      <w:r w:rsidRPr="00035D97">
        <w:rPr>
          <w:rFonts w:ascii="Times New Roman" w:eastAsia="Calibri" w:hAnsi="Times New Roman" w:cs="Times New Roman"/>
          <w:b/>
          <w:sz w:val="12"/>
          <w:szCs w:val="12"/>
        </w:rPr>
        <w:t xml:space="preserve">Ведомственная структура расходов бюджета сельского поселения Липовка </w:t>
      </w:r>
    </w:p>
    <w:p w:rsidR="00035D97" w:rsidRPr="00035D97" w:rsidRDefault="00035D97" w:rsidP="00035D97">
      <w:pPr>
        <w:tabs>
          <w:tab w:val="left" w:pos="284"/>
          <w:tab w:val="left" w:pos="3828"/>
        </w:tabs>
        <w:spacing w:after="0" w:line="240" w:lineRule="auto"/>
        <w:jc w:val="center"/>
        <w:rPr>
          <w:rFonts w:ascii="Times New Roman" w:eastAsia="Calibri" w:hAnsi="Times New Roman" w:cs="Times New Roman"/>
          <w:b/>
          <w:sz w:val="12"/>
          <w:szCs w:val="12"/>
        </w:rPr>
      </w:pPr>
      <w:r w:rsidRPr="00035D97">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035D97">
        <w:rPr>
          <w:rFonts w:ascii="Times New Roman" w:eastAsia="Calibri" w:hAnsi="Times New Roman" w:cs="Times New Roman"/>
          <w:b/>
          <w:sz w:val="12"/>
          <w:szCs w:val="12"/>
        </w:rPr>
        <w:t>за  первый квартал 2025 года</w:t>
      </w:r>
    </w:p>
    <w:p w:rsidR="00816C4C" w:rsidRPr="00816C4C" w:rsidRDefault="00035D97" w:rsidP="00035D97">
      <w:pPr>
        <w:tabs>
          <w:tab w:val="left" w:pos="284"/>
          <w:tab w:val="left" w:pos="3828"/>
        </w:tabs>
        <w:spacing w:after="0" w:line="240" w:lineRule="auto"/>
        <w:jc w:val="right"/>
        <w:rPr>
          <w:rFonts w:ascii="Times New Roman" w:eastAsia="Calibri" w:hAnsi="Times New Roman" w:cs="Times New Roman"/>
          <w:sz w:val="12"/>
          <w:szCs w:val="12"/>
        </w:rPr>
      </w:pPr>
      <w:r w:rsidRPr="00035D97">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00"/>
        <w:gridCol w:w="310"/>
        <w:gridCol w:w="130"/>
        <w:gridCol w:w="164"/>
        <w:gridCol w:w="709"/>
        <w:gridCol w:w="269"/>
        <w:gridCol w:w="576"/>
        <w:gridCol w:w="865"/>
      </w:tblGrid>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Код главы</w:t>
            </w:r>
          </w:p>
        </w:tc>
        <w:tc>
          <w:tcPr>
            <w:tcW w:w="86"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Рз</w:t>
            </w:r>
          </w:p>
        </w:tc>
        <w:tc>
          <w:tcPr>
            <w:tcW w:w="109"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ПР</w:t>
            </w:r>
          </w:p>
        </w:tc>
        <w:tc>
          <w:tcPr>
            <w:tcW w:w="47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ЦСР</w:t>
            </w:r>
          </w:p>
        </w:tc>
        <w:tc>
          <w:tcPr>
            <w:tcW w:w="179"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ВР</w:t>
            </w:r>
          </w:p>
        </w:tc>
        <w:tc>
          <w:tcPr>
            <w:tcW w:w="383"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Исполнено</w:t>
            </w:r>
          </w:p>
        </w:tc>
        <w:tc>
          <w:tcPr>
            <w:tcW w:w="575"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в т.ч. за счет безвозмездных поступлений</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02</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195</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02</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195</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02</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120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195</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245</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225</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120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172</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45</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межбюджетные трансферты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540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8</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Уплата налогов, сборов и иных платежей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850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4000000000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20</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межбюджетные трансферты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4000000000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540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20</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06</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22</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06</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22</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межбюджетные трансферты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06</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540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22</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Другие общегосударственные вопросы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13</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13</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25</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13</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межбюджетные трансферты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13</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3800000000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540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24</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13</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4600000000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403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13</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4600000000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403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03</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10</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27</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03</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10</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4100000000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27</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03</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10</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4100000000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21</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Уплата налогов, сборов и иных платежей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03</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10</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4100000000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850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6</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Дорожное хозяйство (дорожные фонды)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09</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333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09</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4300000000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333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межбюджетные трансферты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04</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09</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4300000000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540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333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Благоустройство</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05</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03</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178</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05</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03</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3900000000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178</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05</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03</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3900000000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178</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06</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05</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06</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05</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3900000000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Уплата налогов, сборов и иных платежей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06</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05</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3900000000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850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Молодежная политика</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07</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07</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w:t>
            </w:r>
            <w:r w:rsidRPr="00035D97">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07</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07</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4400000000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межбюджетные трансферты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07</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07</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4400000000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540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3</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Культура</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08</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130</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xml:space="preserve">Муниципальная </w:t>
            </w:r>
            <w:r w:rsidR="00630548" w:rsidRPr="00035D97">
              <w:rPr>
                <w:rFonts w:ascii="Times New Roman" w:eastAsia="Calibri" w:hAnsi="Times New Roman" w:cs="Times New Roman"/>
                <w:bCs/>
                <w:sz w:val="12"/>
                <w:szCs w:val="12"/>
              </w:rPr>
              <w:t>программа «Развитие</w:t>
            </w:r>
            <w:r w:rsidRPr="00035D97">
              <w:rPr>
                <w:rFonts w:ascii="Times New Roman" w:eastAsia="Calibri" w:hAnsi="Times New Roman" w:cs="Times New Roman"/>
                <w:bCs/>
                <w:sz w:val="12"/>
                <w:szCs w:val="12"/>
              </w:rPr>
              <w:t xml:space="preserve">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08</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4400000000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 </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130</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08</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4400000000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240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2991" w:type="pct"/>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Иные межбюджетные трансферты</w:t>
            </w:r>
          </w:p>
        </w:tc>
        <w:tc>
          <w:tcPr>
            <w:tcW w:w="206"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429</w:t>
            </w:r>
          </w:p>
        </w:tc>
        <w:tc>
          <w:tcPr>
            <w:tcW w:w="86"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08</w:t>
            </w:r>
          </w:p>
        </w:tc>
        <w:tc>
          <w:tcPr>
            <w:tcW w:w="109"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01</w:t>
            </w:r>
          </w:p>
        </w:tc>
        <w:tc>
          <w:tcPr>
            <w:tcW w:w="471"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4400000000</w:t>
            </w:r>
          </w:p>
        </w:tc>
        <w:tc>
          <w:tcPr>
            <w:tcW w:w="179" w:type="pct"/>
            <w:noWrap/>
            <w:hideMark/>
          </w:tcPr>
          <w:p w:rsidR="00035D97" w:rsidRPr="00035D97" w:rsidRDefault="00035D97" w:rsidP="00035D97">
            <w:pPr>
              <w:tabs>
                <w:tab w:val="left" w:pos="284"/>
                <w:tab w:val="left" w:pos="3828"/>
              </w:tabs>
              <w:rPr>
                <w:rFonts w:ascii="Times New Roman" w:eastAsia="Calibri" w:hAnsi="Times New Roman" w:cs="Times New Roman"/>
                <w:sz w:val="12"/>
                <w:szCs w:val="12"/>
              </w:rPr>
            </w:pPr>
            <w:r w:rsidRPr="00035D97">
              <w:rPr>
                <w:rFonts w:ascii="Times New Roman" w:eastAsia="Calibri" w:hAnsi="Times New Roman" w:cs="Times New Roman"/>
                <w:sz w:val="12"/>
                <w:szCs w:val="12"/>
              </w:rPr>
              <w:t>540</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129</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r w:rsidR="00035D97" w:rsidRPr="00035D97" w:rsidTr="00035D97">
        <w:trPr>
          <w:trHeight w:val="20"/>
        </w:trPr>
        <w:tc>
          <w:tcPr>
            <w:tcW w:w="4042" w:type="pct"/>
            <w:gridSpan w:val="6"/>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Итого</w:t>
            </w:r>
          </w:p>
        </w:tc>
        <w:tc>
          <w:tcPr>
            <w:tcW w:w="383"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1 565</w:t>
            </w:r>
          </w:p>
        </w:tc>
        <w:tc>
          <w:tcPr>
            <w:tcW w:w="575" w:type="pct"/>
            <w:noWrap/>
            <w:hideMark/>
          </w:tcPr>
          <w:p w:rsidR="00035D97" w:rsidRPr="00035D97" w:rsidRDefault="00035D97" w:rsidP="00035D97">
            <w:pPr>
              <w:tabs>
                <w:tab w:val="left" w:pos="284"/>
                <w:tab w:val="left" w:pos="3828"/>
              </w:tabs>
              <w:rPr>
                <w:rFonts w:ascii="Times New Roman" w:eastAsia="Calibri" w:hAnsi="Times New Roman" w:cs="Times New Roman"/>
                <w:bCs/>
                <w:sz w:val="12"/>
                <w:szCs w:val="12"/>
              </w:rPr>
            </w:pPr>
            <w:r w:rsidRPr="00035D97">
              <w:rPr>
                <w:rFonts w:ascii="Times New Roman" w:eastAsia="Calibri" w:hAnsi="Times New Roman" w:cs="Times New Roman"/>
                <w:bCs/>
                <w:sz w:val="12"/>
                <w:szCs w:val="12"/>
              </w:rPr>
              <w:t>0</w:t>
            </w:r>
          </w:p>
        </w:tc>
      </w:tr>
    </w:tbl>
    <w:p w:rsidR="00816C4C" w:rsidRPr="00816C4C" w:rsidRDefault="00816C4C" w:rsidP="00816C4C">
      <w:pPr>
        <w:tabs>
          <w:tab w:val="left" w:pos="284"/>
          <w:tab w:val="left" w:pos="3828"/>
        </w:tabs>
        <w:spacing w:after="0" w:line="240" w:lineRule="auto"/>
        <w:jc w:val="both"/>
        <w:rPr>
          <w:rFonts w:ascii="Times New Roman" w:eastAsia="Calibri" w:hAnsi="Times New Roman" w:cs="Times New Roman"/>
          <w:sz w:val="12"/>
          <w:szCs w:val="12"/>
        </w:rPr>
      </w:pP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035D97">
        <w:rPr>
          <w:rFonts w:ascii="Times New Roman" w:eastAsia="Calibri" w:hAnsi="Times New Roman" w:cs="Times New Roman"/>
          <w:i/>
          <w:sz w:val="12"/>
          <w:szCs w:val="12"/>
        </w:rPr>
        <w:t>Липовка</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035D97" w:rsidRPr="00136A6D" w:rsidRDefault="00035D97" w:rsidP="00035D9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Распределение бюджетных ассигнований за первый квартал  2025 года по разделам</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 xml:space="preserve"> и подразделам классификации расходов бюджета сельского поселения Липовка муниципального района Сергиевский</w:t>
      </w:r>
    </w:p>
    <w:p w:rsidR="00816C4C" w:rsidRPr="00816C4C" w:rsidRDefault="00630548" w:rsidP="00630548">
      <w:pPr>
        <w:tabs>
          <w:tab w:val="left" w:pos="284"/>
          <w:tab w:val="left" w:pos="3828"/>
        </w:tabs>
        <w:spacing w:after="0" w:line="240" w:lineRule="auto"/>
        <w:jc w:val="right"/>
        <w:rPr>
          <w:rFonts w:ascii="Times New Roman" w:eastAsia="Calibri" w:hAnsi="Times New Roman" w:cs="Times New Roman"/>
          <w:sz w:val="12"/>
          <w:szCs w:val="12"/>
        </w:rPr>
      </w:pPr>
      <w:r w:rsidRPr="00630548">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75"/>
        <w:gridCol w:w="576"/>
        <w:gridCol w:w="855"/>
      </w:tblGrid>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Рз</w:t>
            </w:r>
          </w:p>
        </w:tc>
        <w:tc>
          <w:tcPr>
            <w:tcW w:w="183"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ПР</w:t>
            </w:r>
          </w:p>
        </w:tc>
        <w:tc>
          <w:tcPr>
            <w:tcW w:w="383"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Исполнено</w:t>
            </w:r>
          </w:p>
        </w:tc>
        <w:tc>
          <w:tcPr>
            <w:tcW w:w="56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в т.ч. за счет безвозмездных поступлений</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ОБЩЕГОСУДАРСТВЕННЫЕ ВОПРОСЫ</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891</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02</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195</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04</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245</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06</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22</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Другие общегосударственные вопросы</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13</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429</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03</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27</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03</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10</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27</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НАЦИОНАЛЬНАЯ ЭКОНОМИКА</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04</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333</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Дорожное хозяйство (дорожные фонды)</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04</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09</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333</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ЖИЛИЩНО-КОММУНАЛЬНОЕ ХОЗЯЙСТВО</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05</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178</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Благоустройство</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05</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03</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178</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ОХРАНА ОКРУЖАЮЩЕЙ СРЕДЫ</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06</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3</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06</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05</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3</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ОБРАЗОВАНИЕ</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07</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3</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Молодежная политика</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07</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07</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3</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КУЛЬТУРА, КИНЕМАТОГРАФИЯ</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08</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130</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367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Культура</w:t>
            </w:r>
          </w:p>
        </w:tc>
        <w:tc>
          <w:tcPr>
            <w:tcW w:w="18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08</w:t>
            </w:r>
          </w:p>
        </w:tc>
        <w:tc>
          <w:tcPr>
            <w:tcW w:w="1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130</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r w:rsidR="00630548" w:rsidRPr="00630548" w:rsidTr="00630548">
        <w:trPr>
          <w:trHeight w:val="20"/>
        </w:trPr>
        <w:tc>
          <w:tcPr>
            <w:tcW w:w="4049" w:type="pct"/>
            <w:gridSpan w:val="3"/>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Итого</w:t>
            </w:r>
          </w:p>
        </w:tc>
        <w:tc>
          <w:tcPr>
            <w:tcW w:w="383"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1 565</w:t>
            </w:r>
          </w:p>
        </w:tc>
        <w:tc>
          <w:tcPr>
            <w:tcW w:w="568"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w:t>
            </w:r>
          </w:p>
        </w:tc>
      </w:tr>
    </w:tbl>
    <w:p w:rsidR="00816C4C" w:rsidRPr="00816C4C" w:rsidRDefault="00816C4C" w:rsidP="00816C4C">
      <w:pPr>
        <w:tabs>
          <w:tab w:val="left" w:pos="284"/>
          <w:tab w:val="left" w:pos="3828"/>
        </w:tabs>
        <w:spacing w:after="0" w:line="240" w:lineRule="auto"/>
        <w:jc w:val="both"/>
        <w:rPr>
          <w:rFonts w:ascii="Times New Roman" w:eastAsia="Calibri" w:hAnsi="Times New Roman" w:cs="Times New Roman"/>
          <w:sz w:val="12"/>
          <w:szCs w:val="12"/>
        </w:rPr>
      </w:pP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035D97">
        <w:rPr>
          <w:rFonts w:ascii="Times New Roman" w:eastAsia="Calibri" w:hAnsi="Times New Roman" w:cs="Times New Roman"/>
          <w:i/>
          <w:sz w:val="12"/>
          <w:szCs w:val="12"/>
        </w:rPr>
        <w:t>Липовка</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035D97" w:rsidRPr="00136A6D" w:rsidRDefault="00035D97" w:rsidP="00035D9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Липовка </w:t>
      </w:r>
    </w:p>
    <w:p w:rsidR="00816C4C"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630548" w:rsidRPr="00630548" w:rsidTr="00630548">
        <w:trPr>
          <w:trHeight w:val="138"/>
        </w:trPr>
        <w:tc>
          <w:tcPr>
            <w:tcW w:w="431" w:type="dxa"/>
            <w:vMerge w:val="restart"/>
            <w:hideMark/>
          </w:tcPr>
          <w:p w:rsidR="00630548" w:rsidRPr="00630548" w:rsidRDefault="00630548" w:rsidP="00630548">
            <w:pPr>
              <w:tabs>
                <w:tab w:val="left" w:pos="284"/>
                <w:tab w:val="left" w:pos="3828"/>
              </w:tabs>
              <w:rPr>
                <w:rFonts w:ascii="Times New Roman" w:eastAsia="Calibri" w:hAnsi="Times New Roman" w:cs="Times New Roman"/>
                <w:bCs/>
                <w:sz w:val="10"/>
                <w:szCs w:val="10"/>
              </w:rPr>
            </w:pPr>
            <w:r w:rsidRPr="00630548">
              <w:rPr>
                <w:rFonts w:ascii="Times New Roman" w:eastAsia="Calibri" w:hAnsi="Times New Roman" w:cs="Times New Roman"/>
                <w:bCs/>
                <w:sz w:val="10"/>
                <w:szCs w:val="10"/>
              </w:rPr>
              <w:t>Код главного администратора</w:t>
            </w:r>
          </w:p>
        </w:tc>
        <w:tc>
          <w:tcPr>
            <w:tcW w:w="1275" w:type="dxa"/>
            <w:vMerge w:val="restar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xml:space="preserve">Код </w:t>
            </w:r>
          </w:p>
        </w:tc>
        <w:tc>
          <w:tcPr>
            <w:tcW w:w="5383" w:type="dxa"/>
            <w:gridSpan w:val="2"/>
            <w:vMerge w:val="restar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Сумма,    тыс. рублей</w:t>
            </w:r>
          </w:p>
        </w:tc>
      </w:tr>
      <w:tr w:rsidR="00630548" w:rsidRPr="00630548" w:rsidTr="00630548">
        <w:trPr>
          <w:trHeight w:val="138"/>
        </w:trPr>
        <w:tc>
          <w:tcPr>
            <w:tcW w:w="431" w:type="dxa"/>
            <w:vMerge/>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p>
        </w:tc>
        <w:tc>
          <w:tcPr>
            <w:tcW w:w="1275" w:type="dxa"/>
            <w:vMerge/>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p>
        </w:tc>
        <w:tc>
          <w:tcPr>
            <w:tcW w:w="434" w:type="dxa"/>
            <w:vMerge/>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01 00 00 00 00 0000 000</w:t>
            </w:r>
          </w:p>
        </w:tc>
        <w:tc>
          <w:tcPr>
            <w:tcW w:w="5338"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317</w:t>
            </w: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01 05 00 00 00 0000 000</w:t>
            </w:r>
          </w:p>
        </w:tc>
        <w:tc>
          <w:tcPr>
            <w:tcW w:w="5383" w:type="dxa"/>
            <w:gridSpan w:val="2"/>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317</w:t>
            </w: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01 05 00 00 00 0000 500</w:t>
            </w:r>
          </w:p>
        </w:tc>
        <w:tc>
          <w:tcPr>
            <w:tcW w:w="5338"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Увеличение остатков средств бюджетов</w:t>
            </w:r>
          </w:p>
        </w:tc>
        <w:tc>
          <w:tcPr>
            <w:tcW w:w="45"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-1248</w:t>
            </w: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01 05 02 00 00 0000 500</w:t>
            </w:r>
          </w:p>
        </w:tc>
        <w:tc>
          <w:tcPr>
            <w:tcW w:w="5338"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-1248</w:t>
            </w: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01 05 02 01 00 0000 510</w:t>
            </w:r>
          </w:p>
        </w:tc>
        <w:tc>
          <w:tcPr>
            <w:tcW w:w="5338"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-1248</w:t>
            </w: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01 05 02 01 10 0000 510</w:t>
            </w:r>
          </w:p>
        </w:tc>
        <w:tc>
          <w:tcPr>
            <w:tcW w:w="5338"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-1248</w:t>
            </w: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01 05 00 00 00 0000 600</w:t>
            </w:r>
          </w:p>
        </w:tc>
        <w:tc>
          <w:tcPr>
            <w:tcW w:w="5338"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Уменьшение остатков средств бюджетов</w:t>
            </w:r>
          </w:p>
        </w:tc>
        <w:tc>
          <w:tcPr>
            <w:tcW w:w="4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1565</w:t>
            </w: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01 05 02 00 00 0000 600</w:t>
            </w:r>
          </w:p>
        </w:tc>
        <w:tc>
          <w:tcPr>
            <w:tcW w:w="5338"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1565</w:t>
            </w: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01 05 02 01 00 0000 610</w:t>
            </w:r>
          </w:p>
        </w:tc>
        <w:tc>
          <w:tcPr>
            <w:tcW w:w="5338"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1565</w:t>
            </w:r>
          </w:p>
        </w:tc>
      </w:tr>
      <w:tr w:rsidR="00630548" w:rsidRPr="00630548" w:rsidTr="00630548">
        <w:trPr>
          <w:trHeight w:val="20"/>
        </w:trPr>
        <w:tc>
          <w:tcPr>
            <w:tcW w:w="431"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419</w:t>
            </w:r>
          </w:p>
        </w:tc>
        <w:tc>
          <w:tcPr>
            <w:tcW w:w="127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01 05 02 01 10 0000 610</w:t>
            </w:r>
          </w:p>
        </w:tc>
        <w:tc>
          <w:tcPr>
            <w:tcW w:w="5338"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34" w:type="dxa"/>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1565</w:t>
            </w:r>
          </w:p>
        </w:tc>
      </w:tr>
    </w:tbl>
    <w:p w:rsidR="00816C4C" w:rsidRPr="00816C4C" w:rsidRDefault="00816C4C" w:rsidP="00816C4C">
      <w:pPr>
        <w:tabs>
          <w:tab w:val="left" w:pos="284"/>
          <w:tab w:val="left" w:pos="3828"/>
        </w:tabs>
        <w:spacing w:after="0" w:line="240" w:lineRule="auto"/>
        <w:jc w:val="both"/>
        <w:rPr>
          <w:rFonts w:ascii="Times New Roman" w:eastAsia="Calibri" w:hAnsi="Times New Roman" w:cs="Times New Roman"/>
          <w:sz w:val="12"/>
          <w:szCs w:val="12"/>
        </w:rPr>
      </w:pP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035D97">
        <w:rPr>
          <w:rFonts w:ascii="Times New Roman" w:eastAsia="Calibri" w:hAnsi="Times New Roman" w:cs="Times New Roman"/>
          <w:i/>
          <w:sz w:val="12"/>
          <w:szCs w:val="12"/>
        </w:rPr>
        <w:t>Липовка</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035D97" w:rsidRPr="00136A6D" w:rsidRDefault="00035D97" w:rsidP="00035D9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816C4C"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630548" w:rsidRPr="00630548" w:rsidTr="00630548">
        <w:trPr>
          <w:trHeight w:val="20"/>
        </w:trPr>
        <w:tc>
          <w:tcPr>
            <w:tcW w:w="3662"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Наименование</w:t>
            </w:r>
          </w:p>
        </w:tc>
        <w:tc>
          <w:tcPr>
            <w:tcW w:w="44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Численность (чел.)</w:t>
            </w:r>
          </w:p>
        </w:tc>
        <w:tc>
          <w:tcPr>
            <w:tcW w:w="89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Расходы на денежное содержание (тыс.рублей)</w:t>
            </w:r>
          </w:p>
        </w:tc>
      </w:tr>
      <w:tr w:rsidR="00630548" w:rsidRPr="00630548" w:rsidTr="00630548">
        <w:trPr>
          <w:trHeight w:val="20"/>
        </w:trPr>
        <w:tc>
          <w:tcPr>
            <w:tcW w:w="3662"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lastRenderedPageBreak/>
              <w:t>Муниципальные служащие органов местного самоуправления</w:t>
            </w:r>
          </w:p>
        </w:tc>
        <w:tc>
          <w:tcPr>
            <w:tcW w:w="44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w:t>
            </w:r>
          </w:p>
        </w:tc>
        <w:tc>
          <w:tcPr>
            <w:tcW w:w="89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156,0</w:t>
            </w:r>
          </w:p>
        </w:tc>
      </w:tr>
      <w:tr w:rsidR="00630548" w:rsidRPr="00630548" w:rsidTr="00630548">
        <w:trPr>
          <w:trHeight w:val="20"/>
        </w:trPr>
        <w:tc>
          <w:tcPr>
            <w:tcW w:w="3662"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w:t>
            </w:r>
          </w:p>
        </w:tc>
        <w:tc>
          <w:tcPr>
            <w:tcW w:w="89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137,0</w:t>
            </w:r>
          </w:p>
        </w:tc>
      </w:tr>
      <w:tr w:rsidR="00630548" w:rsidRPr="00630548" w:rsidTr="00630548">
        <w:trPr>
          <w:trHeight w:val="20"/>
        </w:trPr>
        <w:tc>
          <w:tcPr>
            <w:tcW w:w="3662"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ИТОГО:</w:t>
            </w:r>
          </w:p>
        </w:tc>
        <w:tc>
          <w:tcPr>
            <w:tcW w:w="444"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2</w:t>
            </w:r>
          </w:p>
        </w:tc>
        <w:tc>
          <w:tcPr>
            <w:tcW w:w="894"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293,0</w:t>
            </w:r>
          </w:p>
        </w:tc>
      </w:tr>
    </w:tbl>
    <w:p w:rsidR="00816C4C" w:rsidRPr="00816C4C" w:rsidRDefault="00816C4C" w:rsidP="00816C4C">
      <w:pPr>
        <w:tabs>
          <w:tab w:val="left" w:pos="284"/>
          <w:tab w:val="left" w:pos="3828"/>
        </w:tabs>
        <w:spacing w:after="0" w:line="240" w:lineRule="auto"/>
        <w:jc w:val="both"/>
        <w:rPr>
          <w:rFonts w:ascii="Times New Roman" w:eastAsia="Calibri" w:hAnsi="Times New Roman" w:cs="Times New Roman"/>
          <w:sz w:val="12"/>
          <w:szCs w:val="12"/>
        </w:rPr>
      </w:pP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035D97">
        <w:rPr>
          <w:rFonts w:ascii="Times New Roman" w:eastAsia="Calibri" w:hAnsi="Times New Roman" w:cs="Times New Roman"/>
          <w:i/>
          <w:sz w:val="12"/>
          <w:szCs w:val="12"/>
        </w:rPr>
        <w:t>Липовка</w:t>
      </w:r>
    </w:p>
    <w:p w:rsidR="00035D97" w:rsidRPr="00136A6D" w:rsidRDefault="00035D97" w:rsidP="00035D9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035D97" w:rsidRPr="00136A6D" w:rsidRDefault="00035D97" w:rsidP="00035D9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ОТЧЕТ</w:t>
      </w:r>
    </w:p>
    <w:p w:rsid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об использовании средств дорожного фонда сельского поселения Липовка</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630548">
        <w:rPr>
          <w:rFonts w:ascii="Times New Roman" w:eastAsia="Calibri" w:hAnsi="Times New Roman" w:cs="Times New Roman"/>
          <w:b/>
          <w:sz w:val="12"/>
          <w:szCs w:val="12"/>
        </w:rPr>
        <w:t>за первый квартал 2025 года</w:t>
      </w:r>
    </w:p>
    <w:p w:rsidR="00816C4C" w:rsidRPr="00816C4C" w:rsidRDefault="00630548" w:rsidP="00630548">
      <w:pPr>
        <w:tabs>
          <w:tab w:val="left" w:pos="284"/>
          <w:tab w:val="left" w:pos="3828"/>
        </w:tabs>
        <w:spacing w:after="0" w:line="240" w:lineRule="auto"/>
        <w:jc w:val="right"/>
        <w:rPr>
          <w:rFonts w:ascii="Times New Roman" w:eastAsia="Calibri" w:hAnsi="Times New Roman" w:cs="Times New Roman"/>
          <w:sz w:val="12"/>
          <w:szCs w:val="12"/>
        </w:rPr>
      </w:pPr>
      <w:r w:rsidRPr="00630548">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518"/>
        <w:gridCol w:w="1031"/>
        <w:gridCol w:w="709"/>
        <w:gridCol w:w="855"/>
        <w:gridCol w:w="141"/>
        <w:gridCol w:w="716"/>
        <w:gridCol w:w="840"/>
        <w:gridCol w:w="713"/>
      </w:tblGrid>
      <w:tr w:rsidR="00630548" w:rsidRPr="00630548" w:rsidTr="00630548">
        <w:trPr>
          <w:trHeight w:val="20"/>
        </w:trPr>
        <w:tc>
          <w:tcPr>
            <w:tcW w:w="4526" w:type="pct"/>
            <w:gridSpan w:val="7"/>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Остаток неиспользованных средств на 01.01.2025</w:t>
            </w: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264</w:t>
            </w:r>
          </w:p>
        </w:tc>
      </w:tr>
      <w:tr w:rsidR="00630548" w:rsidRPr="00630548" w:rsidTr="00630548">
        <w:trPr>
          <w:trHeight w:val="20"/>
        </w:trPr>
        <w:tc>
          <w:tcPr>
            <w:tcW w:w="4526" w:type="pct"/>
            <w:gridSpan w:val="7"/>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 Поступления дорожного фонда</w:t>
            </w: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Наименование показателя</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Код дохода</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Годовой прогноз</w:t>
            </w:r>
          </w:p>
        </w:tc>
        <w:tc>
          <w:tcPr>
            <w:tcW w:w="568"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Иcполнено за первый квартал 2025 года</w:t>
            </w:r>
          </w:p>
        </w:tc>
        <w:tc>
          <w:tcPr>
            <w:tcW w:w="570" w:type="pct"/>
            <w:gridSpan w:val="2"/>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Процент исполнения</w:t>
            </w: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bCs/>
                <w:iCs/>
                <w:sz w:val="12"/>
                <w:szCs w:val="12"/>
              </w:rPr>
            </w:pPr>
            <w:r w:rsidRPr="00630548">
              <w:rPr>
                <w:rFonts w:ascii="Times New Roman" w:eastAsia="Calibri" w:hAnsi="Times New Roman" w:cs="Times New Roman"/>
                <w:bCs/>
                <w:iCs/>
                <w:sz w:val="12"/>
                <w:szCs w:val="12"/>
              </w:rPr>
              <w:t>Поступления, всего</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10000000000000000</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571</w:t>
            </w:r>
          </w:p>
        </w:tc>
        <w:tc>
          <w:tcPr>
            <w:tcW w:w="56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136</w:t>
            </w:r>
          </w:p>
        </w:tc>
        <w:tc>
          <w:tcPr>
            <w:tcW w:w="570" w:type="pct"/>
            <w:gridSpan w:val="2"/>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24</w:t>
            </w: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Доходы, всего</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10000000000000000</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571</w:t>
            </w:r>
          </w:p>
        </w:tc>
        <w:tc>
          <w:tcPr>
            <w:tcW w:w="56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136</w:t>
            </w:r>
          </w:p>
        </w:tc>
        <w:tc>
          <w:tcPr>
            <w:tcW w:w="570" w:type="pct"/>
            <w:gridSpan w:val="2"/>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24</w:t>
            </w: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В том числе:</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568"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570" w:type="pct"/>
            <w:gridSpan w:val="2"/>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iCs/>
                <w:sz w:val="12"/>
                <w:szCs w:val="12"/>
              </w:rPr>
            </w:pPr>
            <w:r w:rsidRPr="00630548">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11611064010000140</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w:t>
            </w:r>
          </w:p>
        </w:tc>
        <w:tc>
          <w:tcPr>
            <w:tcW w:w="568"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w:t>
            </w:r>
          </w:p>
        </w:tc>
        <w:tc>
          <w:tcPr>
            <w:tcW w:w="570" w:type="pct"/>
            <w:gridSpan w:val="2"/>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w:t>
            </w: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iCs/>
                <w:sz w:val="12"/>
                <w:szCs w:val="12"/>
              </w:rPr>
            </w:pPr>
            <w:r w:rsidRPr="00630548">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10302000010000110</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571</w:t>
            </w:r>
          </w:p>
        </w:tc>
        <w:tc>
          <w:tcPr>
            <w:tcW w:w="568"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136</w:t>
            </w:r>
          </w:p>
        </w:tc>
        <w:tc>
          <w:tcPr>
            <w:tcW w:w="570" w:type="pct"/>
            <w:gridSpan w:val="2"/>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24</w:t>
            </w: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w:t>
            </w: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iCs/>
                <w:sz w:val="12"/>
                <w:szCs w:val="12"/>
              </w:rPr>
            </w:pPr>
            <w:r w:rsidRPr="00630548">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20700000000000150</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w:t>
            </w:r>
          </w:p>
        </w:tc>
        <w:tc>
          <w:tcPr>
            <w:tcW w:w="568"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w:t>
            </w:r>
          </w:p>
        </w:tc>
        <w:tc>
          <w:tcPr>
            <w:tcW w:w="570" w:type="pct"/>
            <w:gridSpan w:val="2"/>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w:t>
            </w: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iCs/>
                <w:sz w:val="12"/>
                <w:szCs w:val="12"/>
              </w:rPr>
            </w:pPr>
            <w:r w:rsidRPr="0063054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20200000000000150</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w:t>
            </w:r>
          </w:p>
        </w:tc>
        <w:tc>
          <w:tcPr>
            <w:tcW w:w="568"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w:t>
            </w:r>
          </w:p>
        </w:tc>
        <w:tc>
          <w:tcPr>
            <w:tcW w:w="570" w:type="pct"/>
            <w:gridSpan w:val="2"/>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w:t>
            </w: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4526" w:type="pct"/>
            <w:gridSpan w:val="7"/>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2. Выбытия дорожного фонда</w:t>
            </w: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16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685"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1"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662" w:type="pct"/>
            <w:gridSpan w:val="2"/>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6"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3492" w:type="pct"/>
            <w:gridSpan w:val="5"/>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Коды бюджетной классификации расходов</w:t>
            </w:r>
          </w:p>
        </w:tc>
        <w:tc>
          <w:tcPr>
            <w:tcW w:w="476" w:type="pct"/>
            <w:vMerge w:val="restar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Утверждено</w:t>
            </w:r>
          </w:p>
        </w:tc>
        <w:tc>
          <w:tcPr>
            <w:tcW w:w="558" w:type="pct"/>
            <w:vMerge w:val="restar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Иcполнено за первый квартал  2025год</w:t>
            </w:r>
          </w:p>
        </w:tc>
        <w:tc>
          <w:tcPr>
            <w:tcW w:w="474" w:type="pct"/>
            <w:vMerge w:val="restar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Процент исполнения</w:t>
            </w: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 xml:space="preserve">ГРБС </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РзПР</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ЦСР</w:t>
            </w:r>
          </w:p>
        </w:tc>
        <w:tc>
          <w:tcPr>
            <w:tcW w:w="662" w:type="pct"/>
            <w:gridSpan w:val="2"/>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ВР</w:t>
            </w:r>
          </w:p>
        </w:tc>
        <w:tc>
          <w:tcPr>
            <w:tcW w:w="476" w:type="pct"/>
            <w:vMerge/>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558" w:type="pct"/>
            <w:vMerge/>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c>
          <w:tcPr>
            <w:tcW w:w="474" w:type="pct"/>
            <w:vMerge/>
            <w:hideMark/>
          </w:tcPr>
          <w:p w:rsidR="00630548" w:rsidRPr="00630548" w:rsidRDefault="00630548" w:rsidP="00630548">
            <w:pPr>
              <w:tabs>
                <w:tab w:val="left" w:pos="284"/>
                <w:tab w:val="left" w:pos="3828"/>
              </w:tabs>
              <w:rPr>
                <w:rFonts w:ascii="Times New Roman" w:eastAsia="Calibri" w:hAnsi="Times New Roman" w:cs="Times New Roman"/>
                <w:sz w:val="12"/>
                <w:szCs w:val="12"/>
              </w:rPr>
            </w:pP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429</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0409</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00 0 00 00000</w:t>
            </w:r>
          </w:p>
        </w:tc>
        <w:tc>
          <w:tcPr>
            <w:tcW w:w="662" w:type="pct"/>
            <w:gridSpan w:val="2"/>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000</w:t>
            </w:r>
          </w:p>
        </w:tc>
        <w:tc>
          <w:tcPr>
            <w:tcW w:w="476" w:type="pct"/>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571</w:t>
            </w:r>
          </w:p>
        </w:tc>
        <w:tc>
          <w:tcPr>
            <w:tcW w:w="558"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333</w:t>
            </w: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40</w:t>
            </w:r>
          </w:p>
        </w:tc>
      </w:tr>
      <w:tr w:rsidR="00630548" w:rsidRPr="00630548" w:rsidTr="00630548">
        <w:trPr>
          <w:trHeight w:val="20"/>
        </w:trPr>
        <w:tc>
          <w:tcPr>
            <w:tcW w:w="1674"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Расходы, всего</w:t>
            </w:r>
          </w:p>
        </w:tc>
        <w:tc>
          <w:tcPr>
            <w:tcW w:w="685"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471"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662" w:type="pct"/>
            <w:gridSpan w:val="2"/>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 </w:t>
            </w:r>
          </w:p>
        </w:tc>
        <w:tc>
          <w:tcPr>
            <w:tcW w:w="476"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571</w:t>
            </w:r>
          </w:p>
        </w:tc>
        <w:tc>
          <w:tcPr>
            <w:tcW w:w="558" w:type="pct"/>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333</w:t>
            </w: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sz w:val="12"/>
                <w:szCs w:val="12"/>
              </w:rPr>
            </w:pPr>
            <w:r w:rsidRPr="00630548">
              <w:rPr>
                <w:rFonts w:ascii="Times New Roman" w:eastAsia="Calibri" w:hAnsi="Times New Roman" w:cs="Times New Roman"/>
                <w:sz w:val="12"/>
                <w:szCs w:val="12"/>
              </w:rPr>
              <w:t>40</w:t>
            </w:r>
          </w:p>
        </w:tc>
      </w:tr>
      <w:tr w:rsidR="00630548" w:rsidRPr="00630548" w:rsidTr="00630548">
        <w:trPr>
          <w:trHeight w:val="20"/>
        </w:trPr>
        <w:tc>
          <w:tcPr>
            <w:tcW w:w="4526" w:type="pct"/>
            <w:gridSpan w:val="7"/>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Остаток неиспользованных средств на 31.03.2025</w:t>
            </w:r>
          </w:p>
        </w:tc>
        <w:tc>
          <w:tcPr>
            <w:tcW w:w="474" w:type="pct"/>
            <w:noWrap/>
            <w:hideMark/>
          </w:tcPr>
          <w:p w:rsidR="00630548" w:rsidRPr="00630548" w:rsidRDefault="00630548" w:rsidP="00630548">
            <w:pPr>
              <w:tabs>
                <w:tab w:val="left" w:pos="284"/>
                <w:tab w:val="left" w:pos="3828"/>
              </w:tabs>
              <w:rPr>
                <w:rFonts w:ascii="Times New Roman" w:eastAsia="Calibri" w:hAnsi="Times New Roman" w:cs="Times New Roman"/>
                <w:bCs/>
                <w:sz w:val="12"/>
                <w:szCs w:val="12"/>
              </w:rPr>
            </w:pPr>
            <w:r w:rsidRPr="00630548">
              <w:rPr>
                <w:rFonts w:ascii="Times New Roman" w:eastAsia="Calibri" w:hAnsi="Times New Roman" w:cs="Times New Roman"/>
                <w:bCs/>
                <w:sz w:val="12"/>
                <w:szCs w:val="12"/>
              </w:rPr>
              <w:t>67</w:t>
            </w:r>
          </w:p>
        </w:tc>
      </w:tr>
    </w:tbl>
    <w:p w:rsidR="00816C4C" w:rsidRPr="00816C4C" w:rsidRDefault="00816C4C" w:rsidP="00816C4C">
      <w:pPr>
        <w:tabs>
          <w:tab w:val="left" w:pos="284"/>
          <w:tab w:val="left" w:pos="3828"/>
        </w:tabs>
        <w:spacing w:after="0" w:line="240" w:lineRule="auto"/>
        <w:jc w:val="both"/>
        <w:rPr>
          <w:rFonts w:ascii="Times New Roman" w:eastAsia="Calibri" w:hAnsi="Times New Roman" w:cs="Times New Roman"/>
          <w:sz w:val="12"/>
          <w:szCs w:val="12"/>
        </w:rPr>
      </w:pPr>
    </w:p>
    <w:p w:rsidR="00816C4C" w:rsidRPr="00816C4C" w:rsidRDefault="00816C4C" w:rsidP="00816C4C">
      <w:pPr>
        <w:tabs>
          <w:tab w:val="left" w:pos="284"/>
          <w:tab w:val="left" w:pos="3828"/>
        </w:tabs>
        <w:spacing w:after="0" w:line="240" w:lineRule="auto"/>
        <w:jc w:val="both"/>
        <w:rPr>
          <w:rFonts w:ascii="Times New Roman" w:eastAsia="Calibri" w:hAnsi="Times New Roman" w:cs="Times New Roman"/>
          <w:sz w:val="12"/>
          <w:szCs w:val="12"/>
        </w:rPr>
      </w:pP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АДМИНИСТРАЦИЯ</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СЕЛЬСКОГО ПОСЕЛЕНИЯ СВЕТЛОДОЛЬСК</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МУНИЦИПАЛЬНОГО РАЙОНА СЕРГИЕВСКИЙ</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САМАРСКОЙ ОБЛАСТИ</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ПОСТАНОВЛЕНИЕ</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от «16»  апреля  2025 г. №19</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r w:rsidRPr="00630548">
        <w:rPr>
          <w:rFonts w:ascii="Times New Roman" w:eastAsia="Calibri" w:hAnsi="Times New Roman" w:cs="Times New Roman"/>
          <w:b/>
          <w:sz w:val="12"/>
          <w:szCs w:val="12"/>
        </w:rPr>
        <w:t>ОБ ИСПОЛНЕНИИ БЮДЖЕТА СЕЛЬСКОГО ПОСЕЛЕНИЯ СВЕТЛОДОЛЬСК ЗА ПЕРВЫЙ КВАРТАЛ 2025 ГОДА</w:t>
      </w:r>
    </w:p>
    <w:p w:rsidR="00630548" w:rsidRPr="00630548" w:rsidRDefault="00630548" w:rsidP="00630548">
      <w:pPr>
        <w:tabs>
          <w:tab w:val="left" w:pos="284"/>
          <w:tab w:val="left" w:pos="3828"/>
        </w:tabs>
        <w:spacing w:after="0" w:line="240" w:lineRule="auto"/>
        <w:jc w:val="center"/>
        <w:rPr>
          <w:rFonts w:ascii="Times New Roman" w:eastAsia="Calibri" w:hAnsi="Times New Roman" w:cs="Times New Roman"/>
          <w:b/>
          <w:sz w:val="12"/>
          <w:szCs w:val="12"/>
        </w:rPr>
      </w:pPr>
    </w:p>
    <w:p w:rsid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sidRPr="00630548">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630548">
        <w:rPr>
          <w:rFonts w:ascii="Times New Roman" w:eastAsia="Calibri" w:hAnsi="Times New Roman" w:cs="Times New Roman"/>
          <w:b/>
          <w:sz w:val="12"/>
          <w:szCs w:val="12"/>
        </w:rPr>
        <w:t>ПОСТАНОВЛЯЕТ:</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0548">
        <w:rPr>
          <w:rFonts w:ascii="Times New Roman" w:eastAsia="Calibri" w:hAnsi="Times New Roman" w:cs="Times New Roman"/>
          <w:sz w:val="12"/>
          <w:szCs w:val="12"/>
        </w:rPr>
        <w:t>Утвердить исполнение бюджета сельского поселения Светлодольск за первый квартал 2025 года по доходам в сумме  2 293 тыс. рублей и по расходам в сумме 2 972  тыс. рублей с превышением доходов  над расходов в сумме 679 тыс. рублей.</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sidRPr="0063054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30548">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sidRPr="0063054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30548">
        <w:rPr>
          <w:rFonts w:ascii="Times New Roman" w:eastAsia="Calibri" w:hAnsi="Times New Roman" w:cs="Times New Roman"/>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первый квартал 2025 года в соответствии с приложением 2.</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sidRPr="0063054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30548">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Светлодольск муниципального района Сергиевский Самарской области за первый квартал 2025 года в соответствии с приложением 3.</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sidRPr="0063054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30548">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Светлодольск за первый квартал 2025 года по кодам классификации источников финансирования дефицитов бюджетов в соответствии с приложением 4.</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sidRPr="00630548">
        <w:rPr>
          <w:rFonts w:ascii="Times New Roman" w:eastAsia="Calibri" w:hAnsi="Times New Roman" w:cs="Times New Roman"/>
          <w:sz w:val="12"/>
          <w:szCs w:val="12"/>
        </w:rPr>
        <w:lastRenderedPageBreak/>
        <w:t>6.</w:t>
      </w:r>
      <w:r>
        <w:rPr>
          <w:rFonts w:ascii="Times New Roman" w:eastAsia="Calibri" w:hAnsi="Times New Roman" w:cs="Times New Roman"/>
          <w:sz w:val="12"/>
          <w:szCs w:val="12"/>
        </w:rPr>
        <w:t xml:space="preserve"> </w:t>
      </w:r>
      <w:r w:rsidRPr="0063054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sidRPr="0063054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630548">
        <w:rPr>
          <w:rFonts w:ascii="Times New Roman" w:eastAsia="Calibri" w:hAnsi="Times New Roman" w:cs="Times New Roman"/>
          <w:sz w:val="12"/>
          <w:szCs w:val="12"/>
        </w:rPr>
        <w:t>Утвердить отчет об использовании средств дорожного фонда сельского поселения Светлодольск муниципального района Сергиевский в соответствии с приложением 6.</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sidRPr="0063054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630548">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630548" w:rsidRPr="00630548" w:rsidRDefault="00630548" w:rsidP="00630548">
      <w:pPr>
        <w:tabs>
          <w:tab w:val="left" w:pos="284"/>
          <w:tab w:val="left" w:pos="3828"/>
        </w:tabs>
        <w:spacing w:after="0" w:line="240" w:lineRule="auto"/>
        <w:ind w:firstLine="284"/>
        <w:jc w:val="both"/>
        <w:rPr>
          <w:rFonts w:ascii="Times New Roman" w:eastAsia="Calibri" w:hAnsi="Times New Roman" w:cs="Times New Roman"/>
          <w:sz w:val="12"/>
          <w:szCs w:val="12"/>
        </w:rPr>
      </w:pPr>
      <w:r w:rsidRPr="0063054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630548">
        <w:rPr>
          <w:rFonts w:ascii="Times New Roman" w:eastAsia="Calibri" w:hAnsi="Times New Roman" w:cs="Times New Roman"/>
          <w:sz w:val="12"/>
          <w:szCs w:val="12"/>
        </w:rPr>
        <w:t>Контроль за исполнением настоящего постановления оставляю за собой.</w:t>
      </w:r>
    </w:p>
    <w:p w:rsidR="00630548" w:rsidRPr="00630548" w:rsidRDefault="00630548" w:rsidP="00630548">
      <w:pPr>
        <w:tabs>
          <w:tab w:val="left" w:pos="284"/>
          <w:tab w:val="left" w:pos="3828"/>
        </w:tabs>
        <w:spacing w:after="0" w:line="240" w:lineRule="auto"/>
        <w:jc w:val="right"/>
        <w:rPr>
          <w:rFonts w:ascii="Times New Roman" w:eastAsia="Calibri" w:hAnsi="Times New Roman" w:cs="Times New Roman"/>
          <w:sz w:val="12"/>
          <w:szCs w:val="12"/>
        </w:rPr>
      </w:pPr>
      <w:r w:rsidRPr="00630548">
        <w:rPr>
          <w:rFonts w:ascii="Times New Roman" w:eastAsia="Calibri" w:hAnsi="Times New Roman" w:cs="Times New Roman"/>
          <w:sz w:val="12"/>
          <w:szCs w:val="12"/>
        </w:rPr>
        <w:t>Глава сельского поселения Светлодольск</w:t>
      </w:r>
    </w:p>
    <w:p w:rsidR="00630548" w:rsidRDefault="00630548" w:rsidP="00630548">
      <w:pPr>
        <w:tabs>
          <w:tab w:val="left" w:pos="284"/>
          <w:tab w:val="left" w:pos="3828"/>
        </w:tabs>
        <w:spacing w:after="0" w:line="240" w:lineRule="auto"/>
        <w:jc w:val="right"/>
        <w:rPr>
          <w:rFonts w:ascii="Times New Roman" w:eastAsia="Calibri" w:hAnsi="Times New Roman" w:cs="Times New Roman"/>
          <w:sz w:val="12"/>
          <w:szCs w:val="12"/>
        </w:rPr>
      </w:pPr>
      <w:r w:rsidRPr="00630548">
        <w:rPr>
          <w:rFonts w:ascii="Times New Roman" w:eastAsia="Calibri" w:hAnsi="Times New Roman" w:cs="Times New Roman"/>
          <w:sz w:val="12"/>
          <w:szCs w:val="12"/>
        </w:rPr>
        <w:t>муниципального района Сергиевский</w:t>
      </w:r>
    </w:p>
    <w:p w:rsidR="00630548" w:rsidRPr="00630548" w:rsidRDefault="00630548" w:rsidP="00630548">
      <w:pPr>
        <w:tabs>
          <w:tab w:val="left" w:pos="284"/>
          <w:tab w:val="left" w:pos="3828"/>
        </w:tabs>
        <w:spacing w:after="0" w:line="240" w:lineRule="auto"/>
        <w:jc w:val="right"/>
        <w:rPr>
          <w:rFonts w:ascii="Times New Roman" w:eastAsia="Calibri" w:hAnsi="Times New Roman" w:cs="Times New Roman"/>
          <w:sz w:val="12"/>
          <w:szCs w:val="12"/>
        </w:rPr>
      </w:pPr>
      <w:r w:rsidRPr="00630548">
        <w:rPr>
          <w:rFonts w:ascii="Times New Roman" w:eastAsia="Calibri" w:hAnsi="Times New Roman" w:cs="Times New Roman"/>
          <w:sz w:val="12"/>
          <w:szCs w:val="12"/>
        </w:rPr>
        <w:t>Н.В.Вершков</w:t>
      </w:r>
    </w:p>
    <w:p w:rsidR="00630548" w:rsidRPr="00630548" w:rsidRDefault="00630548" w:rsidP="00630548">
      <w:pPr>
        <w:tabs>
          <w:tab w:val="left" w:pos="284"/>
          <w:tab w:val="left" w:pos="3828"/>
        </w:tabs>
        <w:spacing w:after="0" w:line="240" w:lineRule="auto"/>
        <w:jc w:val="right"/>
        <w:rPr>
          <w:rFonts w:ascii="Times New Roman" w:eastAsia="Calibri" w:hAnsi="Times New Roman" w:cs="Times New Roman"/>
          <w:sz w:val="12"/>
          <w:szCs w:val="12"/>
        </w:rPr>
      </w:pP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401A75">
        <w:rPr>
          <w:rFonts w:ascii="Times New Roman" w:eastAsia="Calibri" w:hAnsi="Times New Roman" w:cs="Times New Roman"/>
          <w:i/>
          <w:sz w:val="12"/>
          <w:szCs w:val="12"/>
        </w:rPr>
        <w:t>Светлодольск</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401A75" w:rsidRPr="00136A6D" w:rsidRDefault="00401A75" w:rsidP="00401A75">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401A75" w:rsidRPr="00401A75" w:rsidRDefault="00401A75" w:rsidP="00401A75">
      <w:pPr>
        <w:tabs>
          <w:tab w:val="left" w:pos="284"/>
          <w:tab w:val="left" w:pos="3828"/>
        </w:tabs>
        <w:spacing w:after="0" w:line="240" w:lineRule="auto"/>
        <w:jc w:val="center"/>
        <w:rPr>
          <w:rFonts w:ascii="Times New Roman" w:eastAsia="Calibri" w:hAnsi="Times New Roman" w:cs="Times New Roman"/>
          <w:b/>
          <w:sz w:val="12"/>
          <w:szCs w:val="12"/>
        </w:rPr>
      </w:pPr>
      <w:r w:rsidRPr="00401A75">
        <w:rPr>
          <w:rFonts w:ascii="Times New Roman" w:eastAsia="Calibri" w:hAnsi="Times New Roman" w:cs="Times New Roman"/>
          <w:b/>
          <w:sz w:val="12"/>
          <w:szCs w:val="12"/>
        </w:rPr>
        <w:t>ДОХОДЫ</w:t>
      </w:r>
    </w:p>
    <w:p w:rsidR="00401A75" w:rsidRPr="00401A75" w:rsidRDefault="00401A75" w:rsidP="00401A75">
      <w:pPr>
        <w:tabs>
          <w:tab w:val="left" w:pos="284"/>
          <w:tab w:val="left" w:pos="3828"/>
        </w:tabs>
        <w:spacing w:after="0" w:line="240" w:lineRule="auto"/>
        <w:jc w:val="center"/>
        <w:rPr>
          <w:rFonts w:ascii="Times New Roman" w:eastAsia="Calibri" w:hAnsi="Times New Roman" w:cs="Times New Roman"/>
          <w:b/>
          <w:sz w:val="12"/>
          <w:szCs w:val="12"/>
        </w:rPr>
      </w:pPr>
      <w:r w:rsidRPr="00401A75">
        <w:rPr>
          <w:rFonts w:ascii="Times New Roman" w:eastAsia="Calibri" w:hAnsi="Times New Roman" w:cs="Times New Roman"/>
          <w:b/>
          <w:sz w:val="12"/>
          <w:szCs w:val="12"/>
        </w:rPr>
        <w:t>местного бюджета сельского поселения Светлодольск муниципального района Сергиевский</w:t>
      </w:r>
    </w:p>
    <w:p w:rsidR="00816C4C" w:rsidRDefault="00401A75" w:rsidP="00401A75">
      <w:pPr>
        <w:tabs>
          <w:tab w:val="left" w:pos="284"/>
          <w:tab w:val="left" w:pos="3828"/>
        </w:tabs>
        <w:spacing w:after="0" w:line="240" w:lineRule="auto"/>
        <w:jc w:val="center"/>
        <w:rPr>
          <w:rFonts w:ascii="Times New Roman" w:eastAsia="Calibri" w:hAnsi="Times New Roman" w:cs="Times New Roman"/>
          <w:sz w:val="12"/>
          <w:szCs w:val="12"/>
        </w:rPr>
      </w:pPr>
      <w:r w:rsidRPr="00401A75">
        <w:rPr>
          <w:rFonts w:ascii="Times New Roman" w:eastAsia="Calibri" w:hAnsi="Times New Roman" w:cs="Times New Roman"/>
          <w:b/>
          <w:sz w:val="12"/>
          <w:szCs w:val="12"/>
        </w:rPr>
        <w:t>за первый квартал 202</w:t>
      </w:r>
      <w:r>
        <w:rPr>
          <w:rFonts w:ascii="Times New Roman" w:eastAsia="Calibri" w:hAnsi="Times New Roman" w:cs="Times New Roman"/>
          <w:b/>
          <w:sz w:val="12"/>
          <w:szCs w:val="12"/>
        </w:rPr>
        <w:t xml:space="preserve">5 года </w:t>
      </w:r>
      <w:r w:rsidRPr="00401A75">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401A75" w:rsidRPr="00401A75" w:rsidTr="00401A75">
        <w:trPr>
          <w:trHeight w:val="20"/>
        </w:trPr>
        <w:tc>
          <w:tcPr>
            <w:tcW w:w="286" w:type="pct"/>
            <w:hideMark/>
          </w:tcPr>
          <w:p w:rsidR="00401A75" w:rsidRPr="00401A75" w:rsidRDefault="00401A75" w:rsidP="00401A75">
            <w:pPr>
              <w:tabs>
                <w:tab w:val="left" w:pos="284"/>
                <w:tab w:val="left" w:pos="3828"/>
              </w:tabs>
              <w:rPr>
                <w:rFonts w:ascii="Times New Roman" w:eastAsia="Calibri" w:hAnsi="Times New Roman" w:cs="Times New Roman"/>
                <w:bCs/>
                <w:sz w:val="10"/>
                <w:szCs w:val="10"/>
              </w:rPr>
            </w:pPr>
            <w:r w:rsidRPr="00401A75">
              <w:rPr>
                <w:rFonts w:ascii="Times New Roman" w:eastAsia="Calibri" w:hAnsi="Times New Roman" w:cs="Times New Roman"/>
                <w:bCs/>
                <w:sz w:val="10"/>
                <w:szCs w:val="10"/>
              </w:rPr>
              <w:t>Код главного администратора</w:t>
            </w:r>
          </w:p>
        </w:tc>
        <w:tc>
          <w:tcPr>
            <w:tcW w:w="848" w:type="pct"/>
            <w:hideMark/>
          </w:tcPr>
          <w:p w:rsidR="00401A75" w:rsidRPr="00401A75" w:rsidRDefault="00401A75" w:rsidP="00401A75">
            <w:pPr>
              <w:tabs>
                <w:tab w:val="left" w:pos="284"/>
                <w:tab w:val="left" w:pos="3828"/>
              </w:tabs>
              <w:rPr>
                <w:rFonts w:ascii="Times New Roman" w:eastAsia="Calibri" w:hAnsi="Times New Roman" w:cs="Times New Roman"/>
                <w:bCs/>
                <w:sz w:val="10"/>
                <w:szCs w:val="10"/>
              </w:rPr>
            </w:pPr>
            <w:r w:rsidRPr="00401A7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Наименование показателя</w:t>
            </w:r>
          </w:p>
        </w:tc>
        <w:tc>
          <w:tcPr>
            <w:tcW w:w="475"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Исполнено (тыс. руб.)</w:t>
            </w:r>
          </w:p>
        </w:tc>
      </w:tr>
      <w:tr w:rsidR="00401A75" w:rsidRPr="00401A75" w:rsidTr="00401A75">
        <w:trPr>
          <w:trHeight w:val="20"/>
        </w:trPr>
        <w:tc>
          <w:tcPr>
            <w:tcW w:w="4525" w:type="pct"/>
            <w:gridSpan w:val="3"/>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182 Федеральная налоговая служба</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1 105</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1 03 02 251 01 0000 110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252</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1 03 02 261 01 0000 110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-19</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1 03 02 231 01 0000 110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226</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1 03 02 241 01 0000 110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1 05 03 010 01 1000 110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31</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1 06 01 030 10 1000 110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12</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1 06 06 033 10 1000 110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392</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1 06 06 043 10 1000 110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22</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1 01 02 010 01 1000 110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179</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182</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1 01 02 030 01 1000 110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10</w:t>
            </w:r>
          </w:p>
        </w:tc>
      </w:tr>
      <w:tr w:rsidR="00401A75" w:rsidRPr="00401A75" w:rsidTr="00401A75">
        <w:trPr>
          <w:trHeight w:val="20"/>
        </w:trPr>
        <w:tc>
          <w:tcPr>
            <w:tcW w:w="4525" w:type="pct"/>
            <w:gridSpan w:val="3"/>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 Администрация сельского поселения Светлодольск муниципального района Сергиевский Самарской области</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1 014</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lastRenderedPageBreak/>
              <w:t>430</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2 02 16 001 10 0000 150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972</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2 02 35 118 10 0000 150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41</w:t>
            </w:r>
          </w:p>
        </w:tc>
      </w:tr>
      <w:tr w:rsidR="00401A75" w:rsidRPr="00401A75" w:rsidTr="00401A75">
        <w:trPr>
          <w:trHeight w:val="20"/>
        </w:trPr>
        <w:tc>
          <w:tcPr>
            <w:tcW w:w="4525" w:type="pct"/>
            <w:gridSpan w:val="3"/>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175</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608</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1 11 05 325 10 0000 120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73</w:t>
            </w:r>
          </w:p>
        </w:tc>
      </w:tr>
      <w:tr w:rsidR="00401A75" w:rsidRPr="00401A75" w:rsidTr="00401A75">
        <w:trPr>
          <w:trHeight w:val="20"/>
        </w:trPr>
        <w:tc>
          <w:tcPr>
            <w:tcW w:w="286"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608</w:t>
            </w:r>
          </w:p>
        </w:tc>
        <w:tc>
          <w:tcPr>
            <w:tcW w:w="848"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1 11 09 045 10 0003 120</w:t>
            </w:r>
          </w:p>
        </w:tc>
        <w:tc>
          <w:tcPr>
            <w:tcW w:w="3392" w:type="pct"/>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102</w:t>
            </w:r>
          </w:p>
        </w:tc>
      </w:tr>
      <w:tr w:rsidR="00401A75" w:rsidRPr="00401A75" w:rsidTr="00401A75">
        <w:trPr>
          <w:trHeight w:val="20"/>
        </w:trPr>
        <w:tc>
          <w:tcPr>
            <w:tcW w:w="4525" w:type="pct"/>
            <w:gridSpan w:val="3"/>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xml:space="preserve">ВСЕГО ДОХОДОВ: </w:t>
            </w:r>
          </w:p>
        </w:tc>
        <w:tc>
          <w:tcPr>
            <w:tcW w:w="475"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2 293</w:t>
            </w:r>
          </w:p>
        </w:tc>
      </w:tr>
    </w:tbl>
    <w:p w:rsidR="00816C4C" w:rsidRDefault="00816C4C" w:rsidP="003519F1">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401A75">
      <w:pPr>
        <w:spacing w:after="0" w:line="240" w:lineRule="auto"/>
        <w:jc w:val="right"/>
        <w:rPr>
          <w:rFonts w:ascii="Times New Roman" w:eastAsia="Calibri" w:hAnsi="Times New Roman" w:cs="Times New Roman"/>
          <w:i/>
          <w:sz w:val="12"/>
          <w:szCs w:val="12"/>
        </w:rPr>
      </w:pPr>
    </w:p>
    <w:p w:rsidR="000D1014" w:rsidRDefault="000D1014" w:rsidP="00401A75">
      <w:pPr>
        <w:spacing w:after="0" w:line="240" w:lineRule="auto"/>
        <w:jc w:val="right"/>
        <w:rPr>
          <w:rFonts w:ascii="Times New Roman" w:eastAsia="Calibri" w:hAnsi="Times New Roman" w:cs="Times New Roman"/>
          <w:i/>
          <w:sz w:val="12"/>
          <w:szCs w:val="12"/>
        </w:rPr>
      </w:pP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401A75">
        <w:rPr>
          <w:rFonts w:ascii="Times New Roman" w:eastAsia="Calibri" w:hAnsi="Times New Roman" w:cs="Times New Roman"/>
          <w:i/>
          <w:sz w:val="12"/>
          <w:szCs w:val="12"/>
        </w:rPr>
        <w:t>Светлодольск</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0D1014" w:rsidRDefault="000D1014" w:rsidP="00401A75">
      <w:pPr>
        <w:tabs>
          <w:tab w:val="left" w:pos="284"/>
          <w:tab w:val="left" w:pos="3828"/>
        </w:tabs>
        <w:spacing w:after="0" w:line="240" w:lineRule="auto"/>
        <w:jc w:val="center"/>
        <w:rPr>
          <w:rFonts w:ascii="Times New Roman" w:eastAsia="Calibri" w:hAnsi="Times New Roman" w:cs="Times New Roman"/>
          <w:i/>
          <w:sz w:val="12"/>
          <w:szCs w:val="12"/>
        </w:rPr>
      </w:pPr>
    </w:p>
    <w:p w:rsidR="00401A75" w:rsidRDefault="00401A75" w:rsidP="00401A75">
      <w:pPr>
        <w:tabs>
          <w:tab w:val="left" w:pos="284"/>
          <w:tab w:val="left" w:pos="3828"/>
        </w:tabs>
        <w:spacing w:after="0" w:line="240" w:lineRule="auto"/>
        <w:jc w:val="center"/>
        <w:rPr>
          <w:rFonts w:ascii="Times New Roman" w:eastAsia="Calibri" w:hAnsi="Times New Roman" w:cs="Times New Roman"/>
          <w:b/>
          <w:sz w:val="12"/>
          <w:szCs w:val="12"/>
        </w:rPr>
      </w:pPr>
      <w:r w:rsidRPr="00401A75">
        <w:rPr>
          <w:rFonts w:ascii="Times New Roman" w:eastAsia="Calibri" w:hAnsi="Times New Roman" w:cs="Times New Roman"/>
          <w:b/>
          <w:sz w:val="12"/>
          <w:szCs w:val="12"/>
        </w:rPr>
        <w:t xml:space="preserve">Ведомственная структура расходов бюджета сельского поселения Светлодольск </w:t>
      </w:r>
    </w:p>
    <w:p w:rsidR="00401A75" w:rsidRPr="00401A75" w:rsidRDefault="00401A75" w:rsidP="00401A75">
      <w:pPr>
        <w:tabs>
          <w:tab w:val="left" w:pos="284"/>
          <w:tab w:val="left" w:pos="3828"/>
        </w:tabs>
        <w:spacing w:after="0" w:line="240" w:lineRule="auto"/>
        <w:jc w:val="center"/>
        <w:rPr>
          <w:rFonts w:ascii="Times New Roman" w:eastAsia="Calibri" w:hAnsi="Times New Roman" w:cs="Times New Roman"/>
          <w:b/>
          <w:sz w:val="12"/>
          <w:szCs w:val="12"/>
        </w:rPr>
      </w:pPr>
      <w:r w:rsidRPr="00401A75">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401A75">
        <w:rPr>
          <w:rFonts w:ascii="Times New Roman" w:eastAsia="Calibri" w:hAnsi="Times New Roman" w:cs="Times New Roman"/>
          <w:b/>
          <w:sz w:val="12"/>
          <w:szCs w:val="12"/>
        </w:rPr>
        <w:t>за  первый квартал 2025 года</w:t>
      </w:r>
    </w:p>
    <w:p w:rsidR="00816C4C" w:rsidRDefault="00401A75" w:rsidP="00401A75">
      <w:pPr>
        <w:tabs>
          <w:tab w:val="left" w:pos="284"/>
          <w:tab w:val="left" w:pos="3828"/>
        </w:tabs>
        <w:spacing w:after="0" w:line="240" w:lineRule="auto"/>
        <w:jc w:val="right"/>
        <w:rPr>
          <w:rFonts w:ascii="Times New Roman" w:eastAsia="Calibri" w:hAnsi="Times New Roman" w:cs="Times New Roman"/>
          <w:sz w:val="12"/>
          <w:szCs w:val="12"/>
        </w:rPr>
      </w:pPr>
      <w:r w:rsidRPr="00401A75">
        <w:rPr>
          <w:rFonts w:ascii="Times New Roman" w:eastAsia="Calibri" w:hAnsi="Times New Roman" w:cs="Times New Roman"/>
          <w:sz w:val="12"/>
          <w:szCs w:val="12"/>
        </w:rPr>
        <w:t>Единица измерения: тыс. руб.</w:t>
      </w:r>
    </w:p>
    <w:tbl>
      <w:tblPr>
        <w:tblStyle w:val="af1"/>
        <w:tblW w:w="0" w:type="auto"/>
        <w:tblCellMar>
          <w:left w:w="0" w:type="dxa"/>
          <w:right w:w="0" w:type="dxa"/>
        </w:tblCellMar>
        <w:tblLook w:val="04A0" w:firstRow="1" w:lastRow="0" w:firstColumn="1" w:lastColumn="0" w:noHBand="0" w:noVBand="1"/>
      </w:tblPr>
      <w:tblGrid>
        <w:gridCol w:w="4646"/>
        <w:gridCol w:w="310"/>
        <w:gridCol w:w="130"/>
        <w:gridCol w:w="164"/>
        <w:gridCol w:w="645"/>
        <w:gridCol w:w="190"/>
        <w:gridCol w:w="576"/>
        <w:gridCol w:w="862"/>
      </w:tblGrid>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310"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Код главы</w:t>
            </w:r>
          </w:p>
        </w:tc>
        <w:tc>
          <w:tcPr>
            <w:tcW w:w="130"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Рз</w:t>
            </w:r>
          </w:p>
        </w:tc>
        <w:tc>
          <w:tcPr>
            <w:tcW w:w="164"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ПР</w:t>
            </w:r>
          </w:p>
        </w:tc>
        <w:tc>
          <w:tcPr>
            <w:tcW w:w="645"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ЦСР</w:t>
            </w:r>
          </w:p>
        </w:tc>
        <w:tc>
          <w:tcPr>
            <w:tcW w:w="190"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ВР</w:t>
            </w:r>
          </w:p>
        </w:tc>
        <w:tc>
          <w:tcPr>
            <w:tcW w:w="57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Исполнено</w:t>
            </w:r>
          </w:p>
        </w:tc>
        <w:tc>
          <w:tcPr>
            <w:tcW w:w="862"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в т.ч. за счет безвозмездных поступлений</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02</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165</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02</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165</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02</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120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165</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426</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355</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120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275</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48</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межбюджетные трансферты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540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32</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Уплата налогов, сборов и иных платежей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850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4000000000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71</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межбюджетные трансферты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4000000000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540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71</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06</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77</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06</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77</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межбюджетные трансферты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06</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540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77</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Другие общегосударственные вопросы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200</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118</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32</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межбюджетные трансферты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540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86</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4600000000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82</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4600000000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82</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Мобилизационная и вневойсковая подготовка</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02</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02</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02</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3800000000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120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10</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11</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10</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4100000000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11</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10</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4100000000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11</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Дорожное хозяйство (дорожные фонды)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09</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654</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lastRenderedPageBreak/>
              <w:t>Муниципальная программа "Содержание улично-дорожной сети сельского(городского) 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09</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654</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межбюджетные трансферты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09</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540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654</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Благоустройство</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05</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778</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05</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3900000000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778</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05</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3900000000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778</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Другие вопросы в области охраны окружающей среды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06</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05</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06</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05</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3900000000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06</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05</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3900000000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Молодежная политика</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07</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07</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07</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07</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4400000000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межбюджетные трансферты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07</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07</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4400000000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540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Культура</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08</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563</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08</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4400000000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563</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08</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4400000000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240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2</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Иные межбюджетные трансферты</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08</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4400000000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540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561</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Пенсионное обеспечение</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10</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49</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Непрограммные направления расходов местного бюджета</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10</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9900000000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49</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646" w:type="dxa"/>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Публичные нормативные социальные выплаты гражданам</w:t>
            </w:r>
          </w:p>
        </w:tc>
        <w:tc>
          <w:tcPr>
            <w:tcW w:w="31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430</w:t>
            </w:r>
          </w:p>
        </w:tc>
        <w:tc>
          <w:tcPr>
            <w:tcW w:w="130"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10</w:t>
            </w:r>
          </w:p>
        </w:tc>
        <w:tc>
          <w:tcPr>
            <w:tcW w:w="164"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645"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9900000000</w:t>
            </w:r>
          </w:p>
        </w:tc>
        <w:tc>
          <w:tcPr>
            <w:tcW w:w="190" w:type="dxa"/>
            <w:noWrap/>
            <w:hideMark/>
          </w:tcPr>
          <w:p w:rsidR="00401A75" w:rsidRPr="00401A75" w:rsidRDefault="00401A75" w:rsidP="00401A75">
            <w:pPr>
              <w:tabs>
                <w:tab w:val="left" w:pos="284"/>
                <w:tab w:val="left" w:pos="3828"/>
              </w:tabs>
              <w:rPr>
                <w:rFonts w:ascii="Times New Roman" w:eastAsia="Calibri" w:hAnsi="Times New Roman" w:cs="Times New Roman"/>
                <w:sz w:val="12"/>
                <w:szCs w:val="12"/>
              </w:rPr>
            </w:pPr>
            <w:r w:rsidRPr="00401A75">
              <w:rPr>
                <w:rFonts w:ascii="Times New Roman" w:eastAsia="Calibri" w:hAnsi="Times New Roman" w:cs="Times New Roman"/>
                <w:sz w:val="12"/>
                <w:szCs w:val="12"/>
              </w:rPr>
              <w:t>310</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49</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6085" w:type="dxa"/>
            <w:gridSpan w:val="6"/>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Итого</w:t>
            </w:r>
          </w:p>
        </w:tc>
        <w:tc>
          <w:tcPr>
            <w:tcW w:w="576"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2 972</w:t>
            </w:r>
          </w:p>
        </w:tc>
        <w:tc>
          <w:tcPr>
            <w:tcW w:w="862" w:type="dxa"/>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r>
    </w:tbl>
    <w:p w:rsidR="00816C4C" w:rsidRDefault="00816C4C" w:rsidP="003519F1">
      <w:pPr>
        <w:tabs>
          <w:tab w:val="left" w:pos="284"/>
          <w:tab w:val="left" w:pos="3828"/>
        </w:tabs>
        <w:spacing w:after="0" w:line="240" w:lineRule="auto"/>
        <w:jc w:val="both"/>
        <w:rPr>
          <w:rFonts w:ascii="Times New Roman" w:eastAsia="Calibri" w:hAnsi="Times New Roman" w:cs="Times New Roman"/>
          <w:sz w:val="12"/>
          <w:szCs w:val="12"/>
        </w:rPr>
      </w:pP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401A75">
        <w:rPr>
          <w:rFonts w:ascii="Times New Roman" w:eastAsia="Calibri" w:hAnsi="Times New Roman" w:cs="Times New Roman"/>
          <w:i/>
          <w:sz w:val="12"/>
          <w:szCs w:val="12"/>
        </w:rPr>
        <w:t>Светлодольск</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401A75" w:rsidRPr="00136A6D" w:rsidRDefault="00401A75" w:rsidP="00401A75">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D1014" w:rsidRDefault="000D1014" w:rsidP="00401A75">
      <w:pPr>
        <w:tabs>
          <w:tab w:val="left" w:pos="284"/>
          <w:tab w:val="left" w:pos="3828"/>
        </w:tabs>
        <w:spacing w:after="0" w:line="240" w:lineRule="auto"/>
        <w:jc w:val="center"/>
        <w:rPr>
          <w:rFonts w:ascii="Times New Roman" w:eastAsia="Calibri" w:hAnsi="Times New Roman" w:cs="Times New Roman"/>
          <w:b/>
          <w:sz w:val="12"/>
          <w:szCs w:val="12"/>
        </w:rPr>
      </w:pPr>
    </w:p>
    <w:p w:rsidR="00401A75" w:rsidRDefault="00401A75" w:rsidP="00401A75">
      <w:pPr>
        <w:tabs>
          <w:tab w:val="left" w:pos="284"/>
          <w:tab w:val="left" w:pos="3828"/>
        </w:tabs>
        <w:spacing w:after="0" w:line="240" w:lineRule="auto"/>
        <w:jc w:val="center"/>
        <w:rPr>
          <w:rFonts w:ascii="Times New Roman" w:eastAsia="Calibri" w:hAnsi="Times New Roman" w:cs="Times New Roman"/>
          <w:b/>
          <w:sz w:val="12"/>
          <w:szCs w:val="12"/>
        </w:rPr>
      </w:pPr>
      <w:r w:rsidRPr="00401A75">
        <w:rPr>
          <w:rFonts w:ascii="Times New Roman" w:eastAsia="Calibri" w:hAnsi="Times New Roman" w:cs="Times New Roman"/>
          <w:b/>
          <w:sz w:val="12"/>
          <w:szCs w:val="12"/>
        </w:rPr>
        <w:t xml:space="preserve">Распределение бюджетных ассигнований за первый квартал 2025 года по разделам </w:t>
      </w:r>
    </w:p>
    <w:p w:rsidR="00401A75" w:rsidRPr="00401A75" w:rsidRDefault="00401A75" w:rsidP="00401A75">
      <w:pPr>
        <w:tabs>
          <w:tab w:val="left" w:pos="284"/>
          <w:tab w:val="left" w:pos="3828"/>
        </w:tabs>
        <w:spacing w:after="0" w:line="240" w:lineRule="auto"/>
        <w:jc w:val="center"/>
        <w:rPr>
          <w:rFonts w:ascii="Times New Roman" w:eastAsia="Calibri" w:hAnsi="Times New Roman" w:cs="Times New Roman"/>
          <w:b/>
          <w:sz w:val="12"/>
          <w:szCs w:val="12"/>
        </w:rPr>
      </w:pPr>
      <w:r w:rsidRPr="00401A75">
        <w:rPr>
          <w:rFonts w:ascii="Times New Roman" w:eastAsia="Calibri" w:hAnsi="Times New Roman" w:cs="Times New Roman"/>
          <w:b/>
          <w:sz w:val="12"/>
          <w:szCs w:val="12"/>
        </w:rPr>
        <w:t>и подразделам классификации расходов бюджета сельского поселения Светлодольск муниципального района Сергиевский</w:t>
      </w:r>
    </w:p>
    <w:p w:rsidR="00816C4C" w:rsidRDefault="00401A75" w:rsidP="00401A75">
      <w:pPr>
        <w:tabs>
          <w:tab w:val="left" w:pos="284"/>
          <w:tab w:val="left" w:pos="3828"/>
        </w:tabs>
        <w:spacing w:after="0" w:line="240" w:lineRule="auto"/>
        <w:jc w:val="right"/>
        <w:rPr>
          <w:rFonts w:ascii="Times New Roman" w:eastAsia="Calibri" w:hAnsi="Times New Roman" w:cs="Times New Roman"/>
          <w:sz w:val="12"/>
          <w:szCs w:val="12"/>
        </w:rPr>
      </w:pPr>
      <w:r w:rsidRPr="00401A75">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75"/>
        <w:gridCol w:w="576"/>
        <w:gridCol w:w="855"/>
      </w:tblGrid>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Рз</w:t>
            </w:r>
          </w:p>
        </w:tc>
        <w:tc>
          <w:tcPr>
            <w:tcW w:w="183"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ПР</w:t>
            </w:r>
          </w:p>
        </w:tc>
        <w:tc>
          <w:tcPr>
            <w:tcW w:w="383"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Исполнено</w:t>
            </w:r>
          </w:p>
        </w:tc>
        <w:tc>
          <w:tcPr>
            <w:tcW w:w="56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в т.ч. за счет безвозмездных поступлений</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ОБЩЕГОСУДАРСТВЕННЫЕ ВОПРОСЫ</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868</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02</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165</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426</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06</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77</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Другие общегосударственные вопросы</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200</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НАЦИОНАЛЬНАЯ ОБОРОНА</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02</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02</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11</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10</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11</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НАЦИОНАЛЬНАЯ ЭКОНОМИКА</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654</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Дорожное хозяйство (дорожные фонды)</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04</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09</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654</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ЖИЛИЩНО-КОММУНАЛЬНОЕ ХОЗЯЙСТВО</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05</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778</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Благоустройство</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05</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03</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778</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ОХРАНА ОКРУЖАЮЩЕЙ СРЕДЫ</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06</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06</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05</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ОБРАЗОВАНИЕ</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07</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Молодежная политика</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07</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07</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13</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КУЛЬТУРА, КИНЕМАТОГРАФИЯ</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08</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563</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Культура</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08</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563</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СОЦИАЛЬНАЯ ПОЛИТИКА</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10</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 </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49</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3678" w:type="pct"/>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Пенсионное обеспечение</w:t>
            </w:r>
          </w:p>
        </w:tc>
        <w:tc>
          <w:tcPr>
            <w:tcW w:w="18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10</w:t>
            </w:r>
          </w:p>
        </w:tc>
        <w:tc>
          <w:tcPr>
            <w:tcW w:w="1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01</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49</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0</w:t>
            </w:r>
          </w:p>
        </w:tc>
      </w:tr>
      <w:tr w:rsidR="00401A75" w:rsidRPr="00401A75" w:rsidTr="00401A75">
        <w:trPr>
          <w:trHeight w:val="20"/>
        </w:trPr>
        <w:tc>
          <w:tcPr>
            <w:tcW w:w="4049" w:type="pct"/>
            <w:gridSpan w:val="3"/>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Итого</w:t>
            </w:r>
          </w:p>
        </w:tc>
        <w:tc>
          <w:tcPr>
            <w:tcW w:w="383"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2 972</w:t>
            </w:r>
          </w:p>
        </w:tc>
        <w:tc>
          <w:tcPr>
            <w:tcW w:w="568" w:type="pct"/>
            <w:noWrap/>
            <w:hideMark/>
          </w:tcPr>
          <w:p w:rsidR="00401A75" w:rsidRPr="00401A75" w:rsidRDefault="00401A75" w:rsidP="00401A75">
            <w:pPr>
              <w:tabs>
                <w:tab w:val="left" w:pos="284"/>
                <w:tab w:val="left" w:pos="3828"/>
              </w:tabs>
              <w:rPr>
                <w:rFonts w:ascii="Times New Roman" w:eastAsia="Calibri" w:hAnsi="Times New Roman" w:cs="Times New Roman"/>
                <w:bCs/>
                <w:sz w:val="12"/>
                <w:szCs w:val="12"/>
              </w:rPr>
            </w:pPr>
            <w:r w:rsidRPr="00401A75">
              <w:rPr>
                <w:rFonts w:ascii="Times New Roman" w:eastAsia="Calibri" w:hAnsi="Times New Roman" w:cs="Times New Roman"/>
                <w:bCs/>
                <w:sz w:val="12"/>
                <w:szCs w:val="12"/>
              </w:rPr>
              <w:t>34</w:t>
            </w:r>
          </w:p>
        </w:tc>
      </w:tr>
    </w:tbl>
    <w:p w:rsidR="00816C4C" w:rsidRDefault="00816C4C" w:rsidP="003519F1">
      <w:pPr>
        <w:tabs>
          <w:tab w:val="left" w:pos="284"/>
          <w:tab w:val="left" w:pos="3828"/>
        </w:tabs>
        <w:spacing w:after="0" w:line="240" w:lineRule="auto"/>
        <w:jc w:val="both"/>
        <w:rPr>
          <w:rFonts w:ascii="Times New Roman" w:eastAsia="Calibri" w:hAnsi="Times New Roman" w:cs="Times New Roman"/>
          <w:sz w:val="12"/>
          <w:szCs w:val="12"/>
        </w:rPr>
      </w:pP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401A75">
        <w:rPr>
          <w:rFonts w:ascii="Times New Roman" w:eastAsia="Calibri" w:hAnsi="Times New Roman" w:cs="Times New Roman"/>
          <w:i/>
          <w:sz w:val="12"/>
          <w:szCs w:val="12"/>
        </w:rPr>
        <w:t>Светлодольск</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401A75" w:rsidRPr="00136A6D" w:rsidRDefault="00401A75" w:rsidP="00401A75">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D1014" w:rsidRDefault="000D1014" w:rsidP="00401A75">
      <w:pPr>
        <w:tabs>
          <w:tab w:val="left" w:pos="284"/>
          <w:tab w:val="left" w:pos="3828"/>
        </w:tabs>
        <w:spacing w:after="0" w:line="240" w:lineRule="auto"/>
        <w:jc w:val="center"/>
        <w:rPr>
          <w:rFonts w:ascii="Times New Roman" w:eastAsia="Calibri" w:hAnsi="Times New Roman" w:cs="Times New Roman"/>
          <w:b/>
          <w:sz w:val="12"/>
          <w:szCs w:val="12"/>
        </w:rPr>
      </w:pPr>
    </w:p>
    <w:p w:rsidR="00401A75" w:rsidRDefault="00401A75" w:rsidP="00401A75">
      <w:pPr>
        <w:tabs>
          <w:tab w:val="left" w:pos="284"/>
          <w:tab w:val="left" w:pos="3828"/>
        </w:tabs>
        <w:spacing w:after="0" w:line="240" w:lineRule="auto"/>
        <w:jc w:val="center"/>
        <w:rPr>
          <w:rFonts w:ascii="Times New Roman" w:eastAsia="Calibri" w:hAnsi="Times New Roman" w:cs="Times New Roman"/>
          <w:b/>
          <w:sz w:val="12"/>
          <w:szCs w:val="12"/>
        </w:rPr>
      </w:pPr>
      <w:r w:rsidRPr="00401A75">
        <w:rPr>
          <w:rFonts w:ascii="Times New Roman" w:eastAsia="Calibri" w:hAnsi="Times New Roman" w:cs="Times New Roman"/>
          <w:b/>
          <w:sz w:val="12"/>
          <w:szCs w:val="12"/>
        </w:rPr>
        <w:t>Источники внутреннего финансирования дефицита бюджета сельского поселения Светлодольск</w:t>
      </w:r>
    </w:p>
    <w:p w:rsidR="00816C4C" w:rsidRPr="00401A75" w:rsidRDefault="00401A75" w:rsidP="00401A75">
      <w:pPr>
        <w:tabs>
          <w:tab w:val="left" w:pos="284"/>
          <w:tab w:val="left" w:pos="3828"/>
        </w:tabs>
        <w:spacing w:after="0" w:line="240" w:lineRule="auto"/>
        <w:jc w:val="center"/>
        <w:rPr>
          <w:rFonts w:ascii="Times New Roman" w:eastAsia="Calibri" w:hAnsi="Times New Roman" w:cs="Times New Roman"/>
          <w:b/>
          <w:sz w:val="12"/>
          <w:szCs w:val="12"/>
        </w:rPr>
      </w:pPr>
      <w:r w:rsidRPr="00401A75">
        <w:rPr>
          <w:rFonts w:ascii="Times New Roman" w:eastAsia="Calibri" w:hAnsi="Times New Roman" w:cs="Times New Roman"/>
          <w:b/>
          <w:sz w:val="12"/>
          <w:szCs w:val="12"/>
        </w:rPr>
        <w:lastRenderedPageBreak/>
        <w:t xml:space="preserve"> за первый квартал 2025 года по кодам классификации источников финансирования дефицитов бюджетов</w:t>
      </w:r>
    </w:p>
    <w:tbl>
      <w:tblPr>
        <w:tblStyle w:val="af1"/>
        <w:tblW w:w="5000" w:type="pct"/>
        <w:tblCellMar>
          <w:left w:w="0" w:type="dxa"/>
          <w:right w:w="0" w:type="dxa"/>
        </w:tblCellMar>
        <w:tblLook w:val="04A0" w:firstRow="1" w:lastRow="0" w:firstColumn="1" w:lastColumn="0" w:noHBand="0" w:noVBand="1"/>
      </w:tblPr>
      <w:tblGrid>
        <w:gridCol w:w="963"/>
        <w:gridCol w:w="1267"/>
        <w:gridCol w:w="4500"/>
        <w:gridCol w:w="224"/>
        <w:gridCol w:w="569"/>
      </w:tblGrid>
      <w:tr w:rsidR="00485057" w:rsidRPr="00485057" w:rsidTr="00485057">
        <w:trPr>
          <w:trHeight w:val="138"/>
        </w:trPr>
        <w:tc>
          <w:tcPr>
            <w:tcW w:w="640" w:type="pct"/>
            <w:vMerge w:val="restart"/>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Код главного администратора</w:t>
            </w:r>
          </w:p>
        </w:tc>
        <w:tc>
          <w:tcPr>
            <w:tcW w:w="842" w:type="pct"/>
            <w:vMerge w:val="restart"/>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 xml:space="preserve">Код </w:t>
            </w:r>
          </w:p>
        </w:tc>
        <w:tc>
          <w:tcPr>
            <w:tcW w:w="3139" w:type="pct"/>
            <w:gridSpan w:val="2"/>
            <w:vMerge w:val="restart"/>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8" w:type="pct"/>
            <w:vMerge w:val="restart"/>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Сумма,    тыс. рублей</w:t>
            </w:r>
          </w:p>
        </w:tc>
      </w:tr>
      <w:tr w:rsidR="00485057" w:rsidRPr="00485057" w:rsidTr="00485057">
        <w:trPr>
          <w:trHeight w:val="138"/>
        </w:trPr>
        <w:tc>
          <w:tcPr>
            <w:tcW w:w="640" w:type="pct"/>
            <w:vMerge/>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p>
        </w:tc>
        <w:tc>
          <w:tcPr>
            <w:tcW w:w="842" w:type="pct"/>
            <w:vMerge/>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p>
        </w:tc>
        <w:tc>
          <w:tcPr>
            <w:tcW w:w="3139" w:type="pct"/>
            <w:gridSpan w:val="2"/>
            <w:vMerge/>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p>
        </w:tc>
        <w:tc>
          <w:tcPr>
            <w:tcW w:w="378" w:type="pct"/>
            <w:vMerge/>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01 00 00 00 00 0000 000</w:t>
            </w:r>
          </w:p>
        </w:tc>
        <w:tc>
          <w:tcPr>
            <w:tcW w:w="2990"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ИСТОЧНИКИ ВНУТРЕННЕГО ФИНАНСИРОВАНИЯ ДЕФИЦИТОВ БЮДЖЕТОВ</w:t>
            </w:r>
          </w:p>
        </w:tc>
        <w:tc>
          <w:tcPr>
            <w:tcW w:w="149"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679</w:t>
            </w: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01 05 00 00 00 0000 000</w:t>
            </w:r>
          </w:p>
        </w:tc>
        <w:tc>
          <w:tcPr>
            <w:tcW w:w="3139" w:type="pct"/>
            <w:gridSpan w:val="2"/>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Изменение остатков средств на счетах по учету средств бюджета</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679</w:t>
            </w: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01 05 00 00 00 0000 500</w:t>
            </w:r>
          </w:p>
        </w:tc>
        <w:tc>
          <w:tcPr>
            <w:tcW w:w="2990"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Увеличение остатков средств бюджетов</w:t>
            </w:r>
          </w:p>
        </w:tc>
        <w:tc>
          <w:tcPr>
            <w:tcW w:w="149"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 </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-2293</w:t>
            </w: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01 05 02 00 00 0000 500</w:t>
            </w:r>
          </w:p>
        </w:tc>
        <w:tc>
          <w:tcPr>
            <w:tcW w:w="299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xml:space="preserve">Увеличение прочих остатков  средств бюджетов </w:t>
            </w:r>
          </w:p>
        </w:tc>
        <w:tc>
          <w:tcPr>
            <w:tcW w:w="149"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-2293</w:t>
            </w: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01 05 02 01 00 0000 510</w:t>
            </w:r>
          </w:p>
        </w:tc>
        <w:tc>
          <w:tcPr>
            <w:tcW w:w="299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xml:space="preserve">Увеличение прочих остатков денежных средств бюджетов </w:t>
            </w:r>
          </w:p>
        </w:tc>
        <w:tc>
          <w:tcPr>
            <w:tcW w:w="149"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-2293</w:t>
            </w: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01 05 02 01 10 0000 510</w:t>
            </w:r>
          </w:p>
        </w:tc>
        <w:tc>
          <w:tcPr>
            <w:tcW w:w="299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Увеличение прочих остатков денежных средств бюджетов поселений</w:t>
            </w:r>
          </w:p>
        </w:tc>
        <w:tc>
          <w:tcPr>
            <w:tcW w:w="149"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-2293</w:t>
            </w: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01 05 00 00 00 0000 600</w:t>
            </w:r>
          </w:p>
        </w:tc>
        <w:tc>
          <w:tcPr>
            <w:tcW w:w="2990"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Уменьшение остатков средств бюджетов</w:t>
            </w:r>
          </w:p>
        </w:tc>
        <w:tc>
          <w:tcPr>
            <w:tcW w:w="149"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bCs/>
                <w:sz w:val="12"/>
                <w:szCs w:val="12"/>
              </w:rPr>
            </w:pPr>
            <w:r w:rsidRPr="00485057">
              <w:rPr>
                <w:rFonts w:ascii="Times New Roman" w:eastAsia="Calibri" w:hAnsi="Times New Roman" w:cs="Times New Roman"/>
                <w:bCs/>
                <w:sz w:val="12"/>
                <w:szCs w:val="12"/>
              </w:rPr>
              <w:t>2972</w:t>
            </w: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01 05 02 00 00 0000 600</w:t>
            </w:r>
          </w:p>
        </w:tc>
        <w:tc>
          <w:tcPr>
            <w:tcW w:w="299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xml:space="preserve">Уменьшение прочих остатков средств бюджетов </w:t>
            </w:r>
          </w:p>
        </w:tc>
        <w:tc>
          <w:tcPr>
            <w:tcW w:w="149"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2972</w:t>
            </w: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01 05 02 01 00 0000 610</w:t>
            </w:r>
          </w:p>
        </w:tc>
        <w:tc>
          <w:tcPr>
            <w:tcW w:w="299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xml:space="preserve">Уменьшение прочих остатков денежных средств бюджетов </w:t>
            </w:r>
          </w:p>
        </w:tc>
        <w:tc>
          <w:tcPr>
            <w:tcW w:w="149"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2972</w:t>
            </w:r>
          </w:p>
        </w:tc>
      </w:tr>
      <w:tr w:rsidR="00485057" w:rsidRPr="00485057" w:rsidTr="00485057">
        <w:trPr>
          <w:trHeight w:val="20"/>
        </w:trPr>
        <w:tc>
          <w:tcPr>
            <w:tcW w:w="64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430</w:t>
            </w:r>
          </w:p>
        </w:tc>
        <w:tc>
          <w:tcPr>
            <w:tcW w:w="842"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01 05 02 01 10 0000 610</w:t>
            </w:r>
          </w:p>
        </w:tc>
        <w:tc>
          <w:tcPr>
            <w:tcW w:w="2990"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Уменьшение прочих остатков денежных средств бюджетов поселений</w:t>
            </w:r>
          </w:p>
        </w:tc>
        <w:tc>
          <w:tcPr>
            <w:tcW w:w="149"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 </w:t>
            </w:r>
          </w:p>
        </w:tc>
        <w:tc>
          <w:tcPr>
            <w:tcW w:w="378" w:type="pct"/>
            <w:noWrap/>
            <w:hideMark/>
          </w:tcPr>
          <w:p w:rsidR="00485057" w:rsidRPr="00485057" w:rsidRDefault="00485057" w:rsidP="00485057">
            <w:pPr>
              <w:tabs>
                <w:tab w:val="left" w:pos="284"/>
                <w:tab w:val="left" w:pos="3828"/>
              </w:tabs>
              <w:rPr>
                <w:rFonts w:ascii="Times New Roman" w:eastAsia="Calibri" w:hAnsi="Times New Roman" w:cs="Times New Roman"/>
                <w:sz w:val="12"/>
                <w:szCs w:val="12"/>
              </w:rPr>
            </w:pPr>
            <w:r w:rsidRPr="00485057">
              <w:rPr>
                <w:rFonts w:ascii="Times New Roman" w:eastAsia="Calibri" w:hAnsi="Times New Roman" w:cs="Times New Roman"/>
                <w:sz w:val="12"/>
                <w:szCs w:val="12"/>
              </w:rPr>
              <w:t>2972</w:t>
            </w:r>
          </w:p>
        </w:tc>
      </w:tr>
    </w:tbl>
    <w:p w:rsidR="00816C4C" w:rsidRDefault="00816C4C" w:rsidP="003519F1">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401A75">
      <w:pPr>
        <w:spacing w:after="0" w:line="240" w:lineRule="auto"/>
        <w:jc w:val="right"/>
        <w:rPr>
          <w:rFonts w:ascii="Times New Roman" w:eastAsia="Calibri" w:hAnsi="Times New Roman" w:cs="Times New Roman"/>
          <w:i/>
          <w:sz w:val="12"/>
          <w:szCs w:val="12"/>
        </w:rPr>
      </w:pP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401A75">
        <w:rPr>
          <w:rFonts w:ascii="Times New Roman" w:eastAsia="Calibri" w:hAnsi="Times New Roman" w:cs="Times New Roman"/>
          <w:i/>
          <w:sz w:val="12"/>
          <w:szCs w:val="12"/>
        </w:rPr>
        <w:t>Светлодольск</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401A75" w:rsidRPr="00136A6D" w:rsidRDefault="00401A75" w:rsidP="00401A75">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816C4C"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75674A" w:rsidRPr="0075674A" w:rsidTr="0075674A">
        <w:trPr>
          <w:trHeight w:val="20"/>
        </w:trPr>
        <w:tc>
          <w:tcPr>
            <w:tcW w:w="3662"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Наименование</w:t>
            </w:r>
          </w:p>
        </w:tc>
        <w:tc>
          <w:tcPr>
            <w:tcW w:w="444"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Численность (чел.)</w:t>
            </w:r>
          </w:p>
        </w:tc>
        <w:tc>
          <w:tcPr>
            <w:tcW w:w="894"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Расходы на денежное содержание (тыс.рублей)</w:t>
            </w:r>
          </w:p>
        </w:tc>
      </w:tr>
      <w:tr w:rsidR="0075674A" w:rsidRPr="0075674A" w:rsidTr="0075674A">
        <w:trPr>
          <w:trHeight w:val="20"/>
        </w:trPr>
        <w:tc>
          <w:tcPr>
            <w:tcW w:w="3662"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3</w:t>
            </w:r>
          </w:p>
        </w:tc>
        <w:tc>
          <w:tcPr>
            <w:tcW w:w="894"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246,0</w:t>
            </w:r>
          </w:p>
        </w:tc>
      </w:tr>
      <w:tr w:rsidR="0075674A" w:rsidRPr="0075674A" w:rsidTr="0075674A">
        <w:trPr>
          <w:trHeight w:val="20"/>
        </w:trPr>
        <w:tc>
          <w:tcPr>
            <w:tcW w:w="3662"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0,4</w:t>
            </w:r>
          </w:p>
        </w:tc>
        <w:tc>
          <w:tcPr>
            <w:tcW w:w="894"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127,0</w:t>
            </w:r>
          </w:p>
        </w:tc>
      </w:tr>
      <w:tr w:rsidR="0075674A" w:rsidRPr="0075674A" w:rsidTr="0075674A">
        <w:trPr>
          <w:trHeight w:val="20"/>
        </w:trPr>
        <w:tc>
          <w:tcPr>
            <w:tcW w:w="3662" w:type="pct"/>
            <w:noWrap/>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75674A">
              <w:rPr>
                <w:rFonts w:ascii="Times New Roman" w:eastAsia="Calibri" w:hAnsi="Times New Roman" w:cs="Times New Roman"/>
                <w:bCs/>
                <w:sz w:val="12"/>
                <w:szCs w:val="12"/>
              </w:rPr>
              <w:t>ТОГО:</w:t>
            </w:r>
          </w:p>
        </w:tc>
        <w:tc>
          <w:tcPr>
            <w:tcW w:w="444" w:type="pct"/>
            <w:noWrap/>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3,4</w:t>
            </w:r>
          </w:p>
        </w:tc>
        <w:tc>
          <w:tcPr>
            <w:tcW w:w="894" w:type="pct"/>
            <w:noWrap/>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373,0</w:t>
            </w:r>
          </w:p>
        </w:tc>
      </w:tr>
    </w:tbl>
    <w:p w:rsidR="00816C4C" w:rsidRDefault="00816C4C" w:rsidP="003519F1">
      <w:pPr>
        <w:tabs>
          <w:tab w:val="left" w:pos="284"/>
          <w:tab w:val="left" w:pos="3828"/>
        </w:tabs>
        <w:spacing w:after="0" w:line="240" w:lineRule="auto"/>
        <w:jc w:val="both"/>
        <w:rPr>
          <w:rFonts w:ascii="Times New Roman" w:eastAsia="Calibri" w:hAnsi="Times New Roman" w:cs="Times New Roman"/>
          <w:sz w:val="12"/>
          <w:szCs w:val="12"/>
        </w:rPr>
      </w:pP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401A75">
        <w:rPr>
          <w:rFonts w:ascii="Times New Roman" w:eastAsia="Calibri" w:hAnsi="Times New Roman" w:cs="Times New Roman"/>
          <w:i/>
          <w:sz w:val="12"/>
          <w:szCs w:val="12"/>
        </w:rPr>
        <w:t>Светлодольск</w:t>
      </w:r>
    </w:p>
    <w:p w:rsidR="00401A75" w:rsidRPr="00136A6D" w:rsidRDefault="00401A75" w:rsidP="00401A75">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401A75" w:rsidRPr="00136A6D" w:rsidRDefault="00401A75" w:rsidP="00401A75">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ОТЧЕТ</w:t>
      </w:r>
    </w:p>
    <w:p w:rsid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 xml:space="preserve">об использовании средств дорожного фонда сельского поселения Светлодольск </w:t>
      </w: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75674A">
        <w:rPr>
          <w:rFonts w:ascii="Times New Roman" w:eastAsia="Calibri" w:hAnsi="Times New Roman" w:cs="Times New Roman"/>
          <w:b/>
          <w:sz w:val="12"/>
          <w:szCs w:val="12"/>
        </w:rPr>
        <w:t>за первый  квартал 2025 года</w:t>
      </w:r>
    </w:p>
    <w:p w:rsidR="00816C4C" w:rsidRDefault="0075674A" w:rsidP="0075674A">
      <w:pPr>
        <w:tabs>
          <w:tab w:val="left" w:pos="284"/>
          <w:tab w:val="left" w:pos="3828"/>
        </w:tabs>
        <w:spacing w:after="0" w:line="240" w:lineRule="auto"/>
        <w:jc w:val="right"/>
        <w:rPr>
          <w:rFonts w:ascii="Times New Roman" w:eastAsia="Calibri" w:hAnsi="Times New Roman" w:cs="Times New Roman"/>
          <w:sz w:val="12"/>
          <w:szCs w:val="12"/>
        </w:rPr>
      </w:pPr>
      <w:r w:rsidRPr="0075674A">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515"/>
        <w:gridCol w:w="1030"/>
        <w:gridCol w:w="709"/>
        <w:gridCol w:w="995"/>
        <w:gridCol w:w="718"/>
        <w:gridCol w:w="841"/>
        <w:gridCol w:w="715"/>
      </w:tblGrid>
      <w:tr w:rsidR="0075674A" w:rsidRPr="0075674A" w:rsidTr="0075674A">
        <w:trPr>
          <w:trHeight w:val="20"/>
        </w:trPr>
        <w:tc>
          <w:tcPr>
            <w:tcW w:w="4525" w:type="pct"/>
            <w:gridSpan w:val="6"/>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Остаток неиспользованных средств на 01.01.2025</w:t>
            </w: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452</w:t>
            </w:r>
          </w:p>
        </w:tc>
      </w:tr>
      <w:tr w:rsidR="0075674A" w:rsidRPr="0075674A" w:rsidTr="0075674A">
        <w:trPr>
          <w:trHeight w:val="20"/>
        </w:trPr>
        <w:tc>
          <w:tcPr>
            <w:tcW w:w="4525" w:type="pct"/>
            <w:gridSpan w:val="6"/>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1. Поступления дорожного фонда</w:t>
            </w: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Наименование показателя</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Код дохода</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Годовой прогноз</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Иcполнено за 1 квартал 2025 год</w:t>
            </w:r>
          </w:p>
        </w:tc>
        <w:tc>
          <w:tcPr>
            <w:tcW w:w="477"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Процент исполнения</w:t>
            </w:r>
          </w:p>
        </w:tc>
        <w:tc>
          <w:tcPr>
            <w:tcW w:w="559"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bCs/>
                <w:iCs/>
                <w:sz w:val="12"/>
                <w:szCs w:val="12"/>
              </w:rPr>
            </w:pPr>
            <w:r w:rsidRPr="0075674A">
              <w:rPr>
                <w:rFonts w:ascii="Times New Roman" w:eastAsia="Calibri" w:hAnsi="Times New Roman" w:cs="Times New Roman"/>
                <w:bCs/>
                <w:iCs/>
                <w:sz w:val="12"/>
                <w:szCs w:val="12"/>
              </w:rPr>
              <w:t>Поступления, всего</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10000000000000000</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1 926</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459</w:t>
            </w:r>
          </w:p>
        </w:tc>
        <w:tc>
          <w:tcPr>
            <w:tcW w:w="477"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24</w:t>
            </w:r>
          </w:p>
        </w:tc>
        <w:tc>
          <w:tcPr>
            <w:tcW w:w="559"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Доходы, всего</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10000000000000000</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1 926</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459</w:t>
            </w:r>
          </w:p>
        </w:tc>
        <w:tc>
          <w:tcPr>
            <w:tcW w:w="477"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24</w:t>
            </w:r>
          </w:p>
        </w:tc>
        <w:tc>
          <w:tcPr>
            <w:tcW w:w="559"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В том числе:</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 </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 </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 </w:t>
            </w:r>
          </w:p>
        </w:tc>
        <w:tc>
          <w:tcPr>
            <w:tcW w:w="477"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 </w:t>
            </w:r>
          </w:p>
        </w:tc>
        <w:tc>
          <w:tcPr>
            <w:tcW w:w="559"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iCs/>
                <w:sz w:val="12"/>
                <w:szCs w:val="12"/>
              </w:rPr>
            </w:pPr>
            <w:r w:rsidRPr="0075674A">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11611064010000140</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w:t>
            </w:r>
          </w:p>
        </w:tc>
        <w:tc>
          <w:tcPr>
            <w:tcW w:w="477"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w:t>
            </w:r>
          </w:p>
        </w:tc>
        <w:tc>
          <w:tcPr>
            <w:tcW w:w="559"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iCs/>
                <w:sz w:val="12"/>
                <w:szCs w:val="12"/>
              </w:rPr>
            </w:pPr>
            <w:r w:rsidRPr="0075674A">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10302000010000110</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1 926</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459</w:t>
            </w:r>
          </w:p>
        </w:tc>
        <w:tc>
          <w:tcPr>
            <w:tcW w:w="477"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24</w:t>
            </w:r>
          </w:p>
        </w:tc>
        <w:tc>
          <w:tcPr>
            <w:tcW w:w="559"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 </w:t>
            </w: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 </w:t>
            </w: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iCs/>
                <w:sz w:val="12"/>
                <w:szCs w:val="12"/>
              </w:rPr>
            </w:pPr>
            <w:r w:rsidRPr="0075674A">
              <w:rPr>
                <w:rFonts w:ascii="Times New Roman" w:eastAsia="Calibri" w:hAnsi="Times New Roman" w:cs="Times New Roman"/>
                <w:iCs/>
                <w:sz w:val="12"/>
                <w:szCs w:val="12"/>
              </w:rPr>
              <w:t xml:space="preserve">безвозмездные поступления от </w:t>
            </w:r>
            <w:r w:rsidR="00BF20A7" w:rsidRPr="0075674A">
              <w:rPr>
                <w:rFonts w:ascii="Times New Roman" w:eastAsia="Calibri" w:hAnsi="Times New Roman" w:cs="Times New Roman"/>
                <w:iCs/>
                <w:sz w:val="12"/>
                <w:szCs w:val="12"/>
              </w:rPr>
              <w:t>физических</w:t>
            </w:r>
            <w:r w:rsidRPr="0075674A">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20700000000000150</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w:t>
            </w:r>
          </w:p>
        </w:tc>
        <w:tc>
          <w:tcPr>
            <w:tcW w:w="477"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w:t>
            </w:r>
          </w:p>
        </w:tc>
        <w:tc>
          <w:tcPr>
            <w:tcW w:w="559"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iCs/>
                <w:sz w:val="12"/>
                <w:szCs w:val="12"/>
              </w:rPr>
            </w:pPr>
            <w:r w:rsidRPr="0075674A">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20200000000000150</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w:t>
            </w:r>
          </w:p>
        </w:tc>
        <w:tc>
          <w:tcPr>
            <w:tcW w:w="477"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w:t>
            </w:r>
          </w:p>
        </w:tc>
        <w:tc>
          <w:tcPr>
            <w:tcW w:w="559"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4525" w:type="pct"/>
            <w:gridSpan w:val="6"/>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2. Выбытия дорожного фонда</w:t>
            </w: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3489" w:type="pct"/>
            <w:gridSpan w:val="4"/>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Коды бюджетной классификации расходов</w:t>
            </w:r>
          </w:p>
        </w:tc>
        <w:tc>
          <w:tcPr>
            <w:tcW w:w="477" w:type="pct"/>
            <w:vMerge w:val="restar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Утверждено</w:t>
            </w:r>
          </w:p>
        </w:tc>
        <w:tc>
          <w:tcPr>
            <w:tcW w:w="559" w:type="pct"/>
            <w:vMerge w:val="restar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Иcполнено за за 1 квартал 2025 года</w:t>
            </w:r>
          </w:p>
        </w:tc>
        <w:tc>
          <w:tcPr>
            <w:tcW w:w="475" w:type="pct"/>
            <w:vMerge w:val="restar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Процент исполнения</w:t>
            </w: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 xml:space="preserve">ГРБС </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РзПР</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ЦСР</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ВР</w:t>
            </w:r>
          </w:p>
        </w:tc>
        <w:tc>
          <w:tcPr>
            <w:tcW w:w="477" w:type="pct"/>
            <w:vMerge/>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c>
          <w:tcPr>
            <w:tcW w:w="559" w:type="pct"/>
            <w:vMerge/>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c>
          <w:tcPr>
            <w:tcW w:w="475" w:type="pct"/>
            <w:vMerge/>
            <w:hideMark/>
          </w:tcPr>
          <w:p w:rsidR="0075674A" w:rsidRPr="0075674A" w:rsidRDefault="0075674A" w:rsidP="0075674A">
            <w:pPr>
              <w:tabs>
                <w:tab w:val="left" w:pos="284"/>
                <w:tab w:val="left" w:pos="3828"/>
              </w:tabs>
              <w:rPr>
                <w:rFonts w:ascii="Times New Roman" w:eastAsia="Calibri" w:hAnsi="Times New Roman" w:cs="Times New Roman"/>
                <w:sz w:val="12"/>
                <w:szCs w:val="12"/>
              </w:rPr>
            </w:pP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430</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0409</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000 00000000</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000</w:t>
            </w:r>
          </w:p>
        </w:tc>
        <w:tc>
          <w:tcPr>
            <w:tcW w:w="477" w:type="pct"/>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1 926</w:t>
            </w:r>
          </w:p>
        </w:tc>
        <w:tc>
          <w:tcPr>
            <w:tcW w:w="559"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654</w:t>
            </w: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28</w:t>
            </w:r>
          </w:p>
        </w:tc>
      </w:tr>
      <w:tr w:rsidR="0075674A" w:rsidRPr="0075674A" w:rsidTr="0075674A">
        <w:trPr>
          <w:trHeight w:val="20"/>
        </w:trPr>
        <w:tc>
          <w:tcPr>
            <w:tcW w:w="1672"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Расходы, всего</w:t>
            </w:r>
          </w:p>
        </w:tc>
        <w:tc>
          <w:tcPr>
            <w:tcW w:w="685"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 </w:t>
            </w:r>
          </w:p>
        </w:tc>
        <w:tc>
          <w:tcPr>
            <w:tcW w:w="471"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 </w:t>
            </w:r>
          </w:p>
        </w:tc>
        <w:tc>
          <w:tcPr>
            <w:tcW w:w="660"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 </w:t>
            </w:r>
          </w:p>
        </w:tc>
        <w:tc>
          <w:tcPr>
            <w:tcW w:w="477"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1 926</w:t>
            </w:r>
          </w:p>
        </w:tc>
        <w:tc>
          <w:tcPr>
            <w:tcW w:w="559" w:type="pct"/>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654</w:t>
            </w: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sz w:val="12"/>
                <w:szCs w:val="12"/>
              </w:rPr>
            </w:pPr>
            <w:r w:rsidRPr="0075674A">
              <w:rPr>
                <w:rFonts w:ascii="Times New Roman" w:eastAsia="Calibri" w:hAnsi="Times New Roman" w:cs="Times New Roman"/>
                <w:sz w:val="12"/>
                <w:szCs w:val="12"/>
              </w:rPr>
              <w:t>28</w:t>
            </w:r>
          </w:p>
        </w:tc>
      </w:tr>
      <w:tr w:rsidR="0075674A" w:rsidRPr="0075674A" w:rsidTr="0075674A">
        <w:trPr>
          <w:trHeight w:val="20"/>
        </w:trPr>
        <w:tc>
          <w:tcPr>
            <w:tcW w:w="4525" w:type="pct"/>
            <w:gridSpan w:val="6"/>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Остаток неиспользованных средств на 31.03.2025</w:t>
            </w:r>
          </w:p>
        </w:tc>
        <w:tc>
          <w:tcPr>
            <w:tcW w:w="475" w:type="pct"/>
            <w:noWrap/>
            <w:hideMark/>
          </w:tcPr>
          <w:p w:rsidR="0075674A" w:rsidRPr="0075674A" w:rsidRDefault="0075674A" w:rsidP="0075674A">
            <w:pPr>
              <w:tabs>
                <w:tab w:val="left" w:pos="284"/>
                <w:tab w:val="left" w:pos="3828"/>
              </w:tabs>
              <w:rPr>
                <w:rFonts w:ascii="Times New Roman" w:eastAsia="Calibri" w:hAnsi="Times New Roman" w:cs="Times New Roman"/>
                <w:bCs/>
                <w:sz w:val="12"/>
                <w:szCs w:val="12"/>
              </w:rPr>
            </w:pPr>
            <w:r w:rsidRPr="0075674A">
              <w:rPr>
                <w:rFonts w:ascii="Times New Roman" w:eastAsia="Calibri" w:hAnsi="Times New Roman" w:cs="Times New Roman"/>
                <w:bCs/>
                <w:sz w:val="12"/>
                <w:szCs w:val="12"/>
              </w:rPr>
              <w:t>257</w:t>
            </w:r>
          </w:p>
        </w:tc>
      </w:tr>
    </w:tbl>
    <w:p w:rsidR="00816C4C" w:rsidRDefault="00816C4C"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АДМИНИСТРАЦИЯ</w:t>
      </w: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СЕЛЬСКОГО ПОСЕЛЕНИЯ СЕРГИЕВСК</w:t>
      </w: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МУНИЦИПАЛЬНОГО РАЙОНА СЕРГИЕВСКИЙ</w:t>
      </w: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lastRenderedPageBreak/>
        <w:t>САМАРСКОЙ ОБЛАСТИ</w:t>
      </w: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ПОСТАНОВЛЕНИЕ</w:t>
      </w: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от «16» апреля  2025 г. № 18</w:t>
      </w: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r w:rsidRPr="0075674A">
        <w:rPr>
          <w:rFonts w:ascii="Times New Roman" w:eastAsia="Calibri" w:hAnsi="Times New Roman" w:cs="Times New Roman"/>
          <w:b/>
          <w:sz w:val="12"/>
          <w:szCs w:val="12"/>
        </w:rPr>
        <w:t>ОБ ИСПОЛНЕНИИ БЮДЖЕТА СЕЛЬСКОГО ПОСЕЛЕНИЯ СЕРГИЕВСК ЗА ПЕРВЫЙ КВАРТАЛ  2025 ГОДА</w:t>
      </w:r>
    </w:p>
    <w:p w:rsidR="0075674A" w:rsidRPr="0075674A" w:rsidRDefault="0075674A" w:rsidP="0075674A">
      <w:pPr>
        <w:tabs>
          <w:tab w:val="left" w:pos="284"/>
          <w:tab w:val="left" w:pos="3828"/>
        </w:tabs>
        <w:spacing w:after="0" w:line="240" w:lineRule="auto"/>
        <w:jc w:val="center"/>
        <w:rPr>
          <w:rFonts w:ascii="Times New Roman" w:eastAsia="Calibri" w:hAnsi="Times New Roman" w:cs="Times New Roman"/>
          <w:b/>
          <w:sz w:val="12"/>
          <w:szCs w:val="12"/>
        </w:rPr>
      </w:pPr>
    </w:p>
    <w:p w:rsid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b/>
          <w:sz w:val="12"/>
          <w:szCs w:val="12"/>
        </w:rPr>
        <w:t>ПОСТАНОВЛЯЕТ</w:t>
      </w:r>
      <w:r w:rsidRPr="0075674A">
        <w:rPr>
          <w:rFonts w:ascii="Times New Roman" w:eastAsia="Calibri" w:hAnsi="Times New Roman" w:cs="Times New Roman"/>
          <w:sz w:val="12"/>
          <w:szCs w:val="12"/>
        </w:rPr>
        <w:t>:</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5674A">
        <w:rPr>
          <w:rFonts w:ascii="Times New Roman" w:eastAsia="Calibri" w:hAnsi="Times New Roman" w:cs="Times New Roman"/>
          <w:sz w:val="12"/>
          <w:szCs w:val="12"/>
        </w:rPr>
        <w:t>Утвердить исполнение бюджета сельского поселения Сергиевск за первый квартал 2025 года по доходам в сумме 12 191 тыс. рублей и по расходам в сумме 16 347  тыс. рублей с превышением расходов  над доходами в сумме 4 156 тыс. рублей.</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5674A">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5674A">
        <w:rPr>
          <w:rFonts w:ascii="Times New Roman" w:eastAsia="Calibri" w:hAnsi="Times New Roman" w:cs="Times New Roman"/>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первый квартал 2025 года в соответствии с приложением 2.</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5674A">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Сергиевск муниципального района Сергиевский Самарской области за первый квартал 2025 года в соответствии с приложением 3.</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5674A">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Сергиевск за первый квартал 2025 года по кодам классификации источников финансирования дефицитов бюджетов в соответствии с приложением 4.</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5674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5674A">
        <w:rPr>
          <w:rFonts w:ascii="Times New Roman" w:eastAsia="Calibri" w:hAnsi="Times New Roman" w:cs="Times New Roman"/>
          <w:sz w:val="12"/>
          <w:szCs w:val="12"/>
        </w:rPr>
        <w:t>Утвердить отчет об использовании средств дорожного фонда сельского поселения Сергиевск муниципального района Сергиевский в соответствии с приложением 6.</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5674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75674A" w:rsidRPr="0075674A" w:rsidRDefault="0075674A" w:rsidP="0075674A">
      <w:pPr>
        <w:tabs>
          <w:tab w:val="left" w:pos="284"/>
          <w:tab w:val="left" w:pos="3828"/>
        </w:tabs>
        <w:spacing w:after="0" w:line="240" w:lineRule="auto"/>
        <w:ind w:firstLine="284"/>
        <w:jc w:val="both"/>
        <w:rPr>
          <w:rFonts w:ascii="Times New Roman" w:eastAsia="Calibri" w:hAnsi="Times New Roman" w:cs="Times New Roman"/>
          <w:sz w:val="12"/>
          <w:szCs w:val="12"/>
        </w:rPr>
      </w:pPr>
      <w:r w:rsidRPr="0075674A">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75674A">
        <w:rPr>
          <w:rFonts w:ascii="Times New Roman" w:eastAsia="Calibri" w:hAnsi="Times New Roman" w:cs="Times New Roman"/>
          <w:sz w:val="12"/>
          <w:szCs w:val="12"/>
        </w:rPr>
        <w:t>Контроль за исполнением настоящего постановления оставляю за собой.</w:t>
      </w:r>
    </w:p>
    <w:p w:rsidR="0075674A" w:rsidRPr="0075674A" w:rsidRDefault="0075674A" w:rsidP="0075674A">
      <w:pPr>
        <w:tabs>
          <w:tab w:val="left" w:pos="284"/>
          <w:tab w:val="left" w:pos="3828"/>
        </w:tabs>
        <w:spacing w:after="0" w:line="240" w:lineRule="auto"/>
        <w:jc w:val="right"/>
        <w:rPr>
          <w:rFonts w:ascii="Times New Roman" w:eastAsia="Calibri" w:hAnsi="Times New Roman" w:cs="Times New Roman"/>
          <w:sz w:val="12"/>
          <w:szCs w:val="12"/>
        </w:rPr>
      </w:pPr>
      <w:r w:rsidRPr="0075674A">
        <w:rPr>
          <w:rFonts w:ascii="Times New Roman" w:eastAsia="Calibri" w:hAnsi="Times New Roman" w:cs="Times New Roman"/>
          <w:sz w:val="12"/>
          <w:szCs w:val="12"/>
        </w:rPr>
        <w:t>Глава сельского поселения Сергиевск</w:t>
      </w:r>
    </w:p>
    <w:p w:rsidR="0075674A" w:rsidRDefault="0075674A" w:rsidP="0075674A">
      <w:pPr>
        <w:tabs>
          <w:tab w:val="left" w:pos="284"/>
          <w:tab w:val="left" w:pos="3828"/>
        </w:tabs>
        <w:spacing w:after="0" w:line="240" w:lineRule="auto"/>
        <w:jc w:val="right"/>
        <w:rPr>
          <w:rFonts w:ascii="Times New Roman" w:eastAsia="Calibri" w:hAnsi="Times New Roman" w:cs="Times New Roman"/>
          <w:sz w:val="12"/>
          <w:szCs w:val="12"/>
        </w:rPr>
      </w:pPr>
      <w:r w:rsidRPr="0075674A">
        <w:rPr>
          <w:rFonts w:ascii="Times New Roman" w:eastAsia="Calibri" w:hAnsi="Times New Roman" w:cs="Times New Roman"/>
          <w:sz w:val="12"/>
          <w:szCs w:val="12"/>
        </w:rPr>
        <w:t>муниципального района Сергиевский Самарской области</w:t>
      </w:r>
    </w:p>
    <w:p w:rsidR="0075674A" w:rsidRPr="0075674A" w:rsidRDefault="0075674A" w:rsidP="0075674A">
      <w:pPr>
        <w:tabs>
          <w:tab w:val="left" w:pos="284"/>
          <w:tab w:val="left" w:pos="3828"/>
        </w:tabs>
        <w:spacing w:after="0" w:line="240" w:lineRule="auto"/>
        <w:jc w:val="right"/>
        <w:rPr>
          <w:rFonts w:ascii="Times New Roman" w:eastAsia="Calibri" w:hAnsi="Times New Roman" w:cs="Times New Roman"/>
          <w:sz w:val="12"/>
          <w:szCs w:val="12"/>
        </w:rPr>
      </w:pPr>
      <w:r w:rsidRPr="0075674A">
        <w:rPr>
          <w:rFonts w:ascii="Times New Roman" w:eastAsia="Calibri" w:hAnsi="Times New Roman" w:cs="Times New Roman"/>
          <w:sz w:val="12"/>
          <w:szCs w:val="12"/>
        </w:rPr>
        <w:t>М.М.Арчибасов</w:t>
      </w:r>
    </w:p>
    <w:p w:rsidR="00650EEA" w:rsidRDefault="00650EEA" w:rsidP="0075674A">
      <w:pPr>
        <w:tabs>
          <w:tab w:val="left" w:pos="284"/>
          <w:tab w:val="left" w:pos="3828"/>
        </w:tabs>
        <w:spacing w:after="0" w:line="240" w:lineRule="auto"/>
        <w:jc w:val="right"/>
        <w:rPr>
          <w:rFonts w:ascii="Times New Roman" w:eastAsia="Calibri" w:hAnsi="Times New Roman" w:cs="Times New Roman"/>
          <w:sz w:val="12"/>
          <w:szCs w:val="12"/>
        </w:rPr>
      </w:pPr>
    </w:p>
    <w:p w:rsidR="0075674A" w:rsidRPr="00136A6D" w:rsidRDefault="0075674A" w:rsidP="0075674A">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75674A" w:rsidRPr="00136A6D" w:rsidRDefault="0075674A" w:rsidP="0075674A">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00CB1017" w:rsidRPr="00CB1017">
        <w:rPr>
          <w:rFonts w:ascii="Times New Roman" w:eastAsia="Calibri" w:hAnsi="Times New Roman" w:cs="Times New Roman"/>
          <w:i/>
          <w:sz w:val="12"/>
          <w:szCs w:val="12"/>
        </w:rPr>
        <w:t>Сергиевск</w:t>
      </w:r>
    </w:p>
    <w:p w:rsidR="0075674A" w:rsidRPr="00136A6D" w:rsidRDefault="0075674A" w:rsidP="0075674A">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5674A" w:rsidRPr="00136A6D" w:rsidRDefault="0075674A" w:rsidP="0075674A">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CB1017">
        <w:rPr>
          <w:rFonts w:ascii="Times New Roman" w:eastAsia="Calibri" w:hAnsi="Times New Roman" w:cs="Times New Roman"/>
          <w:i/>
          <w:sz w:val="12"/>
          <w:szCs w:val="12"/>
        </w:rPr>
        <w:t>8</w:t>
      </w:r>
      <w:r>
        <w:rPr>
          <w:rFonts w:ascii="Times New Roman" w:eastAsia="Calibri" w:hAnsi="Times New Roman" w:cs="Times New Roman"/>
          <w:i/>
          <w:sz w:val="12"/>
          <w:szCs w:val="12"/>
        </w:rPr>
        <w:t xml:space="preserve">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CB1017" w:rsidRPr="00CB1017" w:rsidRDefault="00CB1017" w:rsidP="00CB1017">
      <w:pPr>
        <w:tabs>
          <w:tab w:val="left" w:pos="284"/>
          <w:tab w:val="left" w:pos="3828"/>
        </w:tabs>
        <w:spacing w:after="0" w:line="240" w:lineRule="auto"/>
        <w:jc w:val="center"/>
        <w:rPr>
          <w:rFonts w:ascii="Times New Roman" w:eastAsia="Calibri" w:hAnsi="Times New Roman" w:cs="Times New Roman"/>
          <w:b/>
          <w:sz w:val="12"/>
          <w:szCs w:val="12"/>
        </w:rPr>
      </w:pPr>
      <w:r w:rsidRPr="00CB1017">
        <w:rPr>
          <w:rFonts w:ascii="Times New Roman" w:eastAsia="Calibri" w:hAnsi="Times New Roman" w:cs="Times New Roman"/>
          <w:b/>
          <w:sz w:val="12"/>
          <w:szCs w:val="12"/>
        </w:rPr>
        <w:t>ДОХОДЫ</w:t>
      </w:r>
    </w:p>
    <w:p w:rsidR="00CB1017" w:rsidRPr="00CB1017" w:rsidRDefault="00CB1017" w:rsidP="00CB1017">
      <w:pPr>
        <w:tabs>
          <w:tab w:val="left" w:pos="284"/>
          <w:tab w:val="left" w:pos="3828"/>
        </w:tabs>
        <w:spacing w:after="0" w:line="240" w:lineRule="auto"/>
        <w:jc w:val="center"/>
        <w:rPr>
          <w:rFonts w:ascii="Times New Roman" w:eastAsia="Calibri" w:hAnsi="Times New Roman" w:cs="Times New Roman"/>
          <w:b/>
          <w:sz w:val="12"/>
          <w:szCs w:val="12"/>
        </w:rPr>
      </w:pPr>
      <w:r w:rsidRPr="00CB1017">
        <w:rPr>
          <w:rFonts w:ascii="Times New Roman" w:eastAsia="Calibri" w:hAnsi="Times New Roman" w:cs="Times New Roman"/>
          <w:b/>
          <w:sz w:val="12"/>
          <w:szCs w:val="12"/>
        </w:rPr>
        <w:t>местного бюджета сельского поселения Сергиевск муниципального района Сергиевский</w:t>
      </w:r>
    </w:p>
    <w:p w:rsidR="00650EEA" w:rsidRPr="00CB1017" w:rsidRDefault="00CB1017" w:rsidP="00CB101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за первый квартал 2025 года </w:t>
      </w:r>
      <w:r w:rsidRPr="00CB1017">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103"/>
        <w:gridCol w:w="714"/>
      </w:tblGrid>
      <w:tr w:rsidR="00CB1017" w:rsidRPr="00CB1017" w:rsidTr="00CB1017">
        <w:trPr>
          <w:trHeight w:val="20"/>
        </w:trPr>
        <w:tc>
          <w:tcPr>
            <w:tcW w:w="431" w:type="dxa"/>
            <w:hideMark/>
          </w:tcPr>
          <w:p w:rsidR="00CB1017" w:rsidRPr="00CB1017" w:rsidRDefault="00CB1017" w:rsidP="00CB1017">
            <w:pPr>
              <w:tabs>
                <w:tab w:val="left" w:pos="284"/>
                <w:tab w:val="left" w:pos="3828"/>
              </w:tabs>
              <w:rPr>
                <w:rFonts w:ascii="Times New Roman" w:eastAsia="Calibri" w:hAnsi="Times New Roman" w:cs="Times New Roman"/>
                <w:bCs/>
                <w:sz w:val="10"/>
                <w:szCs w:val="10"/>
              </w:rPr>
            </w:pPr>
            <w:r w:rsidRPr="00CB1017">
              <w:rPr>
                <w:rFonts w:ascii="Times New Roman" w:eastAsia="Calibri" w:hAnsi="Times New Roman" w:cs="Times New Roman"/>
                <w:bCs/>
                <w:sz w:val="10"/>
                <w:szCs w:val="10"/>
              </w:rPr>
              <w:t>Код главного администратора</w:t>
            </w:r>
          </w:p>
        </w:tc>
        <w:tc>
          <w:tcPr>
            <w:tcW w:w="1275" w:type="dxa"/>
            <w:hideMark/>
          </w:tcPr>
          <w:p w:rsidR="00CB1017" w:rsidRPr="00CB1017" w:rsidRDefault="00CB1017" w:rsidP="00CB1017">
            <w:pPr>
              <w:tabs>
                <w:tab w:val="left" w:pos="284"/>
                <w:tab w:val="left" w:pos="3828"/>
              </w:tabs>
              <w:rPr>
                <w:rFonts w:ascii="Times New Roman" w:eastAsia="Calibri" w:hAnsi="Times New Roman" w:cs="Times New Roman"/>
                <w:bCs/>
                <w:sz w:val="10"/>
                <w:szCs w:val="10"/>
              </w:rPr>
            </w:pPr>
            <w:r w:rsidRPr="00CB101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Наименование показателя</w:t>
            </w:r>
          </w:p>
        </w:tc>
        <w:tc>
          <w:tcPr>
            <w:tcW w:w="714" w:type="dxa"/>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Исполнено (тыс. руб.)</w:t>
            </w:r>
          </w:p>
        </w:tc>
      </w:tr>
      <w:tr w:rsidR="00CB1017" w:rsidRPr="00CB1017" w:rsidTr="00CB1017">
        <w:trPr>
          <w:trHeight w:val="20"/>
        </w:trPr>
        <w:tc>
          <w:tcPr>
            <w:tcW w:w="6809" w:type="dxa"/>
            <w:gridSpan w:val="3"/>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182 Федеральная налоговая служба</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11 468</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1 03 02 251 01 0000 110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716</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1 03 02 261 01 0000 110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-55</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1 03 02 231 01 0000 110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642</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1 03 02 241 01 0000 110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1 06 01 030 10 1000 110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110</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1 06 06 033 10 1000 110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712</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1 06 06 043 10 1000 110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w:t>
            </w:r>
            <w:r w:rsidRPr="00CB1017">
              <w:rPr>
                <w:rFonts w:ascii="Times New Roman" w:eastAsia="Calibri" w:hAnsi="Times New Roman" w:cs="Times New Roman"/>
                <w:sz w:val="12"/>
                <w:szCs w:val="12"/>
              </w:rPr>
              <w:lastRenderedPageBreak/>
              <w:t>соответствующему платежу, в том числе по отмененному)</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lastRenderedPageBreak/>
              <w:t>48</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lastRenderedPageBreak/>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1 01 02 010 01 1000 110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8 565</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1 01 02 030 01 1000 110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9</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1 01 02 080 01 1000 110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-8</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1 01 02 130 01 1000 110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69</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182</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1 01 02 210 01 1000 110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657</w:t>
            </w:r>
          </w:p>
        </w:tc>
      </w:tr>
      <w:tr w:rsidR="00CB1017" w:rsidRPr="00CB1017" w:rsidTr="00CB1017">
        <w:trPr>
          <w:trHeight w:val="20"/>
        </w:trPr>
        <w:tc>
          <w:tcPr>
            <w:tcW w:w="6809" w:type="dxa"/>
            <w:gridSpan w:val="3"/>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 Администрация сельского поселения Сергиевск муниципального района Сергиевский Самарской области</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638</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2 02 16 001 10 0000 150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638</w:t>
            </w:r>
          </w:p>
        </w:tc>
      </w:tr>
      <w:tr w:rsidR="00CB1017" w:rsidRPr="00CB1017" w:rsidTr="00CB1017">
        <w:trPr>
          <w:trHeight w:val="20"/>
        </w:trPr>
        <w:tc>
          <w:tcPr>
            <w:tcW w:w="6809" w:type="dxa"/>
            <w:gridSpan w:val="3"/>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85</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608</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1 11 05 025 10 0000 120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608</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1 11 05 035 10 0000 120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28</w:t>
            </w:r>
          </w:p>
        </w:tc>
      </w:tr>
      <w:tr w:rsidR="00CB1017" w:rsidRPr="00CB1017" w:rsidTr="00CB1017">
        <w:trPr>
          <w:trHeight w:val="20"/>
        </w:trPr>
        <w:tc>
          <w:tcPr>
            <w:tcW w:w="431"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608</w:t>
            </w:r>
          </w:p>
        </w:tc>
        <w:tc>
          <w:tcPr>
            <w:tcW w:w="1275"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1 11 09 045 10 0003 120</w:t>
            </w:r>
          </w:p>
        </w:tc>
        <w:tc>
          <w:tcPr>
            <w:tcW w:w="5103" w:type="dxa"/>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w:t>
            </w:r>
          </w:p>
        </w:tc>
      </w:tr>
      <w:tr w:rsidR="00CB1017" w:rsidRPr="00CB1017" w:rsidTr="00CB1017">
        <w:trPr>
          <w:trHeight w:val="20"/>
        </w:trPr>
        <w:tc>
          <w:tcPr>
            <w:tcW w:w="6809" w:type="dxa"/>
            <w:gridSpan w:val="3"/>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xml:space="preserve">ВСЕГО ДОХОДОВ: </w:t>
            </w:r>
          </w:p>
        </w:tc>
        <w:tc>
          <w:tcPr>
            <w:tcW w:w="714" w:type="dxa"/>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12 191</w:t>
            </w:r>
          </w:p>
        </w:tc>
      </w:tr>
    </w:tbl>
    <w:p w:rsidR="0075674A" w:rsidRPr="00CB1017" w:rsidRDefault="0075674A" w:rsidP="00CB1017">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CB1017">
      <w:pPr>
        <w:spacing w:after="0" w:line="240" w:lineRule="auto"/>
        <w:jc w:val="right"/>
        <w:rPr>
          <w:rFonts w:ascii="Times New Roman" w:eastAsia="Calibri" w:hAnsi="Times New Roman" w:cs="Times New Roman"/>
          <w:i/>
          <w:sz w:val="12"/>
          <w:szCs w:val="12"/>
        </w:rPr>
      </w:pP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B1017">
        <w:rPr>
          <w:rFonts w:ascii="Times New Roman" w:eastAsia="Calibri" w:hAnsi="Times New Roman" w:cs="Times New Roman"/>
          <w:i/>
          <w:sz w:val="12"/>
          <w:szCs w:val="12"/>
        </w:rPr>
        <w:t>Сергиевск</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B1017" w:rsidRPr="00136A6D" w:rsidRDefault="00CB1017" w:rsidP="00CB101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18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0D1014" w:rsidRDefault="000D1014" w:rsidP="00CB1017">
      <w:pPr>
        <w:tabs>
          <w:tab w:val="left" w:pos="284"/>
          <w:tab w:val="left" w:pos="3828"/>
        </w:tabs>
        <w:spacing w:after="0" w:line="240" w:lineRule="auto"/>
        <w:jc w:val="center"/>
        <w:rPr>
          <w:rFonts w:ascii="Times New Roman" w:eastAsia="Calibri" w:hAnsi="Times New Roman" w:cs="Times New Roman"/>
          <w:b/>
          <w:sz w:val="12"/>
          <w:szCs w:val="12"/>
        </w:rPr>
      </w:pPr>
    </w:p>
    <w:p w:rsidR="00CB1017" w:rsidRDefault="00CB1017" w:rsidP="00CB1017">
      <w:pPr>
        <w:tabs>
          <w:tab w:val="left" w:pos="284"/>
          <w:tab w:val="left" w:pos="3828"/>
        </w:tabs>
        <w:spacing w:after="0" w:line="240" w:lineRule="auto"/>
        <w:jc w:val="center"/>
        <w:rPr>
          <w:rFonts w:ascii="Times New Roman" w:eastAsia="Calibri" w:hAnsi="Times New Roman" w:cs="Times New Roman"/>
          <w:b/>
          <w:sz w:val="12"/>
          <w:szCs w:val="12"/>
        </w:rPr>
      </w:pPr>
      <w:r w:rsidRPr="00CB1017">
        <w:rPr>
          <w:rFonts w:ascii="Times New Roman" w:eastAsia="Calibri" w:hAnsi="Times New Roman" w:cs="Times New Roman"/>
          <w:b/>
          <w:sz w:val="12"/>
          <w:szCs w:val="12"/>
        </w:rPr>
        <w:t>Ведомственная структура расходов бюджета сельского поселения Сергиевск</w:t>
      </w:r>
    </w:p>
    <w:p w:rsidR="00CB1017" w:rsidRPr="00CB1017" w:rsidRDefault="00CB1017" w:rsidP="00CB1017">
      <w:pPr>
        <w:tabs>
          <w:tab w:val="left" w:pos="284"/>
          <w:tab w:val="left" w:pos="3828"/>
        </w:tabs>
        <w:spacing w:after="0" w:line="240" w:lineRule="auto"/>
        <w:jc w:val="center"/>
        <w:rPr>
          <w:rFonts w:ascii="Times New Roman" w:eastAsia="Calibri" w:hAnsi="Times New Roman" w:cs="Times New Roman"/>
          <w:b/>
          <w:sz w:val="12"/>
          <w:szCs w:val="12"/>
        </w:rPr>
      </w:pPr>
      <w:r w:rsidRPr="00CB1017">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CB1017">
        <w:rPr>
          <w:rFonts w:ascii="Times New Roman" w:eastAsia="Calibri" w:hAnsi="Times New Roman" w:cs="Times New Roman"/>
          <w:b/>
          <w:sz w:val="12"/>
          <w:szCs w:val="12"/>
        </w:rPr>
        <w:t>за  первый квартал 2025 года</w:t>
      </w:r>
    </w:p>
    <w:p w:rsidR="0075674A" w:rsidRDefault="00CB1017" w:rsidP="00CB1017">
      <w:pPr>
        <w:tabs>
          <w:tab w:val="left" w:pos="284"/>
          <w:tab w:val="left" w:pos="3828"/>
        </w:tabs>
        <w:spacing w:after="0" w:line="240" w:lineRule="auto"/>
        <w:jc w:val="right"/>
        <w:rPr>
          <w:rFonts w:ascii="Times New Roman" w:eastAsia="Calibri" w:hAnsi="Times New Roman" w:cs="Times New Roman"/>
          <w:sz w:val="12"/>
          <w:szCs w:val="12"/>
        </w:rPr>
      </w:pPr>
      <w:r w:rsidRPr="00CB1017">
        <w:rPr>
          <w:rFonts w:ascii="Times New Roman" w:eastAsia="Calibri" w:hAnsi="Times New Roman" w:cs="Times New Roman"/>
          <w:sz w:val="12"/>
          <w:szCs w:val="12"/>
        </w:rPr>
        <w:lastRenderedPageBreak/>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00"/>
        <w:gridCol w:w="310"/>
        <w:gridCol w:w="130"/>
        <w:gridCol w:w="164"/>
        <w:gridCol w:w="709"/>
        <w:gridCol w:w="269"/>
        <w:gridCol w:w="576"/>
        <w:gridCol w:w="865"/>
      </w:tblGrid>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Код главы</w:t>
            </w:r>
          </w:p>
        </w:tc>
        <w:tc>
          <w:tcPr>
            <w:tcW w:w="86"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Рз</w:t>
            </w:r>
          </w:p>
        </w:tc>
        <w:tc>
          <w:tcPr>
            <w:tcW w:w="109"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ПР</w:t>
            </w:r>
          </w:p>
        </w:tc>
        <w:tc>
          <w:tcPr>
            <w:tcW w:w="47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ЦСР</w:t>
            </w:r>
          </w:p>
        </w:tc>
        <w:tc>
          <w:tcPr>
            <w:tcW w:w="179"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ВР</w:t>
            </w:r>
          </w:p>
        </w:tc>
        <w:tc>
          <w:tcPr>
            <w:tcW w:w="383"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Исполнено</w:t>
            </w:r>
          </w:p>
        </w:tc>
        <w:tc>
          <w:tcPr>
            <w:tcW w:w="575"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в т.ч. за счет безвозмездных поступлений</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02</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186</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02</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186</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02</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120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186</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1 311</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909</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120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662</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240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51</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195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Уплата налогов, сборов и иных платежей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850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4000000000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402</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4000000000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402</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06</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429</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06</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429</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06</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429</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Другие общегосударственные вопросы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677</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493</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493</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4600000000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184</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4600000000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240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184</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10</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10</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4100000000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10</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4100000000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240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4100000000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14</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4100000000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Дорожное хозяйство (дорожные фонды)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09</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1 254</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09</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1 254</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09</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1 254</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Благоустройство</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7 295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3900000000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4 113</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3900000000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240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4 113</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3 181</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3 181</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06</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06</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3900000000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Уплата налогов, сборов и иных платежей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06</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3900000000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850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Молодежная политика</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07</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07</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77</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07</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07</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4400000000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77</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07</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07</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4400000000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77</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Культура</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08</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3 495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w:t>
            </w:r>
            <w:r w:rsidRPr="00CB1017">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lastRenderedPageBreak/>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08</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4400000000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3 495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08</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4400000000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240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30</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08</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4400000000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3 465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Пенсионное обеспечение</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10</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Непрограммные направления расходов местного бюджета</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10</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9900000000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Публичные нормативные социальные выплаты гражданам</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10</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9900000000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310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15</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Физическая культура</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1 520</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1 520</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2991" w:type="pct"/>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Иные межбюджетные трансферты</w:t>
            </w:r>
          </w:p>
        </w:tc>
        <w:tc>
          <w:tcPr>
            <w:tcW w:w="206"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431</w:t>
            </w:r>
          </w:p>
        </w:tc>
        <w:tc>
          <w:tcPr>
            <w:tcW w:w="86"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w:t>
            </w:r>
          </w:p>
        </w:tc>
        <w:tc>
          <w:tcPr>
            <w:tcW w:w="109"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471"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4800000000</w:t>
            </w:r>
          </w:p>
        </w:tc>
        <w:tc>
          <w:tcPr>
            <w:tcW w:w="179" w:type="pct"/>
            <w:noWrap/>
            <w:hideMark/>
          </w:tcPr>
          <w:p w:rsidR="00CB1017" w:rsidRPr="00CB1017" w:rsidRDefault="00CB1017" w:rsidP="00CB1017">
            <w:pPr>
              <w:tabs>
                <w:tab w:val="left" w:pos="284"/>
                <w:tab w:val="left" w:pos="3828"/>
              </w:tabs>
              <w:rPr>
                <w:rFonts w:ascii="Times New Roman" w:eastAsia="Calibri" w:hAnsi="Times New Roman" w:cs="Times New Roman"/>
                <w:sz w:val="12"/>
                <w:szCs w:val="12"/>
              </w:rPr>
            </w:pPr>
            <w:r w:rsidRPr="00CB1017">
              <w:rPr>
                <w:rFonts w:ascii="Times New Roman" w:eastAsia="Calibri" w:hAnsi="Times New Roman" w:cs="Times New Roman"/>
                <w:sz w:val="12"/>
                <w:szCs w:val="12"/>
              </w:rPr>
              <w:t>540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1 520</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4042" w:type="pct"/>
            <w:gridSpan w:val="6"/>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Итого</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16 347</w:t>
            </w:r>
          </w:p>
        </w:tc>
        <w:tc>
          <w:tcPr>
            <w:tcW w:w="575"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bl>
    <w:p w:rsidR="0075674A" w:rsidRDefault="0075674A" w:rsidP="003519F1">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CB1017">
      <w:pPr>
        <w:spacing w:after="0" w:line="240" w:lineRule="auto"/>
        <w:jc w:val="right"/>
        <w:rPr>
          <w:rFonts w:ascii="Times New Roman" w:eastAsia="Calibri" w:hAnsi="Times New Roman" w:cs="Times New Roman"/>
          <w:i/>
          <w:sz w:val="12"/>
          <w:szCs w:val="12"/>
        </w:rPr>
      </w:pPr>
    </w:p>
    <w:p w:rsidR="000D1014" w:rsidRDefault="000D1014" w:rsidP="00CB1017">
      <w:pPr>
        <w:spacing w:after="0" w:line="240" w:lineRule="auto"/>
        <w:jc w:val="right"/>
        <w:rPr>
          <w:rFonts w:ascii="Times New Roman" w:eastAsia="Calibri" w:hAnsi="Times New Roman" w:cs="Times New Roman"/>
          <w:i/>
          <w:sz w:val="12"/>
          <w:szCs w:val="12"/>
        </w:rPr>
      </w:pP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B1017">
        <w:rPr>
          <w:rFonts w:ascii="Times New Roman" w:eastAsia="Calibri" w:hAnsi="Times New Roman" w:cs="Times New Roman"/>
          <w:i/>
          <w:sz w:val="12"/>
          <w:szCs w:val="12"/>
        </w:rPr>
        <w:t>Сергиевск</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B1017" w:rsidRPr="00136A6D" w:rsidRDefault="00CB1017" w:rsidP="00CB101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18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CB1017" w:rsidRDefault="00CB1017" w:rsidP="00CB1017">
      <w:pPr>
        <w:tabs>
          <w:tab w:val="left" w:pos="284"/>
          <w:tab w:val="left" w:pos="3828"/>
        </w:tabs>
        <w:spacing w:after="0" w:line="240" w:lineRule="auto"/>
        <w:jc w:val="center"/>
        <w:rPr>
          <w:rFonts w:ascii="Times New Roman" w:eastAsia="Calibri" w:hAnsi="Times New Roman" w:cs="Times New Roman"/>
          <w:b/>
          <w:sz w:val="12"/>
          <w:szCs w:val="12"/>
        </w:rPr>
      </w:pPr>
      <w:r w:rsidRPr="00CB1017">
        <w:rPr>
          <w:rFonts w:ascii="Times New Roman" w:eastAsia="Calibri" w:hAnsi="Times New Roman" w:cs="Times New Roman"/>
          <w:b/>
          <w:sz w:val="12"/>
          <w:szCs w:val="12"/>
        </w:rPr>
        <w:t xml:space="preserve">Распределение бюджетных ассигнований за первый квартал 2025 года по разделам </w:t>
      </w:r>
    </w:p>
    <w:p w:rsidR="0075674A" w:rsidRPr="00CB1017" w:rsidRDefault="00CB1017" w:rsidP="00CB1017">
      <w:pPr>
        <w:tabs>
          <w:tab w:val="left" w:pos="284"/>
          <w:tab w:val="left" w:pos="3828"/>
        </w:tabs>
        <w:spacing w:after="0" w:line="240" w:lineRule="auto"/>
        <w:jc w:val="center"/>
        <w:rPr>
          <w:rFonts w:ascii="Times New Roman" w:eastAsia="Calibri" w:hAnsi="Times New Roman" w:cs="Times New Roman"/>
          <w:b/>
          <w:sz w:val="12"/>
          <w:szCs w:val="12"/>
        </w:rPr>
      </w:pPr>
      <w:r w:rsidRPr="00CB1017">
        <w:rPr>
          <w:rFonts w:ascii="Times New Roman" w:eastAsia="Calibri" w:hAnsi="Times New Roman" w:cs="Times New Roman"/>
          <w:b/>
          <w:sz w:val="12"/>
          <w:szCs w:val="12"/>
        </w:rPr>
        <w:t>и подразделам классификации расходов бюджета сельского поселения Сергиевск муниципального района Сергиевский</w:t>
      </w:r>
    </w:p>
    <w:p w:rsidR="0075674A" w:rsidRDefault="00CB1017" w:rsidP="00CB1017">
      <w:pPr>
        <w:tabs>
          <w:tab w:val="left" w:pos="284"/>
          <w:tab w:val="left" w:pos="3828"/>
        </w:tabs>
        <w:spacing w:after="0" w:line="240" w:lineRule="auto"/>
        <w:jc w:val="right"/>
        <w:rPr>
          <w:rFonts w:ascii="Times New Roman" w:eastAsia="Calibri" w:hAnsi="Times New Roman" w:cs="Times New Roman"/>
          <w:sz w:val="12"/>
          <w:szCs w:val="12"/>
        </w:rPr>
      </w:pPr>
      <w:r w:rsidRPr="00CB1017">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75"/>
        <w:gridCol w:w="576"/>
        <w:gridCol w:w="855"/>
      </w:tblGrid>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Рз</w:t>
            </w:r>
          </w:p>
        </w:tc>
        <w:tc>
          <w:tcPr>
            <w:tcW w:w="183"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ПР</w:t>
            </w:r>
          </w:p>
        </w:tc>
        <w:tc>
          <w:tcPr>
            <w:tcW w:w="383"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Исполнено</w:t>
            </w:r>
          </w:p>
        </w:tc>
        <w:tc>
          <w:tcPr>
            <w:tcW w:w="56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в т.ч. за счет безвозмездных поступлений</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ОБЩЕГОСУДАРСТВЕННЫЕ ВОПРОСЫ</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2 603</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02</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186</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1 311</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06</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429</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Другие общегосударственные вопросы</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13</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677</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86</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10</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14</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75</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НАЦИОНАЛЬНАЯ ЭКОНОМИКА</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1 254</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Дорожное хозяйство (дорожные фонды)</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04</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09</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1 254</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ЖИЛИЩНО-КОММУНАЛЬНОЕ ХОЗЯЙСТВО</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7 295</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Благоустройство</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03</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7 295</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ОХРАНА ОКРУЖАЮЩЕЙ СРЕДЫ</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06</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06</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05</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ОБРАЗОВАНИЕ</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07</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77</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Молодежная политика</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07</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07</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77</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КУЛЬТУРА, КИНЕМАТОГРАФИЯ</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08</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3 495</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Культура</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08</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3 495</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СОЦИАЛЬНАЯ ПОЛИТИКА</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10</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15</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Пенсионное обеспечение</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10</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15</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ФИЗИЧЕСКАЯ КУЛЬТУРА И СПОРТ</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 </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1 520</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3678" w:type="pct"/>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Физическая культура</w:t>
            </w:r>
          </w:p>
        </w:tc>
        <w:tc>
          <w:tcPr>
            <w:tcW w:w="18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11</w:t>
            </w:r>
          </w:p>
        </w:tc>
        <w:tc>
          <w:tcPr>
            <w:tcW w:w="1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01</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1 520</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r w:rsidR="00CB1017" w:rsidRPr="00CB1017" w:rsidTr="00CB1017">
        <w:trPr>
          <w:trHeight w:val="20"/>
        </w:trPr>
        <w:tc>
          <w:tcPr>
            <w:tcW w:w="4049" w:type="pct"/>
            <w:gridSpan w:val="3"/>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Итого</w:t>
            </w:r>
          </w:p>
        </w:tc>
        <w:tc>
          <w:tcPr>
            <w:tcW w:w="383"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16 347</w:t>
            </w:r>
          </w:p>
        </w:tc>
        <w:tc>
          <w:tcPr>
            <w:tcW w:w="568" w:type="pct"/>
            <w:noWrap/>
            <w:hideMark/>
          </w:tcPr>
          <w:p w:rsidR="00CB1017" w:rsidRPr="00CB1017" w:rsidRDefault="00CB1017" w:rsidP="00CB1017">
            <w:pPr>
              <w:tabs>
                <w:tab w:val="left" w:pos="284"/>
                <w:tab w:val="left" w:pos="3828"/>
              </w:tabs>
              <w:rPr>
                <w:rFonts w:ascii="Times New Roman" w:eastAsia="Calibri" w:hAnsi="Times New Roman" w:cs="Times New Roman"/>
                <w:bCs/>
                <w:sz w:val="12"/>
                <w:szCs w:val="12"/>
              </w:rPr>
            </w:pPr>
            <w:r w:rsidRPr="00CB1017">
              <w:rPr>
                <w:rFonts w:ascii="Times New Roman" w:eastAsia="Calibri" w:hAnsi="Times New Roman" w:cs="Times New Roman"/>
                <w:bCs/>
                <w:sz w:val="12"/>
                <w:szCs w:val="12"/>
              </w:rPr>
              <w:t>0</w:t>
            </w:r>
          </w:p>
        </w:tc>
      </w:tr>
    </w:tbl>
    <w:p w:rsidR="00CB1017" w:rsidRDefault="00CB1017" w:rsidP="00CB1017">
      <w:pPr>
        <w:tabs>
          <w:tab w:val="left" w:pos="284"/>
          <w:tab w:val="left" w:pos="3828"/>
        </w:tabs>
        <w:spacing w:after="0" w:line="240" w:lineRule="auto"/>
        <w:jc w:val="both"/>
        <w:rPr>
          <w:rFonts w:ascii="Times New Roman" w:eastAsia="Calibri" w:hAnsi="Times New Roman" w:cs="Times New Roman"/>
          <w:sz w:val="12"/>
          <w:szCs w:val="12"/>
        </w:rPr>
      </w:pP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B1017">
        <w:rPr>
          <w:rFonts w:ascii="Times New Roman" w:eastAsia="Calibri" w:hAnsi="Times New Roman" w:cs="Times New Roman"/>
          <w:i/>
          <w:sz w:val="12"/>
          <w:szCs w:val="12"/>
        </w:rPr>
        <w:t>Сергиевск</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B1017" w:rsidRPr="00136A6D" w:rsidRDefault="00CB1017" w:rsidP="00CB101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18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Источники внутреннего финансирования дефицита бюджета сельского поселения Сергиевск</w:t>
      </w:r>
    </w:p>
    <w:p w:rsidR="0075674A"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 xml:space="preserve"> за первый квартал 2025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BF20A7" w:rsidRPr="00BF20A7" w:rsidTr="00BF20A7">
        <w:trPr>
          <w:trHeight w:val="138"/>
        </w:trPr>
        <w:tc>
          <w:tcPr>
            <w:tcW w:w="431" w:type="dxa"/>
            <w:vMerge w:val="restart"/>
            <w:hideMark/>
          </w:tcPr>
          <w:p w:rsidR="00BF20A7" w:rsidRPr="00BF20A7" w:rsidRDefault="00BF20A7" w:rsidP="00BF20A7">
            <w:pPr>
              <w:tabs>
                <w:tab w:val="left" w:pos="284"/>
                <w:tab w:val="left" w:pos="3828"/>
              </w:tabs>
              <w:rPr>
                <w:rFonts w:ascii="Times New Roman" w:eastAsia="Calibri" w:hAnsi="Times New Roman" w:cs="Times New Roman"/>
                <w:bCs/>
                <w:sz w:val="10"/>
                <w:szCs w:val="10"/>
              </w:rPr>
            </w:pPr>
            <w:r w:rsidRPr="00BF20A7">
              <w:rPr>
                <w:rFonts w:ascii="Times New Roman" w:eastAsia="Calibri" w:hAnsi="Times New Roman" w:cs="Times New Roman"/>
                <w:bCs/>
                <w:sz w:val="10"/>
                <w:szCs w:val="10"/>
              </w:rPr>
              <w:t>Код главного администратора</w:t>
            </w:r>
          </w:p>
        </w:tc>
        <w:tc>
          <w:tcPr>
            <w:tcW w:w="1275" w:type="dxa"/>
            <w:vMerge w:val="restar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 xml:space="preserve">Код </w:t>
            </w:r>
          </w:p>
        </w:tc>
        <w:tc>
          <w:tcPr>
            <w:tcW w:w="5383" w:type="dxa"/>
            <w:gridSpan w:val="2"/>
            <w:vMerge w:val="restar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Сумма,    тыс. рублей</w:t>
            </w:r>
          </w:p>
        </w:tc>
      </w:tr>
      <w:tr w:rsidR="00BF20A7" w:rsidRPr="00BF20A7" w:rsidTr="00BF20A7">
        <w:trPr>
          <w:trHeight w:val="138"/>
        </w:trPr>
        <w:tc>
          <w:tcPr>
            <w:tcW w:w="431" w:type="dxa"/>
            <w:vMerge/>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p>
        </w:tc>
        <w:tc>
          <w:tcPr>
            <w:tcW w:w="1275" w:type="dxa"/>
            <w:vMerge/>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p>
        </w:tc>
        <w:tc>
          <w:tcPr>
            <w:tcW w:w="434" w:type="dxa"/>
            <w:vMerge/>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01 00 00 00 00 0000 000</w:t>
            </w:r>
          </w:p>
        </w:tc>
        <w:tc>
          <w:tcPr>
            <w:tcW w:w="5338"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4156</w:t>
            </w: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01 05 00 00 00 0000 000</w:t>
            </w:r>
          </w:p>
        </w:tc>
        <w:tc>
          <w:tcPr>
            <w:tcW w:w="5383" w:type="dxa"/>
            <w:gridSpan w:val="2"/>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4156</w:t>
            </w: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01 05 00 00 00 0000 500</w:t>
            </w:r>
          </w:p>
        </w:tc>
        <w:tc>
          <w:tcPr>
            <w:tcW w:w="5338"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Увеличение остатков средств бюджетов</w:t>
            </w:r>
          </w:p>
        </w:tc>
        <w:tc>
          <w:tcPr>
            <w:tcW w:w="45"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 </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-12191</w:t>
            </w: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01 05 02 00 00 0000 500</w:t>
            </w:r>
          </w:p>
        </w:tc>
        <w:tc>
          <w:tcPr>
            <w:tcW w:w="5338"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-12191</w:t>
            </w: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01 05 02 01 00 0000 510</w:t>
            </w:r>
          </w:p>
        </w:tc>
        <w:tc>
          <w:tcPr>
            <w:tcW w:w="5338"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-12191</w:t>
            </w: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01 05 02 01 10 0000 510</w:t>
            </w:r>
          </w:p>
        </w:tc>
        <w:tc>
          <w:tcPr>
            <w:tcW w:w="5338"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-12191</w:t>
            </w: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01 05 00 00 00 0000 600</w:t>
            </w:r>
          </w:p>
        </w:tc>
        <w:tc>
          <w:tcPr>
            <w:tcW w:w="5338"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Уменьшение остатков средств бюджетов</w:t>
            </w:r>
          </w:p>
        </w:tc>
        <w:tc>
          <w:tcPr>
            <w:tcW w:w="4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16347</w:t>
            </w: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01 05 02 00 00 0000 600</w:t>
            </w:r>
          </w:p>
        </w:tc>
        <w:tc>
          <w:tcPr>
            <w:tcW w:w="5338"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16347</w:t>
            </w: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01 05 02 01 00 0000 610</w:t>
            </w:r>
          </w:p>
        </w:tc>
        <w:tc>
          <w:tcPr>
            <w:tcW w:w="5338"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16347</w:t>
            </w:r>
          </w:p>
        </w:tc>
      </w:tr>
      <w:tr w:rsidR="00BF20A7" w:rsidRPr="00BF20A7" w:rsidTr="00BF20A7">
        <w:trPr>
          <w:trHeight w:val="20"/>
        </w:trPr>
        <w:tc>
          <w:tcPr>
            <w:tcW w:w="431"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lastRenderedPageBreak/>
              <w:t>431</w:t>
            </w:r>
          </w:p>
        </w:tc>
        <w:tc>
          <w:tcPr>
            <w:tcW w:w="127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01 05 02 01 10 0000 610</w:t>
            </w:r>
          </w:p>
        </w:tc>
        <w:tc>
          <w:tcPr>
            <w:tcW w:w="5338"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34" w:type="dxa"/>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16347</w:t>
            </w:r>
          </w:p>
        </w:tc>
      </w:tr>
    </w:tbl>
    <w:p w:rsidR="0075674A" w:rsidRDefault="0075674A" w:rsidP="003519F1">
      <w:pPr>
        <w:tabs>
          <w:tab w:val="left" w:pos="284"/>
          <w:tab w:val="left" w:pos="3828"/>
        </w:tabs>
        <w:spacing w:after="0" w:line="240" w:lineRule="auto"/>
        <w:jc w:val="both"/>
        <w:rPr>
          <w:rFonts w:ascii="Times New Roman" w:eastAsia="Calibri" w:hAnsi="Times New Roman" w:cs="Times New Roman"/>
          <w:sz w:val="12"/>
          <w:szCs w:val="12"/>
        </w:rPr>
      </w:pP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B1017">
        <w:rPr>
          <w:rFonts w:ascii="Times New Roman" w:eastAsia="Calibri" w:hAnsi="Times New Roman" w:cs="Times New Roman"/>
          <w:i/>
          <w:sz w:val="12"/>
          <w:szCs w:val="12"/>
        </w:rPr>
        <w:t>Сергиевск</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B1017" w:rsidRPr="00136A6D" w:rsidRDefault="00CB1017" w:rsidP="00CB101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18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75674A"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BF20A7" w:rsidRPr="00BF20A7" w:rsidTr="00BF20A7">
        <w:trPr>
          <w:trHeight w:val="20"/>
        </w:trPr>
        <w:tc>
          <w:tcPr>
            <w:tcW w:w="3128"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Наименование</w:t>
            </w:r>
          </w:p>
        </w:tc>
        <w:tc>
          <w:tcPr>
            <w:tcW w:w="977"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Численность (чел.)</w:t>
            </w:r>
          </w:p>
        </w:tc>
        <w:tc>
          <w:tcPr>
            <w:tcW w:w="894"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Расходы на денежное содержание (тыс.рублей)</w:t>
            </w:r>
          </w:p>
        </w:tc>
      </w:tr>
      <w:tr w:rsidR="00BF20A7" w:rsidRPr="00BF20A7" w:rsidTr="00BF20A7">
        <w:trPr>
          <w:trHeight w:val="20"/>
        </w:trPr>
        <w:tc>
          <w:tcPr>
            <w:tcW w:w="3128"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7</w:t>
            </w:r>
          </w:p>
        </w:tc>
        <w:tc>
          <w:tcPr>
            <w:tcW w:w="894"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531</w:t>
            </w:r>
          </w:p>
        </w:tc>
      </w:tr>
      <w:tr w:rsidR="00BF20A7" w:rsidRPr="00BF20A7" w:rsidTr="00BF20A7">
        <w:trPr>
          <w:trHeight w:val="20"/>
        </w:trPr>
        <w:tc>
          <w:tcPr>
            <w:tcW w:w="3128"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w:t>
            </w:r>
          </w:p>
        </w:tc>
        <w:tc>
          <w:tcPr>
            <w:tcW w:w="894"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152</w:t>
            </w:r>
          </w:p>
        </w:tc>
      </w:tr>
      <w:tr w:rsidR="00BF20A7" w:rsidRPr="00BF20A7" w:rsidTr="00BF20A7">
        <w:trPr>
          <w:trHeight w:val="20"/>
        </w:trPr>
        <w:tc>
          <w:tcPr>
            <w:tcW w:w="3128" w:type="pct"/>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ИТОГО:</w:t>
            </w:r>
          </w:p>
        </w:tc>
        <w:tc>
          <w:tcPr>
            <w:tcW w:w="977" w:type="pct"/>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8</w:t>
            </w:r>
          </w:p>
        </w:tc>
        <w:tc>
          <w:tcPr>
            <w:tcW w:w="894" w:type="pct"/>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683</w:t>
            </w:r>
          </w:p>
        </w:tc>
      </w:tr>
    </w:tbl>
    <w:p w:rsidR="0075674A" w:rsidRDefault="0075674A" w:rsidP="003519F1">
      <w:pPr>
        <w:tabs>
          <w:tab w:val="left" w:pos="284"/>
          <w:tab w:val="left" w:pos="3828"/>
        </w:tabs>
        <w:spacing w:after="0" w:line="240" w:lineRule="auto"/>
        <w:jc w:val="both"/>
        <w:rPr>
          <w:rFonts w:ascii="Times New Roman" w:eastAsia="Calibri" w:hAnsi="Times New Roman" w:cs="Times New Roman"/>
          <w:sz w:val="12"/>
          <w:szCs w:val="12"/>
        </w:rPr>
      </w:pP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CB1017">
        <w:rPr>
          <w:rFonts w:ascii="Times New Roman" w:eastAsia="Calibri" w:hAnsi="Times New Roman" w:cs="Times New Roman"/>
          <w:i/>
          <w:sz w:val="12"/>
          <w:szCs w:val="12"/>
        </w:rPr>
        <w:t>Сергиевск</w:t>
      </w:r>
    </w:p>
    <w:p w:rsidR="00CB1017" w:rsidRPr="00136A6D" w:rsidRDefault="00CB1017" w:rsidP="00CB1017">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CB1017" w:rsidRPr="00136A6D" w:rsidRDefault="00CB1017" w:rsidP="00CB1017">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18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ОТЧЕТ</w:t>
      </w:r>
    </w:p>
    <w:p w:rsid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об использовании средств дорожного фонда сельского поселения Сергиевск</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 xml:space="preserve"> муниципального района Сергиевский Самарской области</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за первый квартал 2025 года</w:t>
      </w:r>
    </w:p>
    <w:p w:rsidR="0075674A" w:rsidRDefault="00BF20A7" w:rsidP="00BF20A7">
      <w:pPr>
        <w:tabs>
          <w:tab w:val="left" w:pos="284"/>
          <w:tab w:val="left" w:pos="3828"/>
        </w:tabs>
        <w:spacing w:after="0" w:line="240" w:lineRule="auto"/>
        <w:jc w:val="right"/>
        <w:rPr>
          <w:rFonts w:ascii="Times New Roman" w:eastAsia="Calibri" w:hAnsi="Times New Roman" w:cs="Times New Roman"/>
          <w:sz w:val="12"/>
          <w:szCs w:val="12"/>
        </w:rPr>
      </w:pPr>
      <w:r w:rsidRPr="00BF20A7">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414"/>
        <w:gridCol w:w="1133"/>
        <w:gridCol w:w="709"/>
        <w:gridCol w:w="993"/>
        <w:gridCol w:w="718"/>
        <w:gridCol w:w="841"/>
        <w:gridCol w:w="715"/>
      </w:tblGrid>
      <w:tr w:rsidR="00BF20A7" w:rsidRPr="00BF20A7" w:rsidTr="00BF20A7">
        <w:trPr>
          <w:trHeight w:val="20"/>
        </w:trPr>
        <w:tc>
          <w:tcPr>
            <w:tcW w:w="4525" w:type="pct"/>
            <w:gridSpan w:val="6"/>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Остаток неиспользованных средств на 01.01.2025</w:t>
            </w: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353</w:t>
            </w:r>
          </w:p>
        </w:tc>
      </w:tr>
      <w:tr w:rsidR="00BF20A7" w:rsidRPr="00BF20A7" w:rsidTr="00BF20A7">
        <w:trPr>
          <w:trHeight w:val="20"/>
        </w:trPr>
        <w:tc>
          <w:tcPr>
            <w:tcW w:w="4525" w:type="pct"/>
            <w:gridSpan w:val="6"/>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 Поступления дорожного фонда</w:t>
            </w: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Наименование показателя</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Код дохода</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Годовой прогноз</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Иcполнено за 1 квартал 2025 года</w:t>
            </w:r>
          </w:p>
        </w:tc>
        <w:tc>
          <w:tcPr>
            <w:tcW w:w="477"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Процент исполнения</w:t>
            </w: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bCs/>
                <w:iCs/>
                <w:sz w:val="12"/>
                <w:szCs w:val="12"/>
              </w:rPr>
            </w:pPr>
            <w:r w:rsidRPr="00BF20A7">
              <w:rPr>
                <w:rFonts w:ascii="Times New Roman" w:eastAsia="Calibri" w:hAnsi="Times New Roman" w:cs="Times New Roman"/>
                <w:bCs/>
                <w:iCs/>
                <w:sz w:val="12"/>
                <w:szCs w:val="12"/>
              </w:rPr>
              <w:t>Поступления, всего</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10000000000000000</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26 969</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1 306</w:t>
            </w:r>
          </w:p>
        </w:tc>
        <w:tc>
          <w:tcPr>
            <w:tcW w:w="477"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5</w:t>
            </w: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Доходы, всего</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10000000000000000</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26 969</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1 306</w:t>
            </w:r>
          </w:p>
        </w:tc>
        <w:tc>
          <w:tcPr>
            <w:tcW w:w="477"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5</w:t>
            </w: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В том числе:</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77"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iCs/>
                <w:sz w:val="12"/>
                <w:szCs w:val="12"/>
              </w:rPr>
            </w:pPr>
            <w:r w:rsidRPr="00BF20A7">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11611064010000140</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w:t>
            </w:r>
          </w:p>
        </w:tc>
        <w:tc>
          <w:tcPr>
            <w:tcW w:w="477"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w:t>
            </w: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iCs/>
                <w:sz w:val="12"/>
                <w:szCs w:val="12"/>
              </w:rPr>
            </w:pPr>
            <w:r w:rsidRPr="00BF20A7">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10302000010000110</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5 442</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1 306</w:t>
            </w:r>
          </w:p>
        </w:tc>
        <w:tc>
          <w:tcPr>
            <w:tcW w:w="477"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24</w:t>
            </w: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w:t>
            </w: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iCs/>
                <w:sz w:val="12"/>
                <w:szCs w:val="12"/>
              </w:rPr>
            </w:pPr>
            <w:r w:rsidRPr="00BF20A7">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20700000000000150</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w:t>
            </w:r>
          </w:p>
        </w:tc>
        <w:tc>
          <w:tcPr>
            <w:tcW w:w="477"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w:t>
            </w: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iCs/>
                <w:sz w:val="12"/>
                <w:szCs w:val="12"/>
              </w:rPr>
            </w:pPr>
            <w:r w:rsidRPr="00BF20A7">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20200000000000150</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21 527</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w:t>
            </w:r>
          </w:p>
        </w:tc>
        <w:tc>
          <w:tcPr>
            <w:tcW w:w="477"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w:t>
            </w: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4525" w:type="pct"/>
            <w:gridSpan w:val="6"/>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2. Выбытия дорожного фонда</w:t>
            </w: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160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753"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1"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660"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7"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3489" w:type="pct"/>
            <w:gridSpan w:val="4"/>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Коды бюджетной классификации расходов</w:t>
            </w:r>
          </w:p>
        </w:tc>
        <w:tc>
          <w:tcPr>
            <w:tcW w:w="477" w:type="pct"/>
            <w:vMerge w:val="restar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Утверждено</w:t>
            </w:r>
          </w:p>
        </w:tc>
        <w:tc>
          <w:tcPr>
            <w:tcW w:w="558" w:type="pct"/>
            <w:vMerge w:val="restar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Иcполнено 1 квартал 2025  года</w:t>
            </w:r>
          </w:p>
        </w:tc>
        <w:tc>
          <w:tcPr>
            <w:tcW w:w="475" w:type="pct"/>
            <w:vMerge w:val="restar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Процент исполнения</w:t>
            </w: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 xml:space="preserve">ГРБС </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РзПР</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ЦСР</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ВР</w:t>
            </w:r>
          </w:p>
        </w:tc>
        <w:tc>
          <w:tcPr>
            <w:tcW w:w="477" w:type="pct"/>
            <w:vMerge/>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558" w:type="pct"/>
            <w:vMerge/>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c>
          <w:tcPr>
            <w:tcW w:w="475" w:type="pct"/>
            <w:vMerge/>
            <w:hideMark/>
          </w:tcPr>
          <w:p w:rsidR="00BF20A7" w:rsidRPr="00BF20A7" w:rsidRDefault="00BF20A7" w:rsidP="00BF20A7">
            <w:pPr>
              <w:tabs>
                <w:tab w:val="left" w:pos="284"/>
                <w:tab w:val="left" w:pos="3828"/>
              </w:tabs>
              <w:rPr>
                <w:rFonts w:ascii="Times New Roman" w:eastAsia="Calibri" w:hAnsi="Times New Roman" w:cs="Times New Roman"/>
                <w:sz w:val="12"/>
                <w:szCs w:val="12"/>
              </w:rPr>
            </w:pP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431</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0409</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00 0 00 00000</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000</w:t>
            </w:r>
          </w:p>
        </w:tc>
        <w:tc>
          <w:tcPr>
            <w:tcW w:w="477" w:type="pct"/>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26 969</w:t>
            </w:r>
          </w:p>
        </w:tc>
        <w:tc>
          <w:tcPr>
            <w:tcW w:w="558"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1 254</w:t>
            </w: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5</w:t>
            </w:r>
          </w:p>
        </w:tc>
      </w:tr>
      <w:tr w:rsidR="00BF20A7" w:rsidRPr="00BF20A7" w:rsidTr="00BF20A7">
        <w:trPr>
          <w:trHeight w:val="20"/>
        </w:trPr>
        <w:tc>
          <w:tcPr>
            <w:tcW w:w="1605"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Расходы, всего</w:t>
            </w:r>
          </w:p>
        </w:tc>
        <w:tc>
          <w:tcPr>
            <w:tcW w:w="753"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 </w:t>
            </w:r>
          </w:p>
        </w:tc>
        <w:tc>
          <w:tcPr>
            <w:tcW w:w="471"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 </w:t>
            </w:r>
          </w:p>
        </w:tc>
        <w:tc>
          <w:tcPr>
            <w:tcW w:w="660"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 </w:t>
            </w:r>
          </w:p>
        </w:tc>
        <w:tc>
          <w:tcPr>
            <w:tcW w:w="477"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26 969</w:t>
            </w:r>
          </w:p>
        </w:tc>
        <w:tc>
          <w:tcPr>
            <w:tcW w:w="558" w:type="pct"/>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1 254</w:t>
            </w: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sz w:val="12"/>
                <w:szCs w:val="12"/>
              </w:rPr>
            </w:pPr>
            <w:r w:rsidRPr="00BF20A7">
              <w:rPr>
                <w:rFonts w:ascii="Times New Roman" w:eastAsia="Calibri" w:hAnsi="Times New Roman" w:cs="Times New Roman"/>
                <w:sz w:val="12"/>
                <w:szCs w:val="12"/>
              </w:rPr>
              <w:t>5</w:t>
            </w:r>
          </w:p>
        </w:tc>
      </w:tr>
      <w:tr w:rsidR="00BF20A7" w:rsidRPr="00BF20A7" w:rsidTr="00BF20A7">
        <w:trPr>
          <w:trHeight w:val="20"/>
        </w:trPr>
        <w:tc>
          <w:tcPr>
            <w:tcW w:w="4525" w:type="pct"/>
            <w:gridSpan w:val="6"/>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Остаток неиспользованных средств на 31.03.2025</w:t>
            </w:r>
          </w:p>
        </w:tc>
        <w:tc>
          <w:tcPr>
            <w:tcW w:w="475" w:type="pct"/>
            <w:noWrap/>
            <w:hideMark/>
          </w:tcPr>
          <w:p w:rsidR="00BF20A7" w:rsidRPr="00BF20A7" w:rsidRDefault="00BF20A7" w:rsidP="00BF20A7">
            <w:pPr>
              <w:tabs>
                <w:tab w:val="left" w:pos="284"/>
                <w:tab w:val="left" w:pos="3828"/>
              </w:tabs>
              <w:rPr>
                <w:rFonts w:ascii="Times New Roman" w:eastAsia="Calibri" w:hAnsi="Times New Roman" w:cs="Times New Roman"/>
                <w:bCs/>
                <w:sz w:val="12"/>
                <w:szCs w:val="12"/>
              </w:rPr>
            </w:pPr>
            <w:r w:rsidRPr="00BF20A7">
              <w:rPr>
                <w:rFonts w:ascii="Times New Roman" w:eastAsia="Calibri" w:hAnsi="Times New Roman" w:cs="Times New Roman"/>
                <w:bCs/>
                <w:sz w:val="12"/>
                <w:szCs w:val="12"/>
              </w:rPr>
              <w:t>406</w:t>
            </w:r>
          </w:p>
        </w:tc>
      </w:tr>
    </w:tbl>
    <w:p w:rsidR="0075674A" w:rsidRDefault="0075674A" w:rsidP="003519F1">
      <w:pPr>
        <w:tabs>
          <w:tab w:val="left" w:pos="284"/>
          <w:tab w:val="left" w:pos="3828"/>
        </w:tabs>
        <w:spacing w:after="0" w:line="240" w:lineRule="auto"/>
        <w:jc w:val="both"/>
        <w:rPr>
          <w:rFonts w:ascii="Times New Roman" w:eastAsia="Calibri" w:hAnsi="Times New Roman" w:cs="Times New Roman"/>
          <w:sz w:val="12"/>
          <w:szCs w:val="12"/>
        </w:rPr>
      </w:pPr>
    </w:p>
    <w:p w:rsidR="00BF20A7" w:rsidRPr="00BF20A7" w:rsidRDefault="00BF20A7" w:rsidP="00BF20A7">
      <w:pPr>
        <w:tabs>
          <w:tab w:val="left" w:pos="284"/>
          <w:tab w:val="left" w:pos="3828"/>
        </w:tabs>
        <w:spacing w:after="0" w:line="240" w:lineRule="auto"/>
        <w:jc w:val="both"/>
        <w:rPr>
          <w:rFonts w:ascii="Times New Roman" w:eastAsia="Calibri" w:hAnsi="Times New Roman" w:cs="Times New Roman"/>
          <w:sz w:val="12"/>
          <w:szCs w:val="12"/>
        </w:rPr>
      </w:pP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АДМИНИСТРАЦИЯ</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СЕЛЬСКОГО ПОСЕЛЕНИЯ СЕРНОВОДСК</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МУНИЦИПАЛЬНОГО РАЙОНА СЕРГИЕВСКИЙ</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САМАРСКОЙ ОБЛАСТИ</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ПОСТАНОВЛЕНИЕ</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от «16»  апреля 2025 г. № 19</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r w:rsidRPr="00BF20A7">
        <w:rPr>
          <w:rFonts w:ascii="Times New Roman" w:eastAsia="Calibri" w:hAnsi="Times New Roman" w:cs="Times New Roman"/>
          <w:b/>
          <w:sz w:val="12"/>
          <w:szCs w:val="12"/>
        </w:rPr>
        <w:t>ОБ ИСПОЛНЕНИИ БЮДЖЕТА СЕЛЬСКОГО ПОСЕЛЕНИЯ СЕРНОВОДСК ЗА ПЕРВЫЙ КВАРТАЛ 2025 ГОДА</w:t>
      </w:r>
    </w:p>
    <w:p w:rsidR="00BF20A7" w:rsidRPr="00BF20A7" w:rsidRDefault="00BF20A7" w:rsidP="00BF20A7">
      <w:pPr>
        <w:tabs>
          <w:tab w:val="left" w:pos="284"/>
          <w:tab w:val="left" w:pos="3828"/>
        </w:tabs>
        <w:spacing w:after="0" w:line="240" w:lineRule="auto"/>
        <w:jc w:val="center"/>
        <w:rPr>
          <w:rFonts w:ascii="Times New Roman" w:eastAsia="Calibri" w:hAnsi="Times New Roman" w:cs="Times New Roman"/>
          <w:b/>
          <w:sz w:val="12"/>
          <w:szCs w:val="12"/>
        </w:rPr>
      </w:pPr>
    </w:p>
    <w:p w:rsid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b/>
          <w:sz w:val="12"/>
          <w:szCs w:val="12"/>
        </w:rPr>
        <w:lastRenderedPageBreak/>
        <w:t>ПОСТАНОВЛЯЕТ</w:t>
      </w:r>
      <w:r w:rsidRPr="00BF20A7">
        <w:rPr>
          <w:rFonts w:ascii="Times New Roman" w:eastAsia="Calibri" w:hAnsi="Times New Roman" w:cs="Times New Roman"/>
          <w:sz w:val="12"/>
          <w:szCs w:val="12"/>
        </w:rPr>
        <w:t>:</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F20A7">
        <w:rPr>
          <w:rFonts w:ascii="Times New Roman" w:eastAsia="Calibri" w:hAnsi="Times New Roman" w:cs="Times New Roman"/>
          <w:sz w:val="12"/>
          <w:szCs w:val="12"/>
        </w:rPr>
        <w:t>Утвердить исполнение бюджета сельского поселения Серноводск за первый квартал 2025 года по доходам в сумме 3 671 тыс. рублей и по расходам в сумме   4 095 тыс. рублей с превышением расходов  над доходами в сумме    424 тыс. рублей.</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F20A7">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F20A7">
        <w:rPr>
          <w:rFonts w:ascii="Times New Roman" w:eastAsia="Calibri" w:hAnsi="Times New Roman" w:cs="Times New Roman"/>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первый квартал 2025 года в соответствии с приложением 2.</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F20A7">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Серноводск муниципального района Сергиевский Самарской области за первый квартал 2025 года в соответствии с приложением 3.</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F20A7">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Серноводск за первый квартал 2025 года по кодам классификации источников финансирования дефицитов бюджетов в соответствии с приложением 4.</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F20A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F20A7">
        <w:rPr>
          <w:rFonts w:ascii="Times New Roman" w:eastAsia="Calibri" w:hAnsi="Times New Roman" w:cs="Times New Roman"/>
          <w:sz w:val="12"/>
          <w:szCs w:val="12"/>
        </w:rPr>
        <w:t>Утвердить отчет об использовании средств дорожного фонда сельского поселения Серноводск  муниципального района Сергиевский в соответствии с приложением 6.</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F20A7">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BF20A7" w:rsidRPr="00BF20A7" w:rsidRDefault="00BF20A7" w:rsidP="009D4CEB">
      <w:pPr>
        <w:tabs>
          <w:tab w:val="left" w:pos="284"/>
          <w:tab w:val="left" w:pos="3828"/>
        </w:tabs>
        <w:spacing w:after="0" w:line="240" w:lineRule="auto"/>
        <w:ind w:firstLine="284"/>
        <w:jc w:val="both"/>
        <w:rPr>
          <w:rFonts w:ascii="Times New Roman" w:eastAsia="Calibri" w:hAnsi="Times New Roman" w:cs="Times New Roman"/>
          <w:sz w:val="12"/>
          <w:szCs w:val="12"/>
        </w:rPr>
      </w:pPr>
      <w:r w:rsidRPr="00BF20A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BF20A7">
        <w:rPr>
          <w:rFonts w:ascii="Times New Roman" w:eastAsia="Calibri" w:hAnsi="Times New Roman" w:cs="Times New Roman"/>
          <w:sz w:val="12"/>
          <w:szCs w:val="12"/>
        </w:rPr>
        <w:t>Контроль за исполнением настоящего постановления оставляю за собой.</w:t>
      </w:r>
    </w:p>
    <w:p w:rsidR="00BF20A7" w:rsidRPr="00BF20A7" w:rsidRDefault="00BF20A7" w:rsidP="00BF20A7">
      <w:pPr>
        <w:tabs>
          <w:tab w:val="left" w:pos="284"/>
          <w:tab w:val="left" w:pos="3828"/>
        </w:tabs>
        <w:spacing w:after="0" w:line="240" w:lineRule="auto"/>
        <w:jc w:val="right"/>
        <w:rPr>
          <w:rFonts w:ascii="Times New Roman" w:eastAsia="Calibri" w:hAnsi="Times New Roman" w:cs="Times New Roman"/>
          <w:sz w:val="12"/>
          <w:szCs w:val="12"/>
        </w:rPr>
      </w:pPr>
      <w:r w:rsidRPr="00BF20A7">
        <w:rPr>
          <w:rFonts w:ascii="Times New Roman" w:eastAsia="Calibri" w:hAnsi="Times New Roman" w:cs="Times New Roman"/>
          <w:sz w:val="12"/>
          <w:szCs w:val="12"/>
        </w:rPr>
        <w:t>Глава сельского поселения Серноводск</w:t>
      </w:r>
    </w:p>
    <w:p w:rsidR="00BF20A7" w:rsidRDefault="00BF20A7" w:rsidP="00BF20A7">
      <w:pPr>
        <w:tabs>
          <w:tab w:val="left" w:pos="284"/>
          <w:tab w:val="left" w:pos="3828"/>
        </w:tabs>
        <w:spacing w:after="0" w:line="240" w:lineRule="auto"/>
        <w:jc w:val="right"/>
        <w:rPr>
          <w:rFonts w:ascii="Times New Roman" w:eastAsia="Calibri" w:hAnsi="Times New Roman" w:cs="Times New Roman"/>
          <w:sz w:val="12"/>
          <w:szCs w:val="12"/>
        </w:rPr>
      </w:pPr>
      <w:r w:rsidRPr="00BF20A7">
        <w:rPr>
          <w:rFonts w:ascii="Times New Roman" w:eastAsia="Calibri" w:hAnsi="Times New Roman" w:cs="Times New Roman"/>
          <w:sz w:val="12"/>
          <w:szCs w:val="12"/>
        </w:rPr>
        <w:t>муниципального района Сергиевский</w:t>
      </w:r>
    </w:p>
    <w:p w:rsidR="0075674A" w:rsidRDefault="00BF20A7" w:rsidP="00BF20A7">
      <w:pPr>
        <w:tabs>
          <w:tab w:val="left" w:pos="284"/>
          <w:tab w:val="left" w:pos="3828"/>
        </w:tabs>
        <w:spacing w:after="0" w:line="240" w:lineRule="auto"/>
        <w:jc w:val="right"/>
        <w:rPr>
          <w:rFonts w:ascii="Times New Roman" w:eastAsia="Calibri" w:hAnsi="Times New Roman" w:cs="Times New Roman"/>
          <w:sz w:val="12"/>
          <w:szCs w:val="12"/>
        </w:rPr>
      </w:pPr>
      <w:r w:rsidRPr="00BF20A7">
        <w:rPr>
          <w:rFonts w:ascii="Times New Roman" w:eastAsia="Calibri" w:hAnsi="Times New Roman" w:cs="Times New Roman"/>
          <w:sz w:val="12"/>
          <w:szCs w:val="12"/>
        </w:rPr>
        <w:t>В.В.Тулгаев</w:t>
      </w:r>
    </w:p>
    <w:p w:rsidR="0075674A" w:rsidRDefault="0075674A" w:rsidP="003519F1">
      <w:pPr>
        <w:tabs>
          <w:tab w:val="left" w:pos="284"/>
          <w:tab w:val="left" w:pos="3828"/>
        </w:tabs>
        <w:spacing w:after="0" w:line="240" w:lineRule="auto"/>
        <w:jc w:val="both"/>
        <w:rPr>
          <w:rFonts w:ascii="Times New Roman" w:eastAsia="Calibri" w:hAnsi="Times New Roman" w:cs="Times New Roman"/>
          <w:sz w:val="12"/>
          <w:szCs w:val="12"/>
        </w:rPr>
      </w:pP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D4CEB">
        <w:rPr>
          <w:rFonts w:ascii="Times New Roman" w:eastAsia="Calibri" w:hAnsi="Times New Roman" w:cs="Times New Roman"/>
          <w:i/>
          <w:sz w:val="12"/>
          <w:szCs w:val="12"/>
        </w:rPr>
        <w:t>Серноводск</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D4CEB" w:rsidRPr="00136A6D" w:rsidRDefault="009D4CEB" w:rsidP="009D4CEB">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9D4CEB" w:rsidRP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sidRPr="009D4CEB">
        <w:rPr>
          <w:rFonts w:ascii="Times New Roman" w:eastAsia="Calibri" w:hAnsi="Times New Roman" w:cs="Times New Roman"/>
          <w:b/>
          <w:sz w:val="12"/>
          <w:szCs w:val="12"/>
        </w:rPr>
        <w:t>ДОХОДЫ</w:t>
      </w:r>
    </w:p>
    <w:p w:rsidR="009D4CEB" w:rsidRP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sidRPr="009D4CEB">
        <w:rPr>
          <w:rFonts w:ascii="Times New Roman" w:eastAsia="Calibri" w:hAnsi="Times New Roman" w:cs="Times New Roman"/>
          <w:b/>
          <w:sz w:val="12"/>
          <w:szCs w:val="12"/>
        </w:rPr>
        <w:t>местного бюджета сельского поселения Серноводск муниципального района Сергиевский</w:t>
      </w:r>
    </w:p>
    <w:p w:rsidR="00BF20A7" w:rsidRP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за первый квартал 2025 года </w:t>
      </w:r>
      <w:r w:rsidRPr="009D4CEB">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9D4CEB" w:rsidRPr="009D4CEB" w:rsidTr="009D4CEB">
        <w:trPr>
          <w:trHeight w:val="20"/>
        </w:trPr>
        <w:tc>
          <w:tcPr>
            <w:tcW w:w="286"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Код главного администратора</w:t>
            </w:r>
          </w:p>
        </w:tc>
        <w:tc>
          <w:tcPr>
            <w:tcW w:w="848"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Наименование показателя</w:t>
            </w:r>
          </w:p>
        </w:tc>
        <w:tc>
          <w:tcPr>
            <w:tcW w:w="475"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Исполнено (тыс. руб.)</w:t>
            </w:r>
          </w:p>
        </w:tc>
      </w:tr>
      <w:tr w:rsidR="009D4CEB" w:rsidRPr="009D4CEB" w:rsidTr="009D4CEB">
        <w:trPr>
          <w:trHeight w:val="20"/>
        </w:trPr>
        <w:tc>
          <w:tcPr>
            <w:tcW w:w="4525" w:type="pct"/>
            <w:gridSpan w:val="3"/>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182 Федеральная налоговая служба</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1 291</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1 03 02 251 01 0000 110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213</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1 03 02 261 01 0000 110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-16</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1 03 02 231 01 0000 110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190</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1 03 02 241 01 0000 110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1 01 02 020 01 1000 110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1 05 03 010 01 1000 110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1 06 01 030 10 1000 110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48</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1 06 06 033 10 1000 110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47</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lastRenderedPageBreak/>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1 06 06 043 10 1000 110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13</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1 01 02 010 01 1000 110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799</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182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1 01 02 030 01 1000 110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0</w:t>
            </w:r>
          </w:p>
        </w:tc>
      </w:tr>
      <w:tr w:rsidR="009D4CEB" w:rsidRPr="009D4CEB" w:rsidTr="009D4CEB">
        <w:trPr>
          <w:trHeight w:val="20"/>
        </w:trPr>
        <w:tc>
          <w:tcPr>
            <w:tcW w:w="4525" w:type="pct"/>
            <w:gridSpan w:val="3"/>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 Администрация сельского поселения Серноводск муниципального района Сергиевский Самарской области</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2 319</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2 02 16 001 10 0000 150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2 216</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2 02 35 118 10 0000 150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103</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2 08 05 000 10 0000 150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0</w:t>
            </w:r>
          </w:p>
        </w:tc>
      </w:tr>
      <w:tr w:rsidR="009D4CEB" w:rsidRPr="009D4CEB" w:rsidTr="009D4CEB">
        <w:trPr>
          <w:trHeight w:val="20"/>
        </w:trPr>
        <w:tc>
          <w:tcPr>
            <w:tcW w:w="4525" w:type="pct"/>
            <w:gridSpan w:val="3"/>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61</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608</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1 11 05 035 10 0000 120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56</w:t>
            </w:r>
          </w:p>
        </w:tc>
      </w:tr>
      <w:tr w:rsidR="009D4CEB" w:rsidRPr="009D4CEB" w:rsidTr="009D4CEB">
        <w:trPr>
          <w:trHeight w:val="20"/>
        </w:trPr>
        <w:tc>
          <w:tcPr>
            <w:tcW w:w="28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608</w:t>
            </w:r>
          </w:p>
        </w:tc>
        <w:tc>
          <w:tcPr>
            <w:tcW w:w="848"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1 11 09 045 10 0003 120</w:t>
            </w:r>
          </w:p>
        </w:tc>
        <w:tc>
          <w:tcPr>
            <w:tcW w:w="3392"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w:t>
            </w:r>
          </w:p>
        </w:tc>
      </w:tr>
      <w:tr w:rsidR="009D4CEB" w:rsidRPr="009D4CEB" w:rsidTr="009D4CEB">
        <w:trPr>
          <w:trHeight w:val="20"/>
        </w:trPr>
        <w:tc>
          <w:tcPr>
            <w:tcW w:w="4525" w:type="pct"/>
            <w:gridSpan w:val="3"/>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xml:space="preserve">ВСЕГО ДОХОДОВ: </w:t>
            </w:r>
          </w:p>
        </w:tc>
        <w:tc>
          <w:tcPr>
            <w:tcW w:w="4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3 671</w:t>
            </w:r>
          </w:p>
        </w:tc>
      </w:tr>
    </w:tbl>
    <w:p w:rsidR="00BF20A7" w:rsidRDefault="00BF20A7" w:rsidP="003519F1">
      <w:pPr>
        <w:tabs>
          <w:tab w:val="left" w:pos="284"/>
          <w:tab w:val="left" w:pos="3828"/>
        </w:tabs>
        <w:spacing w:after="0" w:line="240" w:lineRule="auto"/>
        <w:jc w:val="both"/>
        <w:rPr>
          <w:rFonts w:ascii="Times New Roman" w:eastAsia="Calibri" w:hAnsi="Times New Roman" w:cs="Times New Roman"/>
          <w:sz w:val="12"/>
          <w:szCs w:val="12"/>
        </w:rPr>
      </w:pP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D4CEB">
        <w:rPr>
          <w:rFonts w:ascii="Times New Roman" w:eastAsia="Calibri" w:hAnsi="Times New Roman" w:cs="Times New Roman"/>
          <w:i/>
          <w:sz w:val="12"/>
          <w:szCs w:val="12"/>
        </w:rPr>
        <w:t>Серноводск</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D4CEB" w:rsidRPr="00136A6D" w:rsidRDefault="009D4CEB" w:rsidP="009D4CEB">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sidRPr="009D4CEB">
        <w:rPr>
          <w:rFonts w:ascii="Times New Roman" w:eastAsia="Calibri" w:hAnsi="Times New Roman" w:cs="Times New Roman"/>
          <w:b/>
          <w:sz w:val="12"/>
          <w:szCs w:val="12"/>
        </w:rPr>
        <w:t xml:space="preserve">Ведомственная структура расходов бюджета сельского поселения Серноводск </w:t>
      </w:r>
    </w:p>
    <w:p w:rsidR="009D4CEB" w:rsidRPr="009D4CEB" w:rsidRDefault="009D4CEB" w:rsidP="009D4CEB">
      <w:pPr>
        <w:tabs>
          <w:tab w:val="left" w:pos="284"/>
          <w:tab w:val="left" w:pos="3828"/>
        </w:tabs>
        <w:spacing w:after="0" w:line="240" w:lineRule="auto"/>
        <w:jc w:val="center"/>
        <w:rPr>
          <w:rFonts w:ascii="Times New Roman" w:eastAsia="Calibri" w:hAnsi="Times New Roman" w:cs="Times New Roman"/>
          <w:sz w:val="12"/>
          <w:szCs w:val="12"/>
        </w:rPr>
      </w:pPr>
      <w:r w:rsidRPr="009D4CE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9D4CEB">
        <w:rPr>
          <w:rFonts w:ascii="Times New Roman" w:eastAsia="Calibri" w:hAnsi="Times New Roman" w:cs="Times New Roman"/>
          <w:b/>
          <w:sz w:val="12"/>
          <w:szCs w:val="12"/>
        </w:rPr>
        <w:t>за  первый квартал 2025 года</w:t>
      </w:r>
    </w:p>
    <w:p w:rsidR="00BF20A7" w:rsidRDefault="009D4CEB" w:rsidP="009D4CEB">
      <w:pPr>
        <w:tabs>
          <w:tab w:val="left" w:pos="284"/>
          <w:tab w:val="left" w:pos="3828"/>
        </w:tabs>
        <w:spacing w:after="0" w:line="240" w:lineRule="auto"/>
        <w:jc w:val="right"/>
        <w:rPr>
          <w:rFonts w:ascii="Times New Roman" w:eastAsia="Calibri" w:hAnsi="Times New Roman" w:cs="Times New Roman"/>
          <w:sz w:val="12"/>
          <w:szCs w:val="12"/>
        </w:rPr>
      </w:pPr>
      <w:r w:rsidRPr="009D4CEB">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00"/>
        <w:gridCol w:w="310"/>
        <w:gridCol w:w="130"/>
        <w:gridCol w:w="164"/>
        <w:gridCol w:w="709"/>
        <w:gridCol w:w="269"/>
        <w:gridCol w:w="576"/>
        <w:gridCol w:w="865"/>
      </w:tblGrid>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Код главы</w:t>
            </w:r>
          </w:p>
        </w:tc>
        <w:tc>
          <w:tcPr>
            <w:tcW w:w="86"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Рз</w:t>
            </w:r>
          </w:p>
        </w:tc>
        <w:tc>
          <w:tcPr>
            <w:tcW w:w="109"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ПР</w:t>
            </w:r>
          </w:p>
        </w:tc>
        <w:tc>
          <w:tcPr>
            <w:tcW w:w="47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ЦСР</w:t>
            </w:r>
          </w:p>
        </w:tc>
        <w:tc>
          <w:tcPr>
            <w:tcW w:w="179"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ВР</w:t>
            </w:r>
          </w:p>
        </w:tc>
        <w:tc>
          <w:tcPr>
            <w:tcW w:w="383"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Исполнено</w:t>
            </w:r>
          </w:p>
        </w:tc>
        <w:tc>
          <w:tcPr>
            <w:tcW w:w="575"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в т.ч. за счет безвозмездных поступлений</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02</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261</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02</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261</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02</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120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261</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533</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415</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120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346</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межбюджетные трансферты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54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Уплата налогов, сборов и иных платежей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850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4000000000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118</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межбюджетные трансферты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4000000000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118</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06</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126</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06</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126</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межбюджетные трансферты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06</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126</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Другие общегосударственные вопросы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146</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xml:space="preserve">Муниципальная программа «Совершенствование муниципального управления </w:t>
            </w:r>
            <w:r w:rsidRPr="009D4CEB">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lastRenderedPageBreak/>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139</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lastRenderedPageBreak/>
              <w:t>Иные межбюджетные трансферты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139</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4600000000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7</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4600000000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7</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02</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02</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02</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120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10</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6</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10</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4100000000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6</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10</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4100000000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6</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Дорожное хозяйство (дорожные фонды)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09</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248</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09</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248</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межбюджетные трансферты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09</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248</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Благоустройство</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2 078</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3900000000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1 364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3900000000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1 364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714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межбюджетные трансферты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714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06</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06</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3900000000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06</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3900000000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Молодежная политика</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07</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07</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28</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07</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07</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4400000000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28</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межбюджетные трансферты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07</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07</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4400000000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28</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Культура</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08</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410</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08</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4400000000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410</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08</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4400000000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240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межбюджетные трансферты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08</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4400000000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396</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Пенсионное обеспечение</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10</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54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Непрограммные направления расходов местного бюджета</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10</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9900000000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54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Публичные нормативные социальные выплаты гражданам</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10</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9900000000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310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54</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Физическая культура</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190</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190</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2991" w:type="pct"/>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Иные межбюджетные трансферты</w:t>
            </w:r>
          </w:p>
        </w:tc>
        <w:tc>
          <w:tcPr>
            <w:tcW w:w="206"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432</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471"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4800000000</w:t>
            </w:r>
          </w:p>
        </w:tc>
        <w:tc>
          <w:tcPr>
            <w:tcW w:w="179" w:type="pct"/>
            <w:noWrap/>
            <w:hideMark/>
          </w:tcPr>
          <w:p w:rsidR="009D4CEB" w:rsidRPr="009D4CEB" w:rsidRDefault="009D4CEB" w:rsidP="009D4CEB">
            <w:pPr>
              <w:tabs>
                <w:tab w:val="left" w:pos="284"/>
                <w:tab w:val="left" w:pos="3828"/>
              </w:tabs>
              <w:rPr>
                <w:rFonts w:ascii="Times New Roman" w:eastAsia="Calibri" w:hAnsi="Times New Roman" w:cs="Times New Roman"/>
                <w:sz w:val="12"/>
                <w:szCs w:val="12"/>
              </w:rPr>
            </w:pPr>
            <w:r w:rsidRPr="009D4CEB">
              <w:rPr>
                <w:rFonts w:ascii="Times New Roman" w:eastAsia="Calibri" w:hAnsi="Times New Roman" w:cs="Times New Roman"/>
                <w:sz w:val="12"/>
                <w:szCs w:val="12"/>
              </w:rPr>
              <w:t>540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190</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4042" w:type="pct"/>
            <w:gridSpan w:val="6"/>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Итого</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4 095</w:t>
            </w:r>
          </w:p>
        </w:tc>
        <w:tc>
          <w:tcPr>
            <w:tcW w:w="575"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r>
    </w:tbl>
    <w:p w:rsidR="00BF20A7" w:rsidRDefault="00BF20A7" w:rsidP="003519F1">
      <w:pPr>
        <w:tabs>
          <w:tab w:val="left" w:pos="284"/>
          <w:tab w:val="left" w:pos="3828"/>
        </w:tabs>
        <w:spacing w:after="0" w:line="240" w:lineRule="auto"/>
        <w:jc w:val="both"/>
        <w:rPr>
          <w:rFonts w:ascii="Times New Roman" w:eastAsia="Calibri" w:hAnsi="Times New Roman" w:cs="Times New Roman"/>
          <w:sz w:val="12"/>
          <w:szCs w:val="12"/>
        </w:rPr>
      </w:pP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D4CEB">
        <w:rPr>
          <w:rFonts w:ascii="Times New Roman" w:eastAsia="Calibri" w:hAnsi="Times New Roman" w:cs="Times New Roman"/>
          <w:i/>
          <w:sz w:val="12"/>
          <w:szCs w:val="12"/>
        </w:rPr>
        <w:t>Серноводск</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D4CEB" w:rsidRPr="00136A6D" w:rsidRDefault="009D4CEB" w:rsidP="009D4CEB">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sidRPr="009D4CEB">
        <w:rPr>
          <w:rFonts w:ascii="Times New Roman" w:eastAsia="Calibri" w:hAnsi="Times New Roman" w:cs="Times New Roman"/>
          <w:b/>
          <w:sz w:val="12"/>
          <w:szCs w:val="12"/>
        </w:rPr>
        <w:t>Распределение бюджетных ассигнований за первый квартал  2025 года по разделам</w:t>
      </w:r>
    </w:p>
    <w:p w:rsidR="009D4CEB" w:rsidRP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sidRPr="009D4CEB">
        <w:rPr>
          <w:rFonts w:ascii="Times New Roman" w:eastAsia="Calibri" w:hAnsi="Times New Roman" w:cs="Times New Roman"/>
          <w:b/>
          <w:sz w:val="12"/>
          <w:szCs w:val="12"/>
        </w:rPr>
        <w:t xml:space="preserve"> и подразделам классификации расходов бюджета сельского поселения Серноводск муниципального района Сергиевский</w:t>
      </w:r>
    </w:p>
    <w:p w:rsidR="00BF20A7" w:rsidRDefault="009D4CEB" w:rsidP="009D4CEB">
      <w:pPr>
        <w:tabs>
          <w:tab w:val="left" w:pos="284"/>
          <w:tab w:val="left" w:pos="3828"/>
        </w:tabs>
        <w:spacing w:after="0" w:line="240" w:lineRule="auto"/>
        <w:jc w:val="right"/>
        <w:rPr>
          <w:rFonts w:ascii="Times New Roman" w:eastAsia="Calibri" w:hAnsi="Times New Roman" w:cs="Times New Roman"/>
          <w:sz w:val="12"/>
          <w:szCs w:val="12"/>
        </w:rPr>
      </w:pPr>
      <w:r w:rsidRPr="009D4CEB">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798"/>
        <w:gridCol w:w="130"/>
        <w:gridCol w:w="164"/>
        <w:gridCol w:w="576"/>
        <w:gridCol w:w="855"/>
      </w:tblGrid>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86"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Рз</w:t>
            </w:r>
          </w:p>
        </w:tc>
        <w:tc>
          <w:tcPr>
            <w:tcW w:w="109"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ПР</w:t>
            </w:r>
          </w:p>
        </w:tc>
        <w:tc>
          <w:tcPr>
            <w:tcW w:w="383"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Исполнено</w:t>
            </w:r>
          </w:p>
        </w:tc>
        <w:tc>
          <w:tcPr>
            <w:tcW w:w="568"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в т.ч. за счет безвозмездных поступлений</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ОБЩЕГОСУДАРСТВЕННЫЕ ВОПРОСЫ</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1 066</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02</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261</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533</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06</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126</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lastRenderedPageBreak/>
              <w:t>Другие общегосударственные вопросы</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13</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146</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НАЦИОНАЛЬНАЯ ОБОРОНА</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02</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Мобилизационная и вневойсковая подготовка</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02</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6</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10</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6</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НАЦИОНАЛЬНАЯ ЭКОНОМИКА</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248</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Дорожное хозяйство (дорожные фонды)</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04</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09</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248</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ЖИЛИЩНО-КОММУНАЛЬНОЕ ХОЗЯЙСТВО</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2 078</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Благоустройство</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03</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2 078</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ОХРАНА ОКРУЖАЮЩЕЙ СРЕДЫ</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06</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Другие вопросы в области охраны окружающей среды</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06</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05</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ОБРАЗОВАНИЕ</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07</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28</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Молодежная политика</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07</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07</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28</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КУЛЬТУРА, КИНЕМАТОГРАФИЯ</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08</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410</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Культура</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08</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410</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СОЦИАЛЬНАЯ ПОЛИТИКА</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10</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54</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Пенсионное обеспечение</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10</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54</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ФИЗИЧЕСКАЯ КУЛЬТУРА И СПОРТ</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190</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3854" w:type="pct"/>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Физическая культура</w:t>
            </w:r>
          </w:p>
        </w:tc>
        <w:tc>
          <w:tcPr>
            <w:tcW w:w="86"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11</w:t>
            </w:r>
          </w:p>
        </w:tc>
        <w:tc>
          <w:tcPr>
            <w:tcW w:w="109"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190</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w:t>
            </w:r>
          </w:p>
        </w:tc>
      </w:tr>
      <w:tr w:rsidR="009D4CEB" w:rsidRPr="009D4CEB" w:rsidTr="009D4CEB">
        <w:trPr>
          <w:trHeight w:val="20"/>
        </w:trPr>
        <w:tc>
          <w:tcPr>
            <w:tcW w:w="4049" w:type="pct"/>
            <w:gridSpan w:val="3"/>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Итого</w:t>
            </w:r>
          </w:p>
        </w:tc>
        <w:tc>
          <w:tcPr>
            <w:tcW w:w="383"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4 095</w:t>
            </w:r>
          </w:p>
        </w:tc>
        <w:tc>
          <w:tcPr>
            <w:tcW w:w="568" w:type="pct"/>
            <w:noWrap/>
            <w:hideMark/>
          </w:tcPr>
          <w:p w:rsidR="009D4CEB" w:rsidRPr="009D4CEB" w:rsidRDefault="009D4CEB" w:rsidP="009D4CEB">
            <w:pPr>
              <w:tabs>
                <w:tab w:val="left" w:pos="284"/>
                <w:tab w:val="left" w:pos="3828"/>
              </w:tabs>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14</w:t>
            </w:r>
          </w:p>
        </w:tc>
      </w:tr>
    </w:tbl>
    <w:p w:rsidR="00BF20A7" w:rsidRDefault="00BF20A7" w:rsidP="003519F1">
      <w:pPr>
        <w:tabs>
          <w:tab w:val="left" w:pos="284"/>
          <w:tab w:val="left" w:pos="3828"/>
        </w:tabs>
        <w:spacing w:after="0" w:line="240" w:lineRule="auto"/>
        <w:jc w:val="both"/>
        <w:rPr>
          <w:rFonts w:ascii="Times New Roman" w:eastAsia="Calibri" w:hAnsi="Times New Roman" w:cs="Times New Roman"/>
          <w:sz w:val="12"/>
          <w:szCs w:val="12"/>
        </w:rPr>
      </w:pP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D4CEB">
        <w:rPr>
          <w:rFonts w:ascii="Times New Roman" w:eastAsia="Calibri" w:hAnsi="Times New Roman" w:cs="Times New Roman"/>
          <w:i/>
          <w:sz w:val="12"/>
          <w:szCs w:val="12"/>
        </w:rPr>
        <w:t>Серноводск</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D4CEB" w:rsidRPr="00136A6D" w:rsidRDefault="009D4CEB" w:rsidP="009D4CEB">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sidRPr="009D4CEB">
        <w:rPr>
          <w:rFonts w:ascii="Times New Roman" w:eastAsia="Calibri" w:hAnsi="Times New Roman" w:cs="Times New Roman"/>
          <w:b/>
          <w:sz w:val="12"/>
          <w:szCs w:val="12"/>
        </w:rPr>
        <w:t>Источники внутреннего финансирования дефицита бюджета сельского поселения Серноводск</w:t>
      </w:r>
    </w:p>
    <w:p w:rsidR="00BF20A7" w:rsidRP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sidRPr="009D4CEB">
        <w:rPr>
          <w:rFonts w:ascii="Times New Roman" w:eastAsia="Calibri" w:hAnsi="Times New Roman" w:cs="Times New Roman"/>
          <w:b/>
          <w:sz w:val="12"/>
          <w:szCs w:val="12"/>
        </w:rPr>
        <w:t xml:space="preserve"> за первый квартал 2025 года по кодам классификации источников финансирования дефицитов бюджетов</w:t>
      </w:r>
    </w:p>
    <w:tbl>
      <w:tblPr>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9D4CEB" w:rsidRPr="009D4CEB" w:rsidTr="009D4CEB">
        <w:trPr>
          <w:trHeight w:val="138"/>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0"/>
                <w:szCs w:val="10"/>
              </w:rPr>
            </w:pPr>
            <w:r w:rsidRPr="009D4CEB">
              <w:rPr>
                <w:rFonts w:ascii="Times New Roman" w:eastAsia="Calibri" w:hAnsi="Times New Roman" w:cs="Times New Roman"/>
                <w:bCs/>
                <w:sz w:val="10"/>
                <w:szCs w:val="10"/>
              </w:rPr>
              <w:t>Код главного администратора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xml:space="preserve">Код </w:t>
            </w:r>
          </w:p>
        </w:tc>
        <w:tc>
          <w:tcPr>
            <w:tcW w:w="53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Сумма,    тыс. рублей</w:t>
            </w:r>
          </w:p>
        </w:tc>
      </w:tr>
      <w:tr w:rsidR="009D4CEB" w:rsidRPr="009D4CEB" w:rsidTr="009D4CEB">
        <w:trPr>
          <w:trHeight w:val="138"/>
        </w:trPr>
        <w:tc>
          <w:tcPr>
            <w:tcW w:w="431" w:type="dxa"/>
            <w:vMerge/>
            <w:tcBorders>
              <w:top w:val="single" w:sz="4" w:space="0" w:color="auto"/>
              <w:left w:val="single" w:sz="4" w:space="0" w:color="auto"/>
              <w:bottom w:val="single" w:sz="4" w:space="0" w:color="auto"/>
              <w:right w:val="single" w:sz="4" w:space="0" w:color="auto"/>
            </w:tcBorders>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p>
        </w:tc>
        <w:tc>
          <w:tcPr>
            <w:tcW w:w="1275" w:type="dxa"/>
            <w:vMerge/>
            <w:tcBorders>
              <w:top w:val="single" w:sz="4" w:space="0" w:color="auto"/>
              <w:left w:val="single" w:sz="4" w:space="0" w:color="auto"/>
              <w:bottom w:val="single" w:sz="4" w:space="0" w:color="auto"/>
              <w:right w:val="single" w:sz="4" w:space="0" w:color="auto"/>
            </w:tcBorders>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p>
        </w:tc>
        <w:tc>
          <w:tcPr>
            <w:tcW w:w="5383" w:type="dxa"/>
            <w:gridSpan w:val="2"/>
            <w:vMerge/>
            <w:tcBorders>
              <w:top w:val="single" w:sz="4" w:space="0" w:color="auto"/>
              <w:left w:val="single" w:sz="4" w:space="0" w:color="auto"/>
              <w:bottom w:val="single" w:sz="4" w:space="0" w:color="auto"/>
              <w:right w:val="single" w:sz="4" w:space="0" w:color="auto"/>
            </w:tcBorders>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p>
        </w:tc>
        <w:tc>
          <w:tcPr>
            <w:tcW w:w="434" w:type="dxa"/>
            <w:vMerge/>
            <w:tcBorders>
              <w:top w:val="single" w:sz="4" w:space="0" w:color="auto"/>
              <w:left w:val="single" w:sz="4" w:space="0" w:color="auto"/>
              <w:bottom w:val="single" w:sz="4" w:space="0" w:color="auto"/>
              <w:right w:val="single" w:sz="4" w:space="0" w:color="auto"/>
            </w:tcBorders>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01 00 00 00 00 0000 000</w:t>
            </w:r>
          </w:p>
        </w:tc>
        <w:tc>
          <w:tcPr>
            <w:tcW w:w="5338"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ИСТОЧНИКИ ВНУТРЕННЕГО ФИНАНСИРОВАНИЯ ДЕФИЦИТОВ БЮДЖЕТОВ</w:t>
            </w:r>
          </w:p>
        </w:tc>
        <w:tc>
          <w:tcPr>
            <w:tcW w:w="4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424</w:t>
            </w: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01 05 00 00 00 0000 000</w:t>
            </w:r>
          </w:p>
        </w:tc>
        <w:tc>
          <w:tcPr>
            <w:tcW w:w="5383" w:type="dxa"/>
            <w:gridSpan w:val="2"/>
            <w:tcBorders>
              <w:top w:val="single" w:sz="4" w:space="0" w:color="auto"/>
              <w:left w:val="nil"/>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424</w:t>
            </w: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01 05 00 00 00 0000 500</w:t>
            </w:r>
          </w:p>
        </w:tc>
        <w:tc>
          <w:tcPr>
            <w:tcW w:w="5338"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Увеличение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-3671</w:t>
            </w: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01 05 02 00 00 0000 500</w:t>
            </w:r>
          </w:p>
        </w:tc>
        <w:tc>
          <w:tcPr>
            <w:tcW w:w="5338"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xml:space="preserve">Увеличение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-3671</w:t>
            </w: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01 05 02 01 00 0000 510</w:t>
            </w:r>
          </w:p>
        </w:tc>
        <w:tc>
          <w:tcPr>
            <w:tcW w:w="5338"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-3671</w:t>
            </w: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01 05 02 01 10 0000 510</w:t>
            </w:r>
          </w:p>
        </w:tc>
        <w:tc>
          <w:tcPr>
            <w:tcW w:w="5338"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-3671</w:t>
            </w: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01 05 00 00 00 0000 600</w:t>
            </w:r>
          </w:p>
        </w:tc>
        <w:tc>
          <w:tcPr>
            <w:tcW w:w="5338"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Уменьшение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4095</w:t>
            </w: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01 05 02 00 00 0000 600</w:t>
            </w:r>
          </w:p>
        </w:tc>
        <w:tc>
          <w:tcPr>
            <w:tcW w:w="5338"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xml:space="preserve">Уменьшение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4095</w:t>
            </w: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01 05 02 01 00 0000 610</w:t>
            </w:r>
          </w:p>
        </w:tc>
        <w:tc>
          <w:tcPr>
            <w:tcW w:w="5338"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4095</w:t>
            </w:r>
          </w:p>
        </w:tc>
      </w:tr>
      <w:tr w:rsidR="009D4CEB" w:rsidRPr="009D4CEB" w:rsidTr="009D4CEB">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421</w:t>
            </w:r>
          </w:p>
        </w:tc>
        <w:tc>
          <w:tcPr>
            <w:tcW w:w="127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01 05 02 01 10 0000 610</w:t>
            </w:r>
          </w:p>
        </w:tc>
        <w:tc>
          <w:tcPr>
            <w:tcW w:w="5338"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4095</w:t>
            </w:r>
          </w:p>
        </w:tc>
      </w:tr>
    </w:tbl>
    <w:p w:rsidR="00BF20A7" w:rsidRDefault="00BF20A7" w:rsidP="003519F1">
      <w:pPr>
        <w:tabs>
          <w:tab w:val="left" w:pos="284"/>
          <w:tab w:val="left" w:pos="3828"/>
        </w:tabs>
        <w:spacing w:after="0" w:line="240" w:lineRule="auto"/>
        <w:jc w:val="both"/>
        <w:rPr>
          <w:rFonts w:ascii="Times New Roman" w:eastAsia="Calibri" w:hAnsi="Times New Roman" w:cs="Times New Roman"/>
          <w:sz w:val="12"/>
          <w:szCs w:val="12"/>
        </w:rPr>
      </w:pP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D4CEB">
        <w:rPr>
          <w:rFonts w:ascii="Times New Roman" w:eastAsia="Calibri" w:hAnsi="Times New Roman" w:cs="Times New Roman"/>
          <w:i/>
          <w:sz w:val="12"/>
          <w:szCs w:val="12"/>
        </w:rPr>
        <w:t>Серноводск</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D4CEB" w:rsidRPr="00136A6D" w:rsidRDefault="009D4CEB" w:rsidP="009D4CEB">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sidRPr="009D4CEB">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BF20A7" w:rsidRPr="009D4CEB" w:rsidRDefault="009D4CEB" w:rsidP="009D4CEB">
      <w:pPr>
        <w:tabs>
          <w:tab w:val="left" w:pos="284"/>
          <w:tab w:val="left" w:pos="3828"/>
        </w:tabs>
        <w:spacing w:after="0" w:line="240" w:lineRule="auto"/>
        <w:jc w:val="center"/>
        <w:rPr>
          <w:rFonts w:ascii="Times New Roman" w:eastAsia="Calibri" w:hAnsi="Times New Roman" w:cs="Times New Roman"/>
          <w:b/>
          <w:sz w:val="12"/>
          <w:szCs w:val="12"/>
        </w:rPr>
      </w:pPr>
      <w:r w:rsidRPr="009D4CEB">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первый квартал 2025 года.</w:t>
      </w:r>
    </w:p>
    <w:tbl>
      <w:tblPr>
        <w:tblW w:w="5000" w:type="pct"/>
        <w:tblCellMar>
          <w:left w:w="0" w:type="dxa"/>
          <w:right w:w="0" w:type="dxa"/>
        </w:tblCellMar>
        <w:tblLook w:val="04A0" w:firstRow="1" w:lastRow="0" w:firstColumn="1" w:lastColumn="0" w:noHBand="0" w:noVBand="1"/>
      </w:tblPr>
      <w:tblGrid>
        <w:gridCol w:w="4724"/>
        <w:gridCol w:w="1479"/>
        <w:gridCol w:w="1320"/>
      </w:tblGrid>
      <w:tr w:rsidR="009D4CEB" w:rsidRPr="009D4CEB" w:rsidTr="009D4CEB">
        <w:trPr>
          <w:trHeight w:val="20"/>
        </w:trPr>
        <w:tc>
          <w:tcPr>
            <w:tcW w:w="3140" w:type="pct"/>
            <w:tcBorders>
              <w:top w:val="single" w:sz="4" w:space="0" w:color="auto"/>
              <w:left w:val="single" w:sz="4" w:space="0" w:color="auto"/>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Наименование</w:t>
            </w:r>
          </w:p>
        </w:tc>
        <w:tc>
          <w:tcPr>
            <w:tcW w:w="983" w:type="pct"/>
            <w:tcBorders>
              <w:top w:val="single" w:sz="4" w:space="0" w:color="auto"/>
              <w:left w:val="nil"/>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Численность (чел.)</w:t>
            </w:r>
          </w:p>
        </w:tc>
        <w:tc>
          <w:tcPr>
            <w:tcW w:w="877" w:type="pct"/>
            <w:tcBorders>
              <w:top w:val="single" w:sz="4" w:space="0" w:color="auto"/>
              <w:left w:val="nil"/>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Расходы на денежное содержание (тыс.рублей)</w:t>
            </w:r>
          </w:p>
        </w:tc>
      </w:tr>
      <w:tr w:rsidR="009D4CEB" w:rsidRPr="009D4CEB" w:rsidTr="009D4CEB">
        <w:trPr>
          <w:trHeight w:val="20"/>
        </w:trPr>
        <w:tc>
          <w:tcPr>
            <w:tcW w:w="3140" w:type="pct"/>
            <w:tcBorders>
              <w:top w:val="nil"/>
              <w:left w:val="single" w:sz="4" w:space="0" w:color="auto"/>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Муниципальные служащие органов местного самоуправления</w:t>
            </w:r>
          </w:p>
        </w:tc>
        <w:tc>
          <w:tcPr>
            <w:tcW w:w="983" w:type="pct"/>
            <w:tcBorders>
              <w:top w:val="nil"/>
              <w:left w:val="nil"/>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3</w:t>
            </w:r>
          </w:p>
        </w:tc>
        <w:tc>
          <w:tcPr>
            <w:tcW w:w="877" w:type="pct"/>
            <w:tcBorders>
              <w:top w:val="nil"/>
              <w:left w:val="nil"/>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372</w:t>
            </w:r>
          </w:p>
        </w:tc>
      </w:tr>
      <w:tr w:rsidR="009D4CEB" w:rsidRPr="009D4CEB" w:rsidTr="009D4CEB">
        <w:trPr>
          <w:trHeight w:val="20"/>
        </w:trPr>
        <w:tc>
          <w:tcPr>
            <w:tcW w:w="3140" w:type="pct"/>
            <w:tcBorders>
              <w:top w:val="nil"/>
              <w:left w:val="single" w:sz="4" w:space="0" w:color="auto"/>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83" w:type="pct"/>
            <w:tcBorders>
              <w:top w:val="nil"/>
              <w:left w:val="nil"/>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1</w:t>
            </w:r>
          </w:p>
        </w:tc>
        <w:tc>
          <w:tcPr>
            <w:tcW w:w="877" w:type="pct"/>
            <w:tcBorders>
              <w:top w:val="nil"/>
              <w:left w:val="nil"/>
              <w:bottom w:val="single" w:sz="4" w:space="0" w:color="auto"/>
              <w:right w:val="single" w:sz="4" w:space="0" w:color="auto"/>
            </w:tcBorders>
            <w:shd w:val="clear" w:color="auto" w:fill="auto"/>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sz w:val="12"/>
                <w:szCs w:val="12"/>
              </w:rPr>
            </w:pPr>
            <w:r w:rsidRPr="009D4CEB">
              <w:rPr>
                <w:rFonts w:ascii="Times New Roman" w:eastAsia="Calibri" w:hAnsi="Times New Roman" w:cs="Times New Roman"/>
                <w:sz w:val="12"/>
                <w:szCs w:val="12"/>
              </w:rPr>
              <w:t>239</w:t>
            </w:r>
          </w:p>
        </w:tc>
      </w:tr>
      <w:tr w:rsidR="009D4CEB" w:rsidRPr="009D4CEB" w:rsidTr="009D4CEB">
        <w:trPr>
          <w:trHeight w:val="20"/>
        </w:trPr>
        <w:tc>
          <w:tcPr>
            <w:tcW w:w="3140" w:type="pct"/>
            <w:tcBorders>
              <w:top w:val="nil"/>
              <w:left w:val="single" w:sz="4" w:space="0" w:color="auto"/>
              <w:bottom w:val="single" w:sz="4" w:space="0" w:color="auto"/>
              <w:right w:val="single" w:sz="4" w:space="0" w:color="auto"/>
            </w:tcBorders>
            <w:shd w:val="clear" w:color="auto" w:fill="auto"/>
            <w:noWrap/>
            <w:hideMark/>
          </w:tcPr>
          <w:p w:rsidR="009D4CEB" w:rsidRPr="009D4CEB" w:rsidRDefault="009D4CEB" w:rsidP="00591D40">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ИТОГО:</w:t>
            </w:r>
          </w:p>
        </w:tc>
        <w:tc>
          <w:tcPr>
            <w:tcW w:w="983" w:type="pct"/>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4</w:t>
            </w:r>
          </w:p>
        </w:tc>
        <w:tc>
          <w:tcPr>
            <w:tcW w:w="877" w:type="pct"/>
            <w:tcBorders>
              <w:top w:val="nil"/>
              <w:left w:val="nil"/>
              <w:bottom w:val="single" w:sz="4" w:space="0" w:color="auto"/>
              <w:right w:val="single" w:sz="4" w:space="0" w:color="auto"/>
            </w:tcBorders>
            <w:shd w:val="clear" w:color="auto" w:fill="auto"/>
            <w:noWrap/>
            <w:hideMark/>
          </w:tcPr>
          <w:p w:rsidR="009D4CEB" w:rsidRPr="009D4CEB" w:rsidRDefault="009D4CEB" w:rsidP="009D4CEB">
            <w:pPr>
              <w:tabs>
                <w:tab w:val="left" w:pos="284"/>
                <w:tab w:val="left" w:pos="3828"/>
              </w:tabs>
              <w:spacing w:after="0" w:line="240" w:lineRule="auto"/>
              <w:rPr>
                <w:rFonts w:ascii="Times New Roman" w:eastAsia="Calibri" w:hAnsi="Times New Roman" w:cs="Times New Roman"/>
                <w:bCs/>
                <w:sz w:val="12"/>
                <w:szCs w:val="12"/>
              </w:rPr>
            </w:pPr>
            <w:r w:rsidRPr="009D4CEB">
              <w:rPr>
                <w:rFonts w:ascii="Times New Roman" w:eastAsia="Calibri" w:hAnsi="Times New Roman" w:cs="Times New Roman"/>
                <w:bCs/>
                <w:sz w:val="12"/>
                <w:szCs w:val="12"/>
              </w:rPr>
              <w:t>647</w:t>
            </w:r>
          </w:p>
        </w:tc>
      </w:tr>
    </w:tbl>
    <w:p w:rsidR="00BF20A7" w:rsidRDefault="00BF20A7" w:rsidP="003519F1">
      <w:pPr>
        <w:tabs>
          <w:tab w:val="left" w:pos="284"/>
          <w:tab w:val="left" w:pos="3828"/>
        </w:tabs>
        <w:spacing w:after="0" w:line="240" w:lineRule="auto"/>
        <w:jc w:val="both"/>
        <w:rPr>
          <w:rFonts w:ascii="Times New Roman" w:eastAsia="Calibri" w:hAnsi="Times New Roman" w:cs="Times New Roman"/>
          <w:sz w:val="12"/>
          <w:szCs w:val="12"/>
        </w:rPr>
      </w:pP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D4CEB">
        <w:rPr>
          <w:rFonts w:ascii="Times New Roman" w:eastAsia="Calibri" w:hAnsi="Times New Roman" w:cs="Times New Roman"/>
          <w:i/>
          <w:sz w:val="12"/>
          <w:szCs w:val="12"/>
        </w:rPr>
        <w:t>Серноводск</w:t>
      </w:r>
    </w:p>
    <w:p w:rsidR="009D4CEB" w:rsidRPr="00136A6D" w:rsidRDefault="009D4CEB" w:rsidP="009D4CEB">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D4CEB" w:rsidRPr="00136A6D" w:rsidRDefault="009D4CEB" w:rsidP="009D4CEB">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ОТЧЕТ</w:t>
      </w:r>
    </w:p>
    <w:p w:rsid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 xml:space="preserve">об использовании средств дорожного фонда сельского поселения Серноводск </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591D40">
        <w:rPr>
          <w:rFonts w:ascii="Times New Roman" w:eastAsia="Calibri" w:hAnsi="Times New Roman" w:cs="Times New Roman"/>
          <w:b/>
          <w:sz w:val="12"/>
          <w:szCs w:val="12"/>
        </w:rPr>
        <w:t>за первый квартал 2025 года</w:t>
      </w:r>
    </w:p>
    <w:p w:rsidR="00BF20A7" w:rsidRDefault="00591D40" w:rsidP="00591D40">
      <w:pPr>
        <w:tabs>
          <w:tab w:val="left" w:pos="284"/>
          <w:tab w:val="left" w:pos="3828"/>
        </w:tabs>
        <w:spacing w:after="0" w:line="240" w:lineRule="auto"/>
        <w:jc w:val="right"/>
        <w:rPr>
          <w:rFonts w:ascii="Times New Roman" w:eastAsia="Calibri" w:hAnsi="Times New Roman" w:cs="Times New Roman"/>
          <w:sz w:val="12"/>
          <w:szCs w:val="12"/>
        </w:rPr>
      </w:pPr>
      <w:r w:rsidRPr="00591D40">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555"/>
        <w:gridCol w:w="1133"/>
        <w:gridCol w:w="709"/>
        <w:gridCol w:w="852"/>
        <w:gridCol w:w="709"/>
        <w:gridCol w:w="850"/>
        <w:gridCol w:w="715"/>
      </w:tblGrid>
      <w:tr w:rsidR="00591D40" w:rsidRPr="00591D40" w:rsidTr="00591D40">
        <w:trPr>
          <w:trHeight w:val="20"/>
        </w:trPr>
        <w:tc>
          <w:tcPr>
            <w:tcW w:w="4525" w:type="pct"/>
            <w:gridSpan w:val="6"/>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Остаток неиспользованных средств на 01.01.2025</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104</w:t>
            </w:r>
          </w:p>
        </w:tc>
      </w:tr>
      <w:tr w:rsidR="00591D40" w:rsidRPr="00591D40" w:rsidTr="00591D40">
        <w:trPr>
          <w:trHeight w:val="20"/>
        </w:trPr>
        <w:tc>
          <w:tcPr>
            <w:tcW w:w="4525" w:type="pct"/>
            <w:gridSpan w:val="6"/>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Поступления дорожного фонда</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Наименование показателя</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Код дохода</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Годовой прогноз</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Иcполнено за первый квартал 2025 год</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Процент исполнения</w:t>
            </w: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bCs/>
                <w:iCs/>
                <w:sz w:val="12"/>
                <w:szCs w:val="12"/>
              </w:rPr>
            </w:pPr>
            <w:r w:rsidRPr="00591D40">
              <w:rPr>
                <w:rFonts w:ascii="Times New Roman" w:eastAsia="Calibri" w:hAnsi="Times New Roman" w:cs="Times New Roman"/>
                <w:bCs/>
                <w:iCs/>
                <w:sz w:val="12"/>
                <w:szCs w:val="12"/>
              </w:rPr>
              <w:t>Поступления, всего</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10000000000000000</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38 888</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388</w:t>
            </w:r>
          </w:p>
        </w:tc>
        <w:tc>
          <w:tcPr>
            <w:tcW w:w="471"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w:t>
            </w: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Доходы, всего</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10000000000000000</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38 888</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388</w:t>
            </w:r>
          </w:p>
        </w:tc>
        <w:tc>
          <w:tcPr>
            <w:tcW w:w="471"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w:t>
            </w: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lastRenderedPageBreak/>
              <w:t>В том числе:</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 </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 </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 </w:t>
            </w:r>
          </w:p>
        </w:tc>
        <w:tc>
          <w:tcPr>
            <w:tcW w:w="471"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 </w:t>
            </w: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iCs/>
                <w:sz w:val="12"/>
                <w:szCs w:val="12"/>
              </w:rPr>
            </w:pPr>
            <w:r w:rsidRPr="00591D40">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11611064010000140</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w:t>
            </w:r>
          </w:p>
        </w:tc>
        <w:tc>
          <w:tcPr>
            <w:tcW w:w="471"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w:t>
            </w: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iCs/>
                <w:sz w:val="12"/>
                <w:szCs w:val="12"/>
              </w:rPr>
            </w:pPr>
            <w:r w:rsidRPr="00591D40">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10302000010000110</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1 609</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388</w:t>
            </w:r>
          </w:p>
        </w:tc>
        <w:tc>
          <w:tcPr>
            <w:tcW w:w="471"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24</w:t>
            </w: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 </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 </w:t>
            </w: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iCs/>
                <w:sz w:val="12"/>
                <w:szCs w:val="12"/>
              </w:rPr>
            </w:pPr>
            <w:r w:rsidRPr="00591D40">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20700000000000150</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w:t>
            </w:r>
          </w:p>
        </w:tc>
        <w:tc>
          <w:tcPr>
            <w:tcW w:w="471"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w:t>
            </w: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iCs/>
                <w:sz w:val="12"/>
                <w:szCs w:val="12"/>
              </w:rPr>
            </w:pPr>
            <w:r w:rsidRPr="00591D40">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20200000000000150</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37 279</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w:t>
            </w:r>
          </w:p>
        </w:tc>
        <w:tc>
          <w:tcPr>
            <w:tcW w:w="471"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w:t>
            </w: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4525" w:type="pct"/>
            <w:gridSpan w:val="6"/>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1699"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753"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1"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1"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3489" w:type="pct"/>
            <w:gridSpan w:val="4"/>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Утверждено</w:t>
            </w:r>
          </w:p>
        </w:tc>
        <w:tc>
          <w:tcPr>
            <w:tcW w:w="565" w:type="pct"/>
            <w:vMerge w:val="restar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Иcполнено за первый квартал 2025 год</w:t>
            </w:r>
          </w:p>
        </w:tc>
        <w:tc>
          <w:tcPr>
            <w:tcW w:w="475" w:type="pct"/>
            <w:vMerge w:val="restar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Процент исполнения</w:t>
            </w: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 xml:space="preserve">ГРБС </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РзПР</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ЦСР</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ВР</w:t>
            </w:r>
          </w:p>
        </w:tc>
        <w:tc>
          <w:tcPr>
            <w:tcW w:w="471" w:type="pct"/>
            <w:vMerge/>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565" w:type="pct"/>
            <w:vMerge/>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c>
          <w:tcPr>
            <w:tcW w:w="475" w:type="pct"/>
            <w:vMerge/>
            <w:hideMark/>
          </w:tcPr>
          <w:p w:rsidR="00591D40" w:rsidRPr="00591D40" w:rsidRDefault="00591D40" w:rsidP="00591D40">
            <w:pPr>
              <w:tabs>
                <w:tab w:val="left" w:pos="284"/>
                <w:tab w:val="left" w:pos="3828"/>
              </w:tabs>
              <w:rPr>
                <w:rFonts w:ascii="Times New Roman" w:eastAsia="Calibri" w:hAnsi="Times New Roman" w:cs="Times New Roman"/>
                <w:sz w:val="12"/>
                <w:szCs w:val="12"/>
              </w:rPr>
            </w:pP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432</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0409</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000 00 00000</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000</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38 888</w:t>
            </w:r>
          </w:p>
        </w:tc>
        <w:tc>
          <w:tcPr>
            <w:tcW w:w="56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248</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w:t>
            </w:r>
          </w:p>
        </w:tc>
      </w:tr>
      <w:tr w:rsidR="00591D40" w:rsidRPr="00591D40" w:rsidTr="00591D40">
        <w:trPr>
          <w:trHeight w:val="20"/>
        </w:trPr>
        <w:tc>
          <w:tcPr>
            <w:tcW w:w="1699"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Расходы, всего</w:t>
            </w:r>
          </w:p>
        </w:tc>
        <w:tc>
          <w:tcPr>
            <w:tcW w:w="753"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 </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 </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 </w:t>
            </w:r>
          </w:p>
        </w:tc>
        <w:tc>
          <w:tcPr>
            <w:tcW w:w="471"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38 888</w:t>
            </w:r>
          </w:p>
        </w:tc>
        <w:tc>
          <w:tcPr>
            <w:tcW w:w="565"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248</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w:t>
            </w:r>
          </w:p>
        </w:tc>
      </w:tr>
      <w:tr w:rsidR="00591D40" w:rsidRPr="00591D40" w:rsidTr="00591D40">
        <w:trPr>
          <w:trHeight w:val="20"/>
        </w:trPr>
        <w:tc>
          <w:tcPr>
            <w:tcW w:w="4525" w:type="pct"/>
            <w:gridSpan w:val="6"/>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Остаток неиспользованных средств на 31.03.2025</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243</w:t>
            </w:r>
          </w:p>
        </w:tc>
      </w:tr>
    </w:tbl>
    <w:p w:rsidR="00BF20A7" w:rsidRDefault="00BF20A7" w:rsidP="003519F1">
      <w:pPr>
        <w:tabs>
          <w:tab w:val="left" w:pos="284"/>
          <w:tab w:val="left" w:pos="3828"/>
        </w:tabs>
        <w:spacing w:after="0" w:line="240" w:lineRule="auto"/>
        <w:jc w:val="both"/>
        <w:rPr>
          <w:rFonts w:ascii="Times New Roman" w:eastAsia="Calibri" w:hAnsi="Times New Roman" w:cs="Times New Roman"/>
          <w:sz w:val="12"/>
          <w:szCs w:val="12"/>
        </w:rPr>
      </w:pPr>
    </w:p>
    <w:p w:rsidR="00BF20A7" w:rsidRDefault="00BF20A7" w:rsidP="003519F1">
      <w:pPr>
        <w:tabs>
          <w:tab w:val="left" w:pos="284"/>
          <w:tab w:val="left" w:pos="3828"/>
        </w:tabs>
        <w:spacing w:after="0" w:line="240" w:lineRule="auto"/>
        <w:jc w:val="both"/>
        <w:rPr>
          <w:rFonts w:ascii="Times New Roman" w:eastAsia="Calibri" w:hAnsi="Times New Roman" w:cs="Times New Roman"/>
          <w:sz w:val="12"/>
          <w:szCs w:val="12"/>
        </w:rPr>
      </w:pP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АДМИНИСТРАЦИЯ</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СЕЛЬСКОГО ПОСЕЛЕНИЯ СУРГУТ</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МУНИЦИПАЛЬНОГО РАЙОНА СЕРГИЕВСКИЙ</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САМАРСКОЙ ОБЛАСТИ</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ПОСТАНОВЛЕНИЕ</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от «16» АПРЕЛЯ 2025 г. № 19</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p>
    <w:p w:rsid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 xml:space="preserve">ОБ ИСПОЛНЕНИИ  БЮДЖЕТА СЕЛЬСКОГО  ПОСЕЛЕНИЯ СУРГУТ </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МУНИЦИПАЛЬНОГО РАЙОНА СЕРГИЕВСКИЙ САМАРСКОЙ ОБЛАСТИ ЗА ПЕРВЫЙ КВАРТАЛ 2025 ГОДА</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p>
    <w:p w:rsid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sz w:val="12"/>
          <w:szCs w:val="12"/>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 Администрация сельского поселения Сургут муниципального района Сергиевский Самарской области </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b/>
          <w:sz w:val="12"/>
          <w:szCs w:val="12"/>
        </w:rPr>
        <w:t>ПОСТАНОВЛЯЕТ</w:t>
      </w:r>
      <w:r w:rsidRPr="00591D40">
        <w:rPr>
          <w:rFonts w:ascii="Times New Roman" w:eastAsia="Calibri" w:hAnsi="Times New Roman" w:cs="Times New Roman"/>
          <w:sz w:val="12"/>
          <w:szCs w:val="12"/>
        </w:rPr>
        <w:t>:</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91D40">
        <w:rPr>
          <w:rFonts w:ascii="Times New Roman" w:eastAsia="Calibri" w:hAnsi="Times New Roman" w:cs="Times New Roman"/>
          <w:sz w:val="12"/>
          <w:szCs w:val="12"/>
        </w:rPr>
        <w:t>Утвердить исполнение бюджета сельского поселения Сургут за первый квартал 2025 года по доходам в сумме 8 560 тыс. рублей и по расходам в сумме  7 219 тыс. рублей с превышением доходов  над расходами в сумме 1 341 тыс. рублей.</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91D40">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91D40">
        <w:rPr>
          <w:rFonts w:ascii="Times New Roman" w:eastAsia="Calibri" w:hAnsi="Times New Roman" w:cs="Times New Roman"/>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первый квартал 2025 года в соответствии с приложением 2.</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91D40">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Сургут муниципального района Сергиевский Самарской области за первый квартал 2025 года в соответствии с приложением 3.</w:t>
      </w:r>
      <w:r w:rsidRPr="00591D40">
        <w:rPr>
          <w:rFonts w:ascii="Times New Roman" w:eastAsia="Calibri" w:hAnsi="Times New Roman" w:cs="Times New Roman"/>
          <w:sz w:val="12"/>
          <w:szCs w:val="12"/>
        </w:rPr>
        <w:cr/>
        <w:t>5.</w:t>
      </w:r>
      <w:r>
        <w:rPr>
          <w:rFonts w:ascii="Times New Roman" w:eastAsia="Calibri" w:hAnsi="Times New Roman" w:cs="Times New Roman"/>
          <w:sz w:val="12"/>
          <w:szCs w:val="12"/>
        </w:rPr>
        <w:t xml:space="preserve"> </w:t>
      </w:r>
      <w:r w:rsidRPr="00591D40">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Сургут за первый квартал 2025 года по кодам классификации источников финансирования дефицитов бюджетов в соответствии с приложением 4.</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91D4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91D40">
        <w:rPr>
          <w:rFonts w:ascii="Times New Roman" w:eastAsia="Calibri" w:hAnsi="Times New Roman" w:cs="Times New Roman"/>
          <w:sz w:val="12"/>
          <w:szCs w:val="12"/>
        </w:rPr>
        <w:t>Утвердить отчет об использовании средств дорожного фонда сельского поселения Сургут муниципального района Сергиевский в соответствии с приложением 6.</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591D40">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591D40" w:rsidRPr="00591D40" w:rsidRDefault="00591D40" w:rsidP="00591D40">
      <w:pPr>
        <w:tabs>
          <w:tab w:val="left" w:pos="284"/>
          <w:tab w:val="left" w:pos="3828"/>
        </w:tabs>
        <w:spacing w:after="0" w:line="240" w:lineRule="auto"/>
        <w:jc w:val="both"/>
        <w:rPr>
          <w:rFonts w:ascii="Times New Roman" w:eastAsia="Calibri" w:hAnsi="Times New Roman" w:cs="Times New Roman"/>
          <w:sz w:val="12"/>
          <w:szCs w:val="12"/>
        </w:rPr>
      </w:pPr>
      <w:r w:rsidRPr="00591D40">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591D40">
        <w:rPr>
          <w:rFonts w:ascii="Times New Roman" w:eastAsia="Calibri" w:hAnsi="Times New Roman" w:cs="Times New Roman"/>
          <w:sz w:val="12"/>
          <w:szCs w:val="12"/>
        </w:rPr>
        <w:t>Контроль за исполнением настоящего постановления оставляю за собой.</w:t>
      </w:r>
    </w:p>
    <w:p w:rsidR="00591D40" w:rsidRPr="00591D40" w:rsidRDefault="00591D40" w:rsidP="00591D40">
      <w:pPr>
        <w:tabs>
          <w:tab w:val="left" w:pos="284"/>
          <w:tab w:val="left" w:pos="3828"/>
        </w:tabs>
        <w:spacing w:after="0" w:line="240" w:lineRule="auto"/>
        <w:jc w:val="right"/>
        <w:rPr>
          <w:rFonts w:ascii="Times New Roman" w:eastAsia="Calibri" w:hAnsi="Times New Roman" w:cs="Times New Roman"/>
          <w:sz w:val="12"/>
          <w:szCs w:val="12"/>
        </w:rPr>
      </w:pPr>
      <w:r w:rsidRPr="00591D40">
        <w:rPr>
          <w:rFonts w:ascii="Times New Roman" w:eastAsia="Calibri" w:hAnsi="Times New Roman" w:cs="Times New Roman"/>
          <w:sz w:val="12"/>
          <w:szCs w:val="12"/>
        </w:rPr>
        <w:t>Глава сельского поселения Сургут</w:t>
      </w:r>
    </w:p>
    <w:p w:rsidR="00591D40" w:rsidRDefault="00591D40" w:rsidP="00591D40">
      <w:pPr>
        <w:tabs>
          <w:tab w:val="left" w:pos="284"/>
          <w:tab w:val="left" w:pos="3828"/>
        </w:tabs>
        <w:spacing w:after="0" w:line="240" w:lineRule="auto"/>
        <w:jc w:val="right"/>
        <w:rPr>
          <w:rFonts w:ascii="Times New Roman" w:eastAsia="Calibri" w:hAnsi="Times New Roman" w:cs="Times New Roman"/>
          <w:sz w:val="12"/>
          <w:szCs w:val="12"/>
        </w:rPr>
      </w:pPr>
      <w:r w:rsidRPr="00591D40">
        <w:rPr>
          <w:rFonts w:ascii="Times New Roman" w:eastAsia="Calibri" w:hAnsi="Times New Roman" w:cs="Times New Roman"/>
          <w:sz w:val="12"/>
          <w:szCs w:val="12"/>
        </w:rPr>
        <w:t>муниципального района Сергиевский Самарской области</w:t>
      </w:r>
    </w:p>
    <w:p w:rsidR="00BF20A7" w:rsidRDefault="00591D40" w:rsidP="00591D40">
      <w:pPr>
        <w:tabs>
          <w:tab w:val="left" w:pos="284"/>
          <w:tab w:val="left" w:pos="3828"/>
        </w:tabs>
        <w:spacing w:after="0" w:line="240" w:lineRule="auto"/>
        <w:jc w:val="right"/>
        <w:rPr>
          <w:rFonts w:ascii="Times New Roman" w:eastAsia="Calibri" w:hAnsi="Times New Roman" w:cs="Times New Roman"/>
          <w:sz w:val="12"/>
          <w:szCs w:val="12"/>
        </w:rPr>
      </w:pPr>
      <w:r w:rsidRPr="00591D40">
        <w:rPr>
          <w:rFonts w:ascii="Times New Roman" w:eastAsia="Calibri" w:hAnsi="Times New Roman" w:cs="Times New Roman"/>
          <w:sz w:val="12"/>
          <w:szCs w:val="12"/>
        </w:rPr>
        <w:t>С.А.Содомов</w:t>
      </w:r>
    </w:p>
    <w:p w:rsidR="00BF20A7" w:rsidRDefault="00BF20A7" w:rsidP="003519F1">
      <w:pPr>
        <w:tabs>
          <w:tab w:val="left" w:pos="284"/>
          <w:tab w:val="left" w:pos="3828"/>
        </w:tabs>
        <w:spacing w:after="0" w:line="240" w:lineRule="auto"/>
        <w:jc w:val="both"/>
        <w:rPr>
          <w:rFonts w:ascii="Times New Roman" w:eastAsia="Calibri" w:hAnsi="Times New Roman" w:cs="Times New Roman"/>
          <w:sz w:val="12"/>
          <w:szCs w:val="12"/>
        </w:rPr>
      </w:pP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591D40">
        <w:rPr>
          <w:rFonts w:ascii="Times New Roman" w:eastAsia="Calibri" w:hAnsi="Times New Roman" w:cs="Times New Roman"/>
          <w:i/>
          <w:sz w:val="12"/>
          <w:szCs w:val="12"/>
        </w:rPr>
        <w:t>Сургут</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591D40" w:rsidRPr="00136A6D" w:rsidRDefault="00591D40" w:rsidP="00591D40">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ДОХОДЫ</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местного бюджета сельского поселения Сургут муниципального района Сергиевский</w:t>
      </w:r>
    </w:p>
    <w:p w:rsidR="00BF20A7" w:rsidRDefault="00591D40" w:rsidP="00591D40">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591D40">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591D40" w:rsidRPr="00591D40" w:rsidTr="00591D40">
        <w:trPr>
          <w:trHeight w:val="20"/>
        </w:trPr>
        <w:tc>
          <w:tcPr>
            <w:tcW w:w="286" w:type="pct"/>
            <w:hideMark/>
          </w:tcPr>
          <w:p w:rsidR="00591D40" w:rsidRPr="00591D40" w:rsidRDefault="00591D40" w:rsidP="00591D40">
            <w:pPr>
              <w:tabs>
                <w:tab w:val="left" w:pos="284"/>
                <w:tab w:val="left" w:pos="3828"/>
              </w:tabs>
              <w:rPr>
                <w:rFonts w:ascii="Times New Roman" w:eastAsia="Calibri" w:hAnsi="Times New Roman" w:cs="Times New Roman"/>
                <w:bCs/>
                <w:sz w:val="10"/>
                <w:szCs w:val="10"/>
              </w:rPr>
            </w:pPr>
            <w:r w:rsidRPr="00591D40">
              <w:rPr>
                <w:rFonts w:ascii="Times New Roman" w:eastAsia="Calibri" w:hAnsi="Times New Roman" w:cs="Times New Roman"/>
                <w:bCs/>
                <w:sz w:val="10"/>
                <w:szCs w:val="10"/>
              </w:rPr>
              <w:t>Код главного администратора</w:t>
            </w:r>
          </w:p>
        </w:tc>
        <w:tc>
          <w:tcPr>
            <w:tcW w:w="848" w:type="pct"/>
            <w:hideMark/>
          </w:tcPr>
          <w:p w:rsidR="00591D40" w:rsidRPr="00591D40" w:rsidRDefault="00591D40" w:rsidP="00591D40">
            <w:pPr>
              <w:tabs>
                <w:tab w:val="left" w:pos="284"/>
                <w:tab w:val="left" w:pos="3828"/>
              </w:tabs>
              <w:rPr>
                <w:rFonts w:ascii="Times New Roman" w:eastAsia="Calibri" w:hAnsi="Times New Roman" w:cs="Times New Roman"/>
                <w:bCs/>
                <w:sz w:val="10"/>
                <w:szCs w:val="10"/>
              </w:rPr>
            </w:pPr>
            <w:r w:rsidRPr="00591D40">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Наименование показателя</w:t>
            </w:r>
          </w:p>
        </w:tc>
        <w:tc>
          <w:tcPr>
            <w:tcW w:w="475" w:type="pct"/>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Исполнено (тыс. руб.)</w:t>
            </w:r>
          </w:p>
        </w:tc>
      </w:tr>
      <w:tr w:rsidR="00591D40" w:rsidRPr="00591D40" w:rsidTr="00591D40">
        <w:trPr>
          <w:trHeight w:val="20"/>
        </w:trPr>
        <w:tc>
          <w:tcPr>
            <w:tcW w:w="4525" w:type="pct"/>
            <w:gridSpan w:val="3"/>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lastRenderedPageBreak/>
              <w:t>182 Федеральная налоговая служба</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6 924</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1 03 02 251 01 0000 110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504</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1 03 02 261 01 0000 110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-39</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1 03 02 231 01 0000 110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451</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1 03 02 241 01 0000 110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3</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1 06 01 030 10 1000 110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159</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1 06 06 033 10 1000 110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628</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1 06 06 043 10 1000 110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82</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1 01 02 010 01 1000 110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5 001</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1 01 02 030 01 1000 110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15</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1 01 02 080 01 1000 110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11</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182</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1 01 02 210 01 1000 110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w:t>
            </w:r>
            <w:r w:rsidRPr="00591D40">
              <w:rPr>
                <w:rFonts w:ascii="Times New Roman" w:eastAsia="Calibri" w:hAnsi="Times New Roman" w:cs="Times New Roman"/>
                <w:sz w:val="12"/>
                <w:szCs w:val="12"/>
              </w:rPr>
              <w:lastRenderedPageBreak/>
              <w:t>соответствующему платежу, в том числе по отмененному)</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lastRenderedPageBreak/>
              <w:t>109</w:t>
            </w:r>
          </w:p>
        </w:tc>
      </w:tr>
      <w:tr w:rsidR="00591D40" w:rsidRPr="00591D40" w:rsidTr="00591D40">
        <w:trPr>
          <w:trHeight w:val="20"/>
        </w:trPr>
        <w:tc>
          <w:tcPr>
            <w:tcW w:w="4525" w:type="pct"/>
            <w:gridSpan w:val="3"/>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lastRenderedPageBreak/>
              <w:t>433 Администрация сельского поселения Сургут муниципального района Сергиевский Самарской области</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1 504</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433</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1 13 02 065 10 0000 130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61</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433</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2 02 16 001 10 0000 150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1 340</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433</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2 02 35 118 10 0000 150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103</w:t>
            </w:r>
          </w:p>
        </w:tc>
      </w:tr>
      <w:tr w:rsidR="00591D40" w:rsidRPr="00591D40" w:rsidTr="00591D40">
        <w:trPr>
          <w:trHeight w:val="20"/>
        </w:trPr>
        <w:tc>
          <w:tcPr>
            <w:tcW w:w="4525" w:type="pct"/>
            <w:gridSpan w:val="3"/>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132</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608</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1 11 05 035 10 0000 120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73</w:t>
            </w:r>
          </w:p>
        </w:tc>
      </w:tr>
      <w:tr w:rsidR="00591D40" w:rsidRPr="00591D40" w:rsidTr="00591D40">
        <w:trPr>
          <w:trHeight w:val="20"/>
        </w:trPr>
        <w:tc>
          <w:tcPr>
            <w:tcW w:w="286"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608</w:t>
            </w:r>
          </w:p>
        </w:tc>
        <w:tc>
          <w:tcPr>
            <w:tcW w:w="848"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1 11 09 045 10 0003 120</w:t>
            </w:r>
          </w:p>
        </w:tc>
        <w:tc>
          <w:tcPr>
            <w:tcW w:w="3392" w:type="pct"/>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sz w:val="12"/>
                <w:szCs w:val="12"/>
              </w:rPr>
            </w:pPr>
            <w:r w:rsidRPr="00591D40">
              <w:rPr>
                <w:rFonts w:ascii="Times New Roman" w:eastAsia="Calibri" w:hAnsi="Times New Roman" w:cs="Times New Roman"/>
                <w:sz w:val="12"/>
                <w:szCs w:val="12"/>
              </w:rPr>
              <w:t>59</w:t>
            </w:r>
          </w:p>
        </w:tc>
      </w:tr>
      <w:tr w:rsidR="00591D40" w:rsidRPr="00591D40" w:rsidTr="00591D40">
        <w:trPr>
          <w:trHeight w:val="20"/>
        </w:trPr>
        <w:tc>
          <w:tcPr>
            <w:tcW w:w="4525" w:type="pct"/>
            <w:gridSpan w:val="3"/>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 xml:space="preserve">ВСЕГО ДОХОДОВ: </w:t>
            </w:r>
          </w:p>
        </w:tc>
        <w:tc>
          <w:tcPr>
            <w:tcW w:w="475" w:type="pct"/>
            <w:noWrap/>
            <w:hideMark/>
          </w:tcPr>
          <w:p w:rsidR="00591D40" w:rsidRPr="00591D40" w:rsidRDefault="00591D40" w:rsidP="00591D40">
            <w:pPr>
              <w:tabs>
                <w:tab w:val="left" w:pos="284"/>
                <w:tab w:val="left" w:pos="3828"/>
              </w:tabs>
              <w:rPr>
                <w:rFonts w:ascii="Times New Roman" w:eastAsia="Calibri" w:hAnsi="Times New Roman" w:cs="Times New Roman"/>
                <w:bCs/>
                <w:sz w:val="12"/>
                <w:szCs w:val="12"/>
              </w:rPr>
            </w:pPr>
            <w:r w:rsidRPr="00591D40">
              <w:rPr>
                <w:rFonts w:ascii="Times New Roman" w:eastAsia="Calibri" w:hAnsi="Times New Roman" w:cs="Times New Roman"/>
                <w:bCs/>
                <w:sz w:val="12"/>
                <w:szCs w:val="12"/>
              </w:rPr>
              <w:t>8 560</w:t>
            </w:r>
          </w:p>
        </w:tc>
      </w:tr>
    </w:tbl>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591D40">
        <w:rPr>
          <w:rFonts w:ascii="Times New Roman" w:eastAsia="Calibri" w:hAnsi="Times New Roman" w:cs="Times New Roman"/>
          <w:i/>
          <w:sz w:val="12"/>
          <w:szCs w:val="12"/>
        </w:rPr>
        <w:t>Сургут</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591D40" w:rsidRPr="00136A6D" w:rsidRDefault="00591D40" w:rsidP="00591D40">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 xml:space="preserve">Ведомственная структура расходов бюджета сельского поселения Сургут </w:t>
      </w:r>
    </w:p>
    <w:p w:rsidR="00591D40" w:rsidRPr="00591D40" w:rsidRDefault="00591D40" w:rsidP="00591D40">
      <w:pPr>
        <w:tabs>
          <w:tab w:val="left" w:pos="284"/>
          <w:tab w:val="left" w:pos="3828"/>
        </w:tabs>
        <w:spacing w:after="0" w:line="240" w:lineRule="auto"/>
        <w:jc w:val="center"/>
        <w:rPr>
          <w:rFonts w:ascii="Times New Roman" w:eastAsia="Calibri" w:hAnsi="Times New Roman" w:cs="Times New Roman"/>
          <w:b/>
          <w:sz w:val="12"/>
          <w:szCs w:val="12"/>
        </w:rPr>
      </w:pPr>
      <w:r w:rsidRPr="00591D40">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591D40">
        <w:rPr>
          <w:rFonts w:ascii="Times New Roman" w:eastAsia="Calibri" w:hAnsi="Times New Roman" w:cs="Times New Roman"/>
          <w:b/>
          <w:sz w:val="12"/>
          <w:szCs w:val="12"/>
        </w:rPr>
        <w:t>за  первый квартал 2025 года</w:t>
      </w:r>
    </w:p>
    <w:p w:rsidR="0075674A" w:rsidRDefault="00591D40" w:rsidP="00591D40">
      <w:pPr>
        <w:tabs>
          <w:tab w:val="left" w:pos="284"/>
          <w:tab w:val="left" w:pos="3828"/>
        </w:tabs>
        <w:spacing w:after="0" w:line="240" w:lineRule="auto"/>
        <w:jc w:val="right"/>
        <w:rPr>
          <w:rFonts w:ascii="Times New Roman" w:eastAsia="Calibri" w:hAnsi="Times New Roman" w:cs="Times New Roman"/>
          <w:sz w:val="12"/>
          <w:szCs w:val="12"/>
        </w:rPr>
      </w:pPr>
      <w:r w:rsidRPr="00591D40">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00"/>
        <w:gridCol w:w="310"/>
        <w:gridCol w:w="130"/>
        <w:gridCol w:w="164"/>
        <w:gridCol w:w="709"/>
        <w:gridCol w:w="269"/>
        <w:gridCol w:w="576"/>
        <w:gridCol w:w="865"/>
      </w:tblGrid>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Код главы</w:t>
            </w:r>
          </w:p>
        </w:tc>
        <w:tc>
          <w:tcPr>
            <w:tcW w:w="86"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Рз</w:t>
            </w:r>
          </w:p>
        </w:tc>
        <w:tc>
          <w:tcPr>
            <w:tcW w:w="109"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ПР</w:t>
            </w:r>
          </w:p>
        </w:tc>
        <w:tc>
          <w:tcPr>
            <w:tcW w:w="47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ЦСР</w:t>
            </w:r>
          </w:p>
        </w:tc>
        <w:tc>
          <w:tcPr>
            <w:tcW w:w="179"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ВР</w:t>
            </w:r>
          </w:p>
        </w:tc>
        <w:tc>
          <w:tcPr>
            <w:tcW w:w="383"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Исполнено</w:t>
            </w:r>
          </w:p>
        </w:tc>
        <w:tc>
          <w:tcPr>
            <w:tcW w:w="575"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в т.ч. за счет безвозмездных поступлений</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02</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288</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xml:space="preserve">Муниципальная </w:t>
            </w:r>
            <w:r w:rsidR="007C2C9F" w:rsidRPr="007C2C9F">
              <w:rPr>
                <w:rFonts w:ascii="Times New Roman" w:eastAsia="Calibri" w:hAnsi="Times New Roman" w:cs="Times New Roman"/>
                <w:bCs/>
                <w:sz w:val="12"/>
                <w:szCs w:val="12"/>
              </w:rPr>
              <w:t>программа «Совершенствование</w:t>
            </w:r>
            <w:r w:rsidRPr="007C2C9F">
              <w:rPr>
                <w:rFonts w:ascii="Times New Roman" w:eastAsia="Calibri" w:hAnsi="Times New Roman" w:cs="Times New Roman"/>
                <w:bCs/>
                <w:sz w:val="12"/>
                <w:szCs w:val="12"/>
              </w:rPr>
              <w:t xml:space="preserve"> муниципального управления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02</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288</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02</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120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288</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875</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xml:space="preserve">Муниципальная </w:t>
            </w:r>
            <w:r w:rsidR="007C2C9F" w:rsidRPr="007C2C9F">
              <w:rPr>
                <w:rFonts w:ascii="Times New Roman" w:eastAsia="Calibri" w:hAnsi="Times New Roman" w:cs="Times New Roman"/>
                <w:bCs/>
                <w:sz w:val="12"/>
                <w:szCs w:val="12"/>
              </w:rPr>
              <w:t>программа «Совершенствование</w:t>
            </w:r>
            <w:r w:rsidRPr="007C2C9F">
              <w:rPr>
                <w:rFonts w:ascii="Times New Roman" w:eastAsia="Calibri" w:hAnsi="Times New Roman" w:cs="Times New Roman"/>
                <w:bCs/>
                <w:sz w:val="12"/>
                <w:szCs w:val="12"/>
              </w:rPr>
              <w:t xml:space="preserve"> муниципального управления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683</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120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422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137</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межбюджетные трансферты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540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100</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Уплата налогов, сборов и иных платежей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850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24</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4000000000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192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межбюджетные трансферты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4000000000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540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192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06</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216</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xml:space="preserve">Муниципальная </w:t>
            </w:r>
            <w:r w:rsidR="007C2C9F" w:rsidRPr="007C2C9F">
              <w:rPr>
                <w:rFonts w:ascii="Times New Roman" w:eastAsia="Calibri" w:hAnsi="Times New Roman" w:cs="Times New Roman"/>
                <w:bCs/>
                <w:sz w:val="12"/>
                <w:szCs w:val="12"/>
              </w:rPr>
              <w:t>программа «Совершенствование</w:t>
            </w:r>
            <w:r w:rsidRPr="007C2C9F">
              <w:rPr>
                <w:rFonts w:ascii="Times New Roman" w:eastAsia="Calibri" w:hAnsi="Times New Roman" w:cs="Times New Roman"/>
                <w:bCs/>
                <w:sz w:val="12"/>
                <w:szCs w:val="12"/>
              </w:rPr>
              <w:t xml:space="preserve"> муниципального управления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06</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216</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межбюджетные трансферты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06</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540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216</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Другие общегосударственные вопросы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692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xml:space="preserve">Муниципальная </w:t>
            </w:r>
            <w:r w:rsidR="007C2C9F" w:rsidRPr="007C2C9F">
              <w:rPr>
                <w:rFonts w:ascii="Times New Roman" w:eastAsia="Calibri" w:hAnsi="Times New Roman" w:cs="Times New Roman"/>
                <w:bCs/>
                <w:sz w:val="12"/>
                <w:szCs w:val="12"/>
              </w:rPr>
              <w:t>программа «Совершенствование</w:t>
            </w:r>
            <w:r w:rsidRPr="007C2C9F">
              <w:rPr>
                <w:rFonts w:ascii="Times New Roman" w:eastAsia="Calibri" w:hAnsi="Times New Roman" w:cs="Times New Roman"/>
                <w:bCs/>
                <w:sz w:val="12"/>
                <w:szCs w:val="12"/>
              </w:rPr>
              <w:t xml:space="preserve"> муниципального управления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244</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межбюджетные трансферты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540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244</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4600000000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448</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4600000000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448</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02</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xml:space="preserve">Муниципальная </w:t>
            </w:r>
            <w:r w:rsidR="007C2C9F" w:rsidRPr="007C2C9F">
              <w:rPr>
                <w:rFonts w:ascii="Times New Roman" w:eastAsia="Calibri" w:hAnsi="Times New Roman" w:cs="Times New Roman"/>
                <w:bCs/>
                <w:sz w:val="12"/>
                <w:szCs w:val="12"/>
              </w:rPr>
              <w:t>программа «Совершенствование</w:t>
            </w:r>
            <w:r w:rsidRPr="007C2C9F">
              <w:rPr>
                <w:rFonts w:ascii="Times New Roman" w:eastAsia="Calibri" w:hAnsi="Times New Roman" w:cs="Times New Roman"/>
                <w:bCs/>
                <w:sz w:val="12"/>
                <w:szCs w:val="12"/>
              </w:rPr>
              <w:t xml:space="preserve"> муниципального управления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02</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02</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3800000000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120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10</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10</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4100000000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10</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4100000000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Дорожное хозяйство (дорожные фонды)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09</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542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09</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542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lastRenderedPageBreak/>
              <w:t>Иные межбюджетные трансферты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09</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540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542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Благоустройство</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3 844</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3900000000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2 145</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3900000000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2 145</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1 700</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межбюджетные трансферты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540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1 700</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06</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06</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3900000000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Уплата налогов, сборов и иных платежей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06</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3900000000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850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Молодежная политика</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07</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07</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41</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07</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07</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4400000000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41</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межбюджетные трансферты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07</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07</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4400000000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540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41</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Культура</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08</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665</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08</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4400000000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665</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08</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4400000000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17</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2991" w:type="pct"/>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Иные межбюджетные трансферты</w:t>
            </w:r>
          </w:p>
        </w:tc>
        <w:tc>
          <w:tcPr>
            <w:tcW w:w="206"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86"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08</w:t>
            </w:r>
          </w:p>
        </w:tc>
        <w:tc>
          <w:tcPr>
            <w:tcW w:w="109"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471"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4400000000</w:t>
            </w:r>
          </w:p>
        </w:tc>
        <w:tc>
          <w:tcPr>
            <w:tcW w:w="179" w:type="pct"/>
            <w:noWrap/>
            <w:hideMark/>
          </w:tcPr>
          <w:p w:rsidR="00591D40" w:rsidRPr="007C2C9F" w:rsidRDefault="00591D40"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540</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648</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591D40" w:rsidRPr="007C2C9F" w:rsidTr="007C2C9F">
        <w:trPr>
          <w:trHeight w:val="20"/>
        </w:trPr>
        <w:tc>
          <w:tcPr>
            <w:tcW w:w="4042" w:type="pct"/>
            <w:gridSpan w:val="6"/>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Итого</w:t>
            </w:r>
          </w:p>
        </w:tc>
        <w:tc>
          <w:tcPr>
            <w:tcW w:w="383"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7 219</w:t>
            </w:r>
          </w:p>
        </w:tc>
        <w:tc>
          <w:tcPr>
            <w:tcW w:w="575" w:type="pct"/>
            <w:noWrap/>
            <w:hideMark/>
          </w:tcPr>
          <w:p w:rsidR="00591D40" w:rsidRPr="007C2C9F" w:rsidRDefault="00591D40"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591D40">
        <w:rPr>
          <w:rFonts w:ascii="Times New Roman" w:eastAsia="Calibri" w:hAnsi="Times New Roman" w:cs="Times New Roman"/>
          <w:i/>
          <w:sz w:val="12"/>
          <w:szCs w:val="12"/>
        </w:rPr>
        <w:t>Сургут</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591D40" w:rsidRPr="00136A6D" w:rsidRDefault="00591D40" w:rsidP="00591D40">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 xml:space="preserve">Распределение бюджетных ассигнований за  первый квартал  2025 года по разделам </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и подразделам классификации расходов бюджета сельского поселения Сургут муниципального района Сергиевский</w:t>
      </w:r>
    </w:p>
    <w:p w:rsidR="00591D40" w:rsidRDefault="007C2C9F" w:rsidP="007C2C9F">
      <w:pPr>
        <w:tabs>
          <w:tab w:val="left" w:pos="284"/>
          <w:tab w:val="left" w:pos="3828"/>
        </w:tabs>
        <w:spacing w:after="0" w:line="240" w:lineRule="auto"/>
        <w:jc w:val="right"/>
        <w:rPr>
          <w:rFonts w:ascii="Times New Roman" w:eastAsia="Calibri" w:hAnsi="Times New Roman" w:cs="Times New Roman"/>
          <w:sz w:val="12"/>
          <w:szCs w:val="12"/>
        </w:rPr>
      </w:pPr>
      <w:r w:rsidRPr="007C2C9F">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798"/>
        <w:gridCol w:w="130"/>
        <w:gridCol w:w="164"/>
        <w:gridCol w:w="576"/>
        <w:gridCol w:w="855"/>
      </w:tblGrid>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86"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Рз</w:t>
            </w:r>
          </w:p>
        </w:tc>
        <w:tc>
          <w:tcPr>
            <w:tcW w:w="109"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ПР</w:t>
            </w:r>
          </w:p>
        </w:tc>
        <w:tc>
          <w:tcPr>
            <w:tcW w:w="383"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Исполнено</w:t>
            </w:r>
          </w:p>
        </w:tc>
        <w:tc>
          <w:tcPr>
            <w:tcW w:w="568"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в т.ч. за счет безвозмездных поступлений</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ОБЩЕГОСУДАРСТВЕННЫЕ ВОПРОСЫ</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2 071</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02</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288</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875</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06</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216</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Другие общегосударственные вопросы</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13</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692</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НАЦИОНАЛЬНАЯ ОБОРОНА</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02</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Мобилизационная и вневойсковая подготовка</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02</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10</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НАЦИОНАЛЬНАЯ ЭКОНОМИКА</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542</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Дорожное хозяйство (дорожные фонды)</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04</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09</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542</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ЖИЛИЩНО-КОММУНАЛЬНОЕ ХОЗЯЙСТВО</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3 844</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Благоустройство</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03</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3 844</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ОХРАНА ОКРУЖАЮЩЕЙ СРЕДЫ</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06</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Другие вопросы в области охраны окружающей среды</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06</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05</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ОБРАЗОВАНИЕ</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07</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41</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Молодежная политика</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07</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07</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41</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КУЛЬТУРА, КИНЕМАТОГРАФИЯ</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08</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665</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385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Культура</w:t>
            </w:r>
          </w:p>
        </w:tc>
        <w:tc>
          <w:tcPr>
            <w:tcW w:w="86"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08</w:t>
            </w:r>
          </w:p>
        </w:tc>
        <w:tc>
          <w:tcPr>
            <w:tcW w:w="109"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665</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w:t>
            </w:r>
          </w:p>
        </w:tc>
      </w:tr>
      <w:tr w:rsidR="007C2C9F" w:rsidRPr="007C2C9F" w:rsidTr="007C2C9F">
        <w:trPr>
          <w:trHeight w:val="20"/>
        </w:trPr>
        <w:tc>
          <w:tcPr>
            <w:tcW w:w="4049" w:type="pct"/>
            <w:gridSpan w:val="3"/>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Итого</w:t>
            </w:r>
          </w:p>
        </w:tc>
        <w:tc>
          <w:tcPr>
            <w:tcW w:w="383"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7 219</w:t>
            </w:r>
          </w:p>
        </w:tc>
        <w:tc>
          <w:tcPr>
            <w:tcW w:w="56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49</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591D40">
        <w:rPr>
          <w:rFonts w:ascii="Times New Roman" w:eastAsia="Calibri" w:hAnsi="Times New Roman" w:cs="Times New Roman"/>
          <w:i/>
          <w:sz w:val="12"/>
          <w:szCs w:val="12"/>
        </w:rPr>
        <w:t>Сургут</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591D40" w:rsidRPr="00136A6D" w:rsidRDefault="00591D40" w:rsidP="00591D40">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Сургут </w:t>
      </w:r>
    </w:p>
    <w:p w:rsidR="00591D40"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7C2C9F" w:rsidRPr="007C2C9F" w:rsidTr="007C2C9F">
        <w:trPr>
          <w:trHeight w:val="138"/>
        </w:trPr>
        <w:tc>
          <w:tcPr>
            <w:tcW w:w="431" w:type="dxa"/>
            <w:vMerge w:val="restart"/>
            <w:hideMark/>
          </w:tcPr>
          <w:p w:rsidR="007C2C9F" w:rsidRPr="007C2C9F" w:rsidRDefault="007C2C9F" w:rsidP="007C2C9F">
            <w:pPr>
              <w:tabs>
                <w:tab w:val="left" w:pos="284"/>
                <w:tab w:val="left" w:pos="3828"/>
              </w:tabs>
              <w:rPr>
                <w:rFonts w:ascii="Times New Roman" w:eastAsia="Calibri" w:hAnsi="Times New Roman" w:cs="Times New Roman"/>
                <w:bCs/>
                <w:sz w:val="10"/>
                <w:szCs w:val="10"/>
              </w:rPr>
            </w:pPr>
            <w:r w:rsidRPr="007C2C9F">
              <w:rPr>
                <w:rFonts w:ascii="Times New Roman" w:eastAsia="Calibri" w:hAnsi="Times New Roman" w:cs="Times New Roman"/>
                <w:bCs/>
                <w:sz w:val="10"/>
                <w:szCs w:val="10"/>
              </w:rPr>
              <w:t>Код главного администратора</w:t>
            </w:r>
          </w:p>
        </w:tc>
        <w:tc>
          <w:tcPr>
            <w:tcW w:w="1275" w:type="dxa"/>
            <w:vMerge w:val="restar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xml:space="preserve">Код </w:t>
            </w:r>
          </w:p>
        </w:tc>
        <w:tc>
          <w:tcPr>
            <w:tcW w:w="5383" w:type="dxa"/>
            <w:gridSpan w:val="2"/>
            <w:vMerge w:val="restar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Сумма,    тыс. рублей</w:t>
            </w:r>
          </w:p>
        </w:tc>
      </w:tr>
      <w:tr w:rsidR="007C2C9F" w:rsidRPr="007C2C9F" w:rsidTr="007C2C9F">
        <w:trPr>
          <w:trHeight w:val="138"/>
        </w:trPr>
        <w:tc>
          <w:tcPr>
            <w:tcW w:w="431" w:type="dxa"/>
            <w:vMerge/>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p>
        </w:tc>
        <w:tc>
          <w:tcPr>
            <w:tcW w:w="1275" w:type="dxa"/>
            <w:vMerge/>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p>
        </w:tc>
        <w:tc>
          <w:tcPr>
            <w:tcW w:w="434" w:type="dxa"/>
            <w:vMerge/>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01 00 00 00 00 0000 000</w:t>
            </w:r>
          </w:p>
        </w:tc>
        <w:tc>
          <w:tcPr>
            <w:tcW w:w="5338"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-1341</w:t>
            </w: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01 05 00 00 00 0000 000</w:t>
            </w:r>
          </w:p>
        </w:tc>
        <w:tc>
          <w:tcPr>
            <w:tcW w:w="5383" w:type="dxa"/>
            <w:gridSpan w:val="2"/>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-1341</w:t>
            </w: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lastRenderedPageBreak/>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01 05 00 00 00 0000 500</w:t>
            </w:r>
          </w:p>
        </w:tc>
        <w:tc>
          <w:tcPr>
            <w:tcW w:w="5338"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Увеличение остатков средств бюджетов</w:t>
            </w:r>
          </w:p>
        </w:tc>
        <w:tc>
          <w:tcPr>
            <w:tcW w:w="45"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-8560</w:t>
            </w: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01 05 02 00 00 0000 500</w:t>
            </w:r>
          </w:p>
        </w:tc>
        <w:tc>
          <w:tcPr>
            <w:tcW w:w="5338"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-8560</w:t>
            </w: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01 05 02 01 00 0000 510</w:t>
            </w:r>
          </w:p>
        </w:tc>
        <w:tc>
          <w:tcPr>
            <w:tcW w:w="5338"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-8560</w:t>
            </w: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01 05 02 01 10 0000 510</w:t>
            </w:r>
          </w:p>
        </w:tc>
        <w:tc>
          <w:tcPr>
            <w:tcW w:w="5338"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-8560</w:t>
            </w: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01 05 00 00 00 0000 600</w:t>
            </w:r>
          </w:p>
        </w:tc>
        <w:tc>
          <w:tcPr>
            <w:tcW w:w="5338"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Уменьшение остатков средств бюджетов</w:t>
            </w:r>
          </w:p>
        </w:tc>
        <w:tc>
          <w:tcPr>
            <w:tcW w:w="4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7219</w:t>
            </w: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01 05 02 00 00 0000 600</w:t>
            </w:r>
          </w:p>
        </w:tc>
        <w:tc>
          <w:tcPr>
            <w:tcW w:w="5338"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7219</w:t>
            </w: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01 05 02 01 00 0000 610</w:t>
            </w:r>
          </w:p>
        </w:tc>
        <w:tc>
          <w:tcPr>
            <w:tcW w:w="5338"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7219</w:t>
            </w:r>
          </w:p>
        </w:tc>
      </w:tr>
      <w:tr w:rsidR="007C2C9F" w:rsidRPr="007C2C9F" w:rsidTr="007C2C9F">
        <w:trPr>
          <w:trHeight w:val="20"/>
        </w:trPr>
        <w:tc>
          <w:tcPr>
            <w:tcW w:w="431"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127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01 05 02 01 10 0000 610</w:t>
            </w:r>
          </w:p>
        </w:tc>
        <w:tc>
          <w:tcPr>
            <w:tcW w:w="5338"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34" w:type="dxa"/>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7219</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591D40">
        <w:rPr>
          <w:rFonts w:ascii="Times New Roman" w:eastAsia="Calibri" w:hAnsi="Times New Roman" w:cs="Times New Roman"/>
          <w:i/>
          <w:sz w:val="12"/>
          <w:szCs w:val="12"/>
        </w:rPr>
        <w:t>Сургут</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591D40" w:rsidRPr="00136A6D" w:rsidRDefault="00591D40" w:rsidP="00591D40">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591D40"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7C2C9F" w:rsidRPr="007C2C9F" w:rsidTr="007C2C9F">
        <w:trPr>
          <w:trHeight w:val="20"/>
        </w:trPr>
        <w:tc>
          <w:tcPr>
            <w:tcW w:w="3128"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Наименование</w:t>
            </w:r>
          </w:p>
        </w:tc>
        <w:tc>
          <w:tcPr>
            <w:tcW w:w="977"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Численность (чел.)</w:t>
            </w:r>
          </w:p>
        </w:tc>
        <w:tc>
          <w:tcPr>
            <w:tcW w:w="89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Расходы на денежное содержание (тыс.рублей)</w:t>
            </w:r>
          </w:p>
        </w:tc>
      </w:tr>
      <w:tr w:rsidR="007C2C9F" w:rsidRPr="007C2C9F" w:rsidTr="007C2C9F">
        <w:trPr>
          <w:trHeight w:val="20"/>
        </w:trPr>
        <w:tc>
          <w:tcPr>
            <w:tcW w:w="3128"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w:t>
            </w:r>
          </w:p>
        </w:tc>
        <w:tc>
          <w:tcPr>
            <w:tcW w:w="89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464</w:t>
            </w:r>
          </w:p>
        </w:tc>
      </w:tr>
      <w:tr w:rsidR="007C2C9F" w:rsidRPr="007C2C9F" w:rsidTr="007C2C9F">
        <w:trPr>
          <w:trHeight w:val="20"/>
        </w:trPr>
        <w:tc>
          <w:tcPr>
            <w:tcW w:w="3128"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w:t>
            </w:r>
          </w:p>
        </w:tc>
        <w:tc>
          <w:tcPr>
            <w:tcW w:w="89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253</w:t>
            </w:r>
          </w:p>
        </w:tc>
      </w:tr>
      <w:tr w:rsidR="007C2C9F" w:rsidRPr="007C2C9F" w:rsidTr="007C2C9F">
        <w:trPr>
          <w:trHeight w:val="20"/>
        </w:trPr>
        <w:tc>
          <w:tcPr>
            <w:tcW w:w="3128"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ИТОГО:</w:t>
            </w:r>
          </w:p>
        </w:tc>
        <w:tc>
          <w:tcPr>
            <w:tcW w:w="977"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5</w:t>
            </w:r>
          </w:p>
        </w:tc>
        <w:tc>
          <w:tcPr>
            <w:tcW w:w="894"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717</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591D40">
        <w:rPr>
          <w:rFonts w:ascii="Times New Roman" w:eastAsia="Calibri" w:hAnsi="Times New Roman" w:cs="Times New Roman"/>
          <w:i/>
          <w:sz w:val="12"/>
          <w:szCs w:val="12"/>
        </w:rPr>
        <w:t>Сургут</w:t>
      </w:r>
    </w:p>
    <w:p w:rsidR="00591D40" w:rsidRPr="00136A6D" w:rsidRDefault="00591D40" w:rsidP="00591D40">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591D40" w:rsidRPr="00136A6D" w:rsidRDefault="00591D40" w:rsidP="00591D40">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19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ОТЧЕТ</w:t>
      </w:r>
    </w:p>
    <w:p w:rsid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 xml:space="preserve">об использовании средств дорожного фонда сельского поселения Сургут </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7C2C9F">
        <w:rPr>
          <w:rFonts w:ascii="Times New Roman" w:eastAsia="Calibri" w:hAnsi="Times New Roman" w:cs="Times New Roman"/>
          <w:b/>
          <w:sz w:val="12"/>
          <w:szCs w:val="12"/>
        </w:rPr>
        <w:t>за первый квартал 2025 года</w:t>
      </w:r>
    </w:p>
    <w:p w:rsidR="00591D40" w:rsidRDefault="007C2C9F" w:rsidP="007C2C9F">
      <w:pPr>
        <w:tabs>
          <w:tab w:val="left" w:pos="284"/>
          <w:tab w:val="left" w:pos="3828"/>
        </w:tabs>
        <w:spacing w:after="0" w:line="240" w:lineRule="auto"/>
        <w:jc w:val="right"/>
        <w:rPr>
          <w:rFonts w:ascii="Times New Roman" w:eastAsia="Calibri" w:hAnsi="Times New Roman" w:cs="Times New Roman"/>
          <w:sz w:val="12"/>
          <w:szCs w:val="12"/>
        </w:rPr>
      </w:pPr>
      <w:r w:rsidRPr="007C2C9F">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377"/>
        <w:gridCol w:w="1031"/>
        <w:gridCol w:w="758"/>
        <w:gridCol w:w="942"/>
        <w:gridCol w:w="737"/>
        <w:gridCol w:w="963"/>
        <w:gridCol w:w="715"/>
      </w:tblGrid>
      <w:tr w:rsidR="007C2C9F" w:rsidRPr="007C2C9F" w:rsidTr="007C2C9F">
        <w:trPr>
          <w:trHeight w:val="20"/>
        </w:trPr>
        <w:tc>
          <w:tcPr>
            <w:tcW w:w="4525" w:type="pct"/>
            <w:gridSpan w:val="6"/>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xml:space="preserve">Остаток неиспользованных средств на 01.01.2025 </w:t>
            </w: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218</w:t>
            </w:r>
          </w:p>
        </w:tc>
      </w:tr>
      <w:tr w:rsidR="007C2C9F" w:rsidRPr="007C2C9F" w:rsidTr="007C2C9F">
        <w:trPr>
          <w:trHeight w:val="20"/>
        </w:trPr>
        <w:tc>
          <w:tcPr>
            <w:tcW w:w="4525" w:type="pct"/>
            <w:gridSpan w:val="6"/>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 Поступления дорожного фонда</w:t>
            </w: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Наименование показателя</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Код дохода</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Годовой прогноз</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Иcполнено за первый квартал 2025 года</w:t>
            </w:r>
          </w:p>
        </w:tc>
        <w:tc>
          <w:tcPr>
            <w:tcW w:w="490"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Процент исполнения</w:t>
            </w: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bCs/>
                <w:iCs/>
                <w:sz w:val="12"/>
                <w:szCs w:val="12"/>
              </w:rPr>
            </w:pPr>
            <w:r w:rsidRPr="007C2C9F">
              <w:rPr>
                <w:rFonts w:ascii="Times New Roman" w:eastAsia="Calibri" w:hAnsi="Times New Roman" w:cs="Times New Roman"/>
                <w:bCs/>
                <w:iCs/>
                <w:sz w:val="12"/>
                <w:szCs w:val="12"/>
              </w:rPr>
              <w:t>Поступления, всего</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10000000000000000</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3 346</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919</w:t>
            </w:r>
          </w:p>
        </w:tc>
        <w:tc>
          <w:tcPr>
            <w:tcW w:w="49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27</w:t>
            </w: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Доходы, всего</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10000000000000000</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3 346</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919</w:t>
            </w:r>
          </w:p>
        </w:tc>
        <w:tc>
          <w:tcPr>
            <w:tcW w:w="49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27</w:t>
            </w: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В том числе:</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9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iCs/>
                <w:sz w:val="12"/>
                <w:szCs w:val="12"/>
              </w:rPr>
            </w:pPr>
            <w:r w:rsidRPr="007C2C9F">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11611064010000140</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w:t>
            </w:r>
          </w:p>
        </w:tc>
        <w:tc>
          <w:tcPr>
            <w:tcW w:w="49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w:t>
            </w: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iCs/>
                <w:sz w:val="12"/>
                <w:szCs w:val="12"/>
              </w:rPr>
            </w:pPr>
            <w:r w:rsidRPr="007C2C9F">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10302000010000110</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3 346</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919</w:t>
            </w:r>
          </w:p>
        </w:tc>
        <w:tc>
          <w:tcPr>
            <w:tcW w:w="49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27</w:t>
            </w: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w:t>
            </w: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iCs/>
                <w:sz w:val="12"/>
                <w:szCs w:val="12"/>
              </w:rPr>
            </w:pPr>
            <w:r w:rsidRPr="007C2C9F">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20700000000000150</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w:t>
            </w:r>
          </w:p>
        </w:tc>
        <w:tc>
          <w:tcPr>
            <w:tcW w:w="49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w:t>
            </w: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iCs/>
                <w:sz w:val="12"/>
                <w:szCs w:val="12"/>
              </w:rPr>
            </w:pPr>
            <w:r w:rsidRPr="007C2C9F">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20200000000000150</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w:t>
            </w:r>
          </w:p>
        </w:tc>
        <w:tc>
          <w:tcPr>
            <w:tcW w:w="49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w:t>
            </w: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4525" w:type="pct"/>
            <w:gridSpan w:val="6"/>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2. Выбытия дорожного фонда</w:t>
            </w: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158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68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504"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626"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9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3395" w:type="pct"/>
            <w:gridSpan w:val="4"/>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Коды бюджетной классификации расходов</w:t>
            </w:r>
          </w:p>
        </w:tc>
        <w:tc>
          <w:tcPr>
            <w:tcW w:w="490" w:type="pct"/>
            <w:vMerge w:val="restar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Утверждено</w:t>
            </w:r>
          </w:p>
        </w:tc>
        <w:tc>
          <w:tcPr>
            <w:tcW w:w="640" w:type="pct"/>
            <w:vMerge w:val="restar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Иcполнено за первый квартал 2025 года</w:t>
            </w:r>
          </w:p>
        </w:tc>
        <w:tc>
          <w:tcPr>
            <w:tcW w:w="475" w:type="pct"/>
            <w:vMerge w:val="restar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Процент исполнения</w:t>
            </w: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 xml:space="preserve">ГРБС </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РзПР</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ЦСР</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ВР</w:t>
            </w:r>
          </w:p>
        </w:tc>
        <w:tc>
          <w:tcPr>
            <w:tcW w:w="490" w:type="pct"/>
            <w:vMerge/>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640" w:type="pct"/>
            <w:vMerge/>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c>
          <w:tcPr>
            <w:tcW w:w="475" w:type="pct"/>
            <w:vMerge/>
            <w:hideMark/>
          </w:tcPr>
          <w:p w:rsidR="007C2C9F" w:rsidRPr="007C2C9F" w:rsidRDefault="007C2C9F" w:rsidP="007C2C9F">
            <w:pPr>
              <w:tabs>
                <w:tab w:val="left" w:pos="284"/>
                <w:tab w:val="left" w:pos="3828"/>
              </w:tabs>
              <w:rPr>
                <w:rFonts w:ascii="Times New Roman" w:eastAsia="Calibri" w:hAnsi="Times New Roman" w:cs="Times New Roman"/>
                <w:sz w:val="12"/>
                <w:szCs w:val="12"/>
              </w:rPr>
            </w:pP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433</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0409</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00 0 00 00000</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000</w:t>
            </w:r>
          </w:p>
        </w:tc>
        <w:tc>
          <w:tcPr>
            <w:tcW w:w="490" w:type="pct"/>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3 346</w:t>
            </w:r>
          </w:p>
        </w:tc>
        <w:tc>
          <w:tcPr>
            <w:tcW w:w="640"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542</w:t>
            </w: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15</w:t>
            </w:r>
          </w:p>
        </w:tc>
      </w:tr>
      <w:tr w:rsidR="007C2C9F" w:rsidRPr="007C2C9F" w:rsidTr="007C2C9F">
        <w:trPr>
          <w:trHeight w:val="20"/>
        </w:trPr>
        <w:tc>
          <w:tcPr>
            <w:tcW w:w="1580"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Расходы, всего</w:t>
            </w:r>
          </w:p>
        </w:tc>
        <w:tc>
          <w:tcPr>
            <w:tcW w:w="685"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504"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626"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 </w:t>
            </w:r>
          </w:p>
        </w:tc>
        <w:tc>
          <w:tcPr>
            <w:tcW w:w="490"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3 346</w:t>
            </w:r>
          </w:p>
        </w:tc>
        <w:tc>
          <w:tcPr>
            <w:tcW w:w="640" w:type="pct"/>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542</w:t>
            </w: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sz w:val="12"/>
                <w:szCs w:val="12"/>
              </w:rPr>
            </w:pPr>
            <w:r w:rsidRPr="007C2C9F">
              <w:rPr>
                <w:rFonts w:ascii="Times New Roman" w:eastAsia="Calibri" w:hAnsi="Times New Roman" w:cs="Times New Roman"/>
                <w:sz w:val="12"/>
                <w:szCs w:val="12"/>
              </w:rPr>
              <w:t>15</w:t>
            </w:r>
          </w:p>
        </w:tc>
      </w:tr>
      <w:tr w:rsidR="007C2C9F" w:rsidRPr="007C2C9F" w:rsidTr="007C2C9F">
        <w:trPr>
          <w:trHeight w:val="20"/>
        </w:trPr>
        <w:tc>
          <w:tcPr>
            <w:tcW w:w="4525" w:type="pct"/>
            <w:gridSpan w:val="6"/>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Остаток неиспользованных средств на 31.03.2025</w:t>
            </w:r>
          </w:p>
        </w:tc>
        <w:tc>
          <w:tcPr>
            <w:tcW w:w="475" w:type="pct"/>
            <w:noWrap/>
            <w:hideMark/>
          </w:tcPr>
          <w:p w:rsidR="007C2C9F" w:rsidRPr="007C2C9F" w:rsidRDefault="007C2C9F" w:rsidP="007C2C9F">
            <w:pPr>
              <w:tabs>
                <w:tab w:val="left" w:pos="284"/>
                <w:tab w:val="left" w:pos="3828"/>
              </w:tabs>
              <w:rPr>
                <w:rFonts w:ascii="Times New Roman" w:eastAsia="Calibri" w:hAnsi="Times New Roman" w:cs="Times New Roman"/>
                <w:bCs/>
                <w:sz w:val="12"/>
                <w:szCs w:val="12"/>
              </w:rPr>
            </w:pPr>
            <w:r w:rsidRPr="007C2C9F">
              <w:rPr>
                <w:rFonts w:ascii="Times New Roman" w:eastAsia="Calibri" w:hAnsi="Times New Roman" w:cs="Times New Roman"/>
                <w:bCs/>
                <w:sz w:val="12"/>
                <w:szCs w:val="12"/>
              </w:rPr>
              <w:t>595</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АДМИНИСТРАЦИЯ</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ГОРОДСКОГО ПОСЕЛЕНИЯ СУХОДОЛ</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МУНИЦИПАЛЬНОГО РАЙОНА СЕРГИЕВСКИЙ</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САМАРСКОЙ ОБЛАСТИ</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ПОСТАНОВЛЕНИЕ</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lastRenderedPageBreak/>
        <w:t>от «16» апреля 2025 г. №46</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p>
    <w:p w:rsid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 xml:space="preserve">ОБ ИСПОЛНЕНИИ БЮДЖЕТА ГОРОДСКОГО ПОСЕЛЕНИЯ СУХОДОЛ </w:t>
      </w:r>
    </w:p>
    <w:p w:rsidR="007C2C9F" w:rsidRPr="007C2C9F" w:rsidRDefault="007C2C9F" w:rsidP="007C2C9F">
      <w:pPr>
        <w:tabs>
          <w:tab w:val="left" w:pos="284"/>
          <w:tab w:val="left" w:pos="3828"/>
        </w:tabs>
        <w:spacing w:after="0" w:line="240" w:lineRule="auto"/>
        <w:jc w:val="center"/>
        <w:rPr>
          <w:rFonts w:ascii="Times New Roman" w:eastAsia="Calibri" w:hAnsi="Times New Roman" w:cs="Times New Roman"/>
          <w:b/>
          <w:sz w:val="12"/>
          <w:szCs w:val="12"/>
        </w:rPr>
      </w:pPr>
      <w:r w:rsidRPr="007C2C9F">
        <w:rPr>
          <w:rFonts w:ascii="Times New Roman" w:eastAsia="Calibri" w:hAnsi="Times New Roman" w:cs="Times New Roman"/>
          <w:b/>
          <w:sz w:val="12"/>
          <w:szCs w:val="12"/>
        </w:rPr>
        <w:t>МУНИЦИПАЛЬНОГО РАЙОНА СЕРГИЕВСКИЙ ЗА ПЕРВЫЙ КВАРТАЛ  2025 ГОДА</w:t>
      </w:r>
    </w:p>
    <w:p w:rsidR="007C2C9F" w:rsidRPr="007C2C9F" w:rsidRDefault="007C2C9F" w:rsidP="007C2C9F">
      <w:pPr>
        <w:tabs>
          <w:tab w:val="left" w:pos="284"/>
          <w:tab w:val="left" w:pos="3828"/>
        </w:tabs>
        <w:spacing w:after="0" w:line="240" w:lineRule="auto"/>
        <w:jc w:val="both"/>
        <w:rPr>
          <w:rFonts w:ascii="Times New Roman" w:eastAsia="Calibri" w:hAnsi="Times New Roman" w:cs="Times New Roman"/>
          <w:sz w:val="12"/>
          <w:szCs w:val="12"/>
        </w:rPr>
      </w:pPr>
    </w:p>
    <w:p w:rsid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b/>
          <w:sz w:val="12"/>
          <w:szCs w:val="12"/>
        </w:rPr>
        <w:t>ПОСТАНОВЛЯЕТ</w:t>
      </w:r>
      <w:r w:rsidRPr="007C2C9F">
        <w:rPr>
          <w:rFonts w:ascii="Times New Roman" w:eastAsia="Calibri" w:hAnsi="Times New Roman" w:cs="Times New Roman"/>
          <w:sz w:val="12"/>
          <w:szCs w:val="12"/>
        </w:rPr>
        <w:t>:</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C2C9F">
        <w:rPr>
          <w:rFonts w:ascii="Times New Roman" w:eastAsia="Calibri" w:hAnsi="Times New Roman" w:cs="Times New Roman"/>
          <w:sz w:val="12"/>
          <w:szCs w:val="12"/>
        </w:rPr>
        <w:t>Утвердить исполнение бюджета городского поселения Суходол за первый квартал 2025 года по доходам в сумме 13 321 тыс. рублей и по расходам в сумме 18 061 тыс. рублей с превышением расходов над доходами в сумме 4 740 тыс. рублей.</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C2C9F">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C2C9F">
        <w:rPr>
          <w:rFonts w:ascii="Times New Roman" w:eastAsia="Calibri"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первый квартал 2025 года в соответствии с приложением 2.</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C2C9F">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городского поселения Суходол муниципального района Сергиевский Самарской области за первый квартал 2025 года в соответствии с приложением 3.</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C2C9F">
        <w:rPr>
          <w:rFonts w:ascii="Times New Roman" w:eastAsia="Calibri" w:hAnsi="Times New Roman" w:cs="Times New Roman"/>
          <w:sz w:val="12"/>
          <w:szCs w:val="12"/>
        </w:rPr>
        <w:t>Утвердить источники внутреннего финансирования дефицита бюджета городского поселения Суходол за первый квартал 2025 года по кодам классификации источников финансирования дефицитов бюджетов в соответствии с приложением 4.</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C2C9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C2C9F">
        <w:rPr>
          <w:rFonts w:ascii="Times New Roman" w:eastAsia="Calibri" w:hAnsi="Times New Roman" w:cs="Times New Roman"/>
          <w:sz w:val="12"/>
          <w:szCs w:val="12"/>
        </w:rPr>
        <w:t>Утвердить отчет об использовании средств дорожного фонда городского поселения Суходол муниципального района Сергиевский в соответствии с приложением 6.</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C2C9F">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7C2C9F" w:rsidRPr="007C2C9F" w:rsidRDefault="007C2C9F" w:rsidP="007C2C9F">
      <w:pPr>
        <w:tabs>
          <w:tab w:val="left" w:pos="284"/>
          <w:tab w:val="left" w:pos="3828"/>
        </w:tabs>
        <w:spacing w:after="0" w:line="240" w:lineRule="auto"/>
        <w:ind w:firstLine="284"/>
        <w:jc w:val="both"/>
        <w:rPr>
          <w:rFonts w:ascii="Times New Roman" w:eastAsia="Calibri" w:hAnsi="Times New Roman" w:cs="Times New Roman"/>
          <w:sz w:val="12"/>
          <w:szCs w:val="12"/>
        </w:rPr>
      </w:pPr>
      <w:r w:rsidRPr="007C2C9F">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7C2C9F">
        <w:rPr>
          <w:rFonts w:ascii="Times New Roman" w:eastAsia="Calibri" w:hAnsi="Times New Roman" w:cs="Times New Roman"/>
          <w:sz w:val="12"/>
          <w:szCs w:val="12"/>
        </w:rPr>
        <w:t>Контроль за исполнением настоящего постановления оставляю за собой.</w:t>
      </w:r>
    </w:p>
    <w:p w:rsidR="007C2C9F" w:rsidRPr="007C2C9F" w:rsidRDefault="007C2C9F" w:rsidP="007C2C9F">
      <w:pPr>
        <w:tabs>
          <w:tab w:val="left" w:pos="284"/>
          <w:tab w:val="left" w:pos="3828"/>
        </w:tabs>
        <w:spacing w:after="0" w:line="240" w:lineRule="auto"/>
        <w:jc w:val="right"/>
        <w:rPr>
          <w:rFonts w:ascii="Times New Roman" w:eastAsia="Calibri" w:hAnsi="Times New Roman" w:cs="Times New Roman"/>
          <w:sz w:val="12"/>
          <w:szCs w:val="12"/>
        </w:rPr>
      </w:pPr>
      <w:r w:rsidRPr="007C2C9F">
        <w:rPr>
          <w:rFonts w:ascii="Times New Roman" w:eastAsia="Calibri" w:hAnsi="Times New Roman" w:cs="Times New Roman"/>
          <w:sz w:val="12"/>
          <w:szCs w:val="12"/>
        </w:rPr>
        <w:t>Глава городского поселения Суходол</w:t>
      </w:r>
    </w:p>
    <w:p w:rsidR="007C2C9F" w:rsidRDefault="007C2C9F" w:rsidP="007C2C9F">
      <w:pPr>
        <w:tabs>
          <w:tab w:val="left" w:pos="284"/>
          <w:tab w:val="left" w:pos="3828"/>
        </w:tabs>
        <w:spacing w:after="0" w:line="240" w:lineRule="auto"/>
        <w:jc w:val="right"/>
        <w:rPr>
          <w:rFonts w:ascii="Times New Roman" w:eastAsia="Calibri" w:hAnsi="Times New Roman" w:cs="Times New Roman"/>
          <w:sz w:val="12"/>
          <w:szCs w:val="12"/>
        </w:rPr>
      </w:pPr>
      <w:r w:rsidRPr="007C2C9F">
        <w:rPr>
          <w:rFonts w:ascii="Times New Roman" w:eastAsia="Calibri" w:hAnsi="Times New Roman" w:cs="Times New Roman"/>
          <w:sz w:val="12"/>
          <w:szCs w:val="12"/>
        </w:rPr>
        <w:t>муниципального района Сергиевский</w:t>
      </w:r>
    </w:p>
    <w:p w:rsidR="00591D40" w:rsidRDefault="007C2C9F" w:rsidP="007C2C9F">
      <w:pPr>
        <w:tabs>
          <w:tab w:val="left" w:pos="284"/>
          <w:tab w:val="left" w:pos="3828"/>
        </w:tabs>
        <w:spacing w:after="0" w:line="240" w:lineRule="auto"/>
        <w:jc w:val="right"/>
        <w:rPr>
          <w:rFonts w:ascii="Times New Roman" w:eastAsia="Calibri" w:hAnsi="Times New Roman" w:cs="Times New Roman"/>
          <w:sz w:val="12"/>
          <w:szCs w:val="12"/>
        </w:rPr>
      </w:pPr>
      <w:r w:rsidRPr="007C2C9F">
        <w:rPr>
          <w:rFonts w:ascii="Times New Roman" w:eastAsia="Calibri" w:hAnsi="Times New Roman" w:cs="Times New Roman"/>
          <w:sz w:val="12"/>
          <w:szCs w:val="12"/>
        </w:rPr>
        <w:t>И.О. Беседин</w:t>
      </w:r>
    </w:p>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w:t>
      </w:r>
      <w:r w:rsidRPr="007C2C9F">
        <w:rPr>
          <w:rFonts w:ascii="Times New Roman" w:eastAsia="Calibri" w:hAnsi="Times New Roman" w:cs="Times New Roman"/>
          <w:i/>
          <w:sz w:val="12"/>
          <w:szCs w:val="12"/>
        </w:rPr>
        <w:t>городского поселения Суходол</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C2C9F" w:rsidRPr="00136A6D" w:rsidRDefault="007C2C9F" w:rsidP="007C2C9F">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46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A4793" w:rsidRPr="007A4793" w:rsidRDefault="007A4793" w:rsidP="007A4793">
      <w:pPr>
        <w:tabs>
          <w:tab w:val="left" w:pos="284"/>
          <w:tab w:val="left" w:pos="3828"/>
        </w:tabs>
        <w:spacing w:after="0" w:line="240" w:lineRule="auto"/>
        <w:jc w:val="center"/>
        <w:rPr>
          <w:rFonts w:ascii="Times New Roman" w:eastAsia="Calibri" w:hAnsi="Times New Roman" w:cs="Times New Roman"/>
          <w:b/>
          <w:sz w:val="12"/>
          <w:szCs w:val="12"/>
        </w:rPr>
      </w:pPr>
      <w:r w:rsidRPr="007A4793">
        <w:rPr>
          <w:rFonts w:ascii="Times New Roman" w:eastAsia="Calibri" w:hAnsi="Times New Roman" w:cs="Times New Roman"/>
          <w:b/>
          <w:sz w:val="12"/>
          <w:szCs w:val="12"/>
        </w:rPr>
        <w:t>ДОХОДЫ</w:t>
      </w:r>
    </w:p>
    <w:p w:rsidR="007A4793" w:rsidRPr="007A4793" w:rsidRDefault="007A4793" w:rsidP="007A4793">
      <w:pPr>
        <w:tabs>
          <w:tab w:val="left" w:pos="284"/>
          <w:tab w:val="left" w:pos="3828"/>
        </w:tabs>
        <w:spacing w:after="0" w:line="240" w:lineRule="auto"/>
        <w:jc w:val="center"/>
        <w:rPr>
          <w:rFonts w:ascii="Times New Roman" w:eastAsia="Calibri" w:hAnsi="Times New Roman" w:cs="Times New Roman"/>
          <w:b/>
          <w:sz w:val="12"/>
          <w:szCs w:val="12"/>
        </w:rPr>
      </w:pPr>
      <w:r w:rsidRPr="007A4793">
        <w:rPr>
          <w:rFonts w:ascii="Times New Roman" w:eastAsia="Calibri" w:hAnsi="Times New Roman" w:cs="Times New Roman"/>
          <w:b/>
          <w:sz w:val="12"/>
          <w:szCs w:val="12"/>
        </w:rPr>
        <w:t>местного бюджета городского поселения Суходол муниципального района Сергиевский</w:t>
      </w:r>
    </w:p>
    <w:p w:rsidR="00591D40" w:rsidRDefault="007A4793" w:rsidP="007A4793">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7A4793">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7A4793" w:rsidRPr="007A4793" w:rsidTr="007A4793">
        <w:trPr>
          <w:trHeight w:val="20"/>
        </w:trPr>
        <w:tc>
          <w:tcPr>
            <w:tcW w:w="286" w:type="pct"/>
            <w:hideMark/>
          </w:tcPr>
          <w:p w:rsidR="007A4793" w:rsidRPr="007A4793" w:rsidRDefault="007A4793" w:rsidP="007A4793">
            <w:pPr>
              <w:tabs>
                <w:tab w:val="left" w:pos="284"/>
                <w:tab w:val="left" w:pos="3828"/>
              </w:tabs>
              <w:rPr>
                <w:rFonts w:ascii="Times New Roman" w:eastAsia="Calibri" w:hAnsi="Times New Roman" w:cs="Times New Roman"/>
                <w:bCs/>
                <w:sz w:val="10"/>
                <w:szCs w:val="10"/>
              </w:rPr>
            </w:pPr>
            <w:r w:rsidRPr="007A4793">
              <w:rPr>
                <w:rFonts w:ascii="Times New Roman" w:eastAsia="Calibri" w:hAnsi="Times New Roman" w:cs="Times New Roman"/>
                <w:bCs/>
                <w:sz w:val="10"/>
                <w:szCs w:val="10"/>
              </w:rPr>
              <w:t>Код главного администратора</w:t>
            </w:r>
          </w:p>
        </w:tc>
        <w:tc>
          <w:tcPr>
            <w:tcW w:w="847" w:type="pct"/>
            <w:hideMark/>
          </w:tcPr>
          <w:p w:rsidR="007A4793" w:rsidRPr="007A4793" w:rsidRDefault="007A4793" w:rsidP="007A4793">
            <w:pPr>
              <w:tabs>
                <w:tab w:val="left" w:pos="284"/>
                <w:tab w:val="left" w:pos="3828"/>
              </w:tabs>
              <w:rPr>
                <w:rFonts w:ascii="Times New Roman" w:eastAsia="Calibri" w:hAnsi="Times New Roman" w:cs="Times New Roman"/>
                <w:bCs/>
                <w:sz w:val="10"/>
                <w:szCs w:val="10"/>
              </w:rPr>
            </w:pPr>
            <w:r w:rsidRPr="007A4793">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Наименование показателя</w:t>
            </w:r>
          </w:p>
        </w:tc>
        <w:tc>
          <w:tcPr>
            <w:tcW w:w="47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Исполнено (тыс. руб.)</w:t>
            </w:r>
          </w:p>
        </w:tc>
      </w:tr>
      <w:tr w:rsidR="007A4793" w:rsidRPr="007A4793" w:rsidTr="007A4793">
        <w:trPr>
          <w:trHeight w:val="20"/>
        </w:trPr>
        <w:tc>
          <w:tcPr>
            <w:tcW w:w="4525" w:type="pct"/>
            <w:gridSpan w:val="3"/>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182 Федеральная налоговая служба</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8488909,38</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1 03 02 251 01 0000 110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867510,77</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1 03 02 261 01 0000 110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-66839,61</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1 03 02 231 01 0000 110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777245,04</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1 03 02 241 01 0000 110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4416,34</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1 05 03 010 01 1000 110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10515,00</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1 06 01 030 13 1000 110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665146,36</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1 06 06 033 13 1000 110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565522,00</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1 06 06 043 13 1000 110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 xml:space="preserve">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w:t>
            </w:r>
            <w:r w:rsidRPr="007A4793">
              <w:rPr>
                <w:rFonts w:ascii="Times New Roman" w:eastAsia="Calibri" w:hAnsi="Times New Roman" w:cs="Times New Roman"/>
                <w:sz w:val="12"/>
                <w:szCs w:val="12"/>
              </w:rPr>
              <w:lastRenderedPageBreak/>
              <w:t>соответствующему платежу, в том числе по отмененному)</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lastRenderedPageBreak/>
              <w:t>176830,35</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lastRenderedPageBreak/>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1 01 02 010 01 1000 110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5452046,68</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1 01 02 030 01 1000 110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13862,69</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1 01 02 080 01 1000 110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7581,06</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182</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1 01 02 210 01 1000 110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14808,70</w:t>
            </w:r>
          </w:p>
        </w:tc>
      </w:tr>
      <w:tr w:rsidR="007A4793" w:rsidRPr="007A4793" w:rsidTr="007A4793">
        <w:trPr>
          <w:trHeight w:val="20"/>
        </w:trPr>
        <w:tc>
          <w:tcPr>
            <w:tcW w:w="4525" w:type="pct"/>
            <w:gridSpan w:val="3"/>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3654899,31</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1 11 05 013 13 0000 120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543052,28</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2 02 16 001 13 0000 150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Дотации бюджетам городских поселений на выравнивание бюджетной обеспеченности из бюджетов муниципальных районов</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2802247,03</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2 02 35 118 13 0000 150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309600,00</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2 08 05 000 13 0000 150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0,00</w:t>
            </w:r>
          </w:p>
        </w:tc>
      </w:tr>
      <w:tr w:rsidR="007A4793" w:rsidRPr="007A4793" w:rsidTr="007A4793">
        <w:trPr>
          <w:trHeight w:val="20"/>
        </w:trPr>
        <w:tc>
          <w:tcPr>
            <w:tcW w:w="4525" w:type="pct"/>
            <w:gridSpan w:val="3"/>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1177519,12</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608</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1 11 05 025 13 0000 120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1039656,42</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608</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1 11 05 035 13 0000 120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4200,00</w:t>
            </w:r>
          </w:p>
        </w:tc>
      </w:tr>
      <w:tr w:rsidR="007A4793" w:rsidRPr="007A4793" w:rsidTr="007A4793">
        <w:trPr>
          <w:trHeight w:val="20"/>
        </w:trPr>
        <w:tc>
          <w:tcPr>
            <w:tcW w:w="28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608</w:t>
            </w:r>
          </w:p>
        </w:tc>
        <w:tc>
          <w:tcPr>
            <w:tcW w:w="847"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1 11 09 045 13 0003 120</w:t>
            </w:r>
          </w:p>
        </w:tc>
        <w:tc>
          <w:tcPr>
            <w:tcW w:w="3393"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133662,70</w:t>
            </w:r>
          </w:p>
        </w:tc>
      </w:tr>
      <w:tr w:rsidR="007A4793" w:rsidRPr="007A4793" w:rsidTr="007A4793">
        <w:trPr>
          <w:trHeight w:val="20"/>
        </w:trPr>
        <w:tc>
          <w:tcPr>
            <w:tcW w:w="4525" w:type="pct"/>
            <w:gridSpan w:val="3"/>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xml:space="preserve">ВСЕГО ДОХОДОВ: </w:t>
            </w:r>
          </w:p>
        </w:tc>
        <w:tc>
          <w:tcPr>
            <w:tcW w:w="475"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13321327,81</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sidR="007A4793">
        <w:rPr>
          <w:rFonts w:ascii="Times New Roman" w:eastAsia="Calibri" w:hAnsi="Times New Roman" w:cs="Times New Roman"/>
          <w:i/>
          <w:sz w:val="12"/>
          <w:szCs w:val="12"/>
        </w:rPr>
        <w:t>№2</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w:t>
      </w:r>
      <w:r w:rsidRPr="007C2C9F">
        <w:rPr>
          <w:rFonts w:ascii="Times New Roman" w:eastAsia="Calibri" w:hAnsi="Times New Roman" w:cs="Times New Roman"/>
          <w:i/>
          <w:sz w:val="12"/>
          <w:szCs w:val="12"/>
        </w:rPr>
        <w:t>городского поселения Суходол</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C2C9F" w:rsidRPr="00136A6D" w:rsidRDefault="007C2C9F" w:rsidP="007C2C9F">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46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A4793" w:rsidRDefault="007A4793" w:rsidP="007A4793">
      <w:pPr>
        <w:tabs>
          <w:tab w:val="left" w:pos="284"/>
          <w:tab w:val="left" w:pos="3828"/>
        </w:tabs>
        <w:spacing w:after="0" w:line="240" w:lineRule="auto"/>
        <w:jc w:val="center"/>
        <w:rPr>
          <w:rFonts w:ascii="Times New Roman" w:eastAsia="Calibri" w:hAnsi="Times New Roman" w:cs="Times New Roman"/>
          <w:b/>
          <w:sz w:val="12"/>
          <w:szCs w:val="12"/>
        </w:rPr>
      </w:pPr>
      <w:r w:rsidRPr="007A4793">
        <w:rPr>
          <w:rFonts w:ascii="Times New Roman" w:eastAsia="Calibri" w:hAnsi="Times New Roman" w:cs="Times New Roman"/>
          <w:b/>
          <w:sz w:val="12"/>
          <w:szCs w:val="12"/>
        </w:rPr>
        <w:lastRenderedPageBreak/>
        <w:t>Ведомственная структура расходов бюджета городского поселения Суходол</w:t>
      </w:r>
    </w:p>
    <w:p w:rsidR="007A4793" w:rsidRPr="007A4793" w:rsidRDefault="007A4793" w:rsidP="007A4793">
      <w:pPr>
        <w:tabs>
          <w:tab w:val="left" w:pos="284"/>
          <w:tab w:val="left" w:pos="3828"/>
        </w:tabs>
        <w:spacing w:after="0" w:line="240" w:lineRule="auto"/>
        <w:jc w:val="center"/>
        <w:rPr>
          <w:rFonts w:ascii="Times New Roman" w:eastAsia="Calibri" w:hAnsi="Times New Roman" w:cs="Times New Roman"/>
          <w:b/>
          <w:sz w:val="12"/>
          <w:szCs w:val="12"/>
        </w:rPr>
      </w:pPr>
      <w:r w:rsidRPr="007A4793">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7A4793">
        <w:rPr>
          <w:rFonts w:ascii="Times New Roman" w:eastAsia="Calibri" w:hAnsi="Times New Roman" w:cs="Times New Roman"/>
          <w:b/>
          <w:sz w:val="12"/>
          <w:szCs w:val="12"/>
        </w:rPr>
        <w:t>за первый квартал 2025 года</w:t>
      </w:r>
    </w:p>
    <w:p w:rsidR="00591D40" w:rsidRDefault="007A4793" w:rsidP="007A4793">
      <w:pPr>
        <w:tabs>
          <w:tab w:val="left" w:pos="284"/>
          <w:tab w:val="left" w:pos="3828"/>
        </w:tabs>
        <w:spacing w:after="0" w:line="240" w:lineRule="auto"/>
        <w:jc w:val="right"/>
        <w:rPr>
          <w:rFonts w:ascii="Times New Roman" w:eastAsia="Calibri" w:hAnsi="Times New Roman" w:cs="Times New Roman"/>
          <w:sz w:val="12"/>
          <w:szCs w:val="12"/>
        </w:rPr>
      </w:pPr>
      <w:r w:rsidRPr="007A4793">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06"/>
        <w:gridCol w:w="310"/>
        <w:gridCol w:w="130"/>
        <w:gridCol w:w="164"/>
        <w:gridCol w:w="710"/>
        <w:gridCol w:w="272"/>
        <w:gridCol w:w="576"/>
        <w:gridCol w:w="855"/>
      </w:tblGrid>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Код главы</w:t>
            </w:r>
          </w:p>
        </w:tc>
        <w:tc>
          <w:tcPr>
            <w:tcW w:w="86"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Рз</w:t>
            </w:r>
          </w:p>
        </w:tc>
        <w:tc>
          <w:tcPr>
            <w:tcW w:w="109"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ПР</w:t>
            </w:r>
          </w:p>
        </w:tc>
        <w:tc>
          <w:tcPr>
            <w:tcW w:w="472"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ЦСР</w:t>
            </w:r>
          </w:p>
        </w:tc>
        <w:tc>
          <w:tcPr>
            <w:tcW w:w="180"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ВР</w:t>
            </w:r>
          </w:p>
        </w:tc>
        <w:tc>
          <w:tcPr>
            <w:tcW w:w="383"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Исполнено</w:t>
            </w:r>
          </w:p>
        </w:tc>
        <w:tc>
          <w:tcPr>
            <w:tcW w:w="568"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в т.ч. за счет безвозмездных поступлений</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02</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324</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02</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324</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02</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120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324</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2 277</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1 707</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120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1 087</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240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319</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межбюджетные трансферты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300</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Уплата налогов, сборов и иных платежей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850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4000000000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570</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межбюджетные трансферты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4000000000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570</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599</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599</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межбюджетные трансферты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599</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Другие общегосударственные вопросы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736</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680</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межбюджетные трансферты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680</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4600000000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56</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4600000000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240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56</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02</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02</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02</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120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Дорожное хозяйство (дорожные фонды)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09</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956</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09</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4300000000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956</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межбюджетные трансферты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09</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4300000000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956</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Благоустройство</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9 912</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3900000000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5 779</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3900000000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240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4 102</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Субсидии автономным учреждениям</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3900000000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620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1 677</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4300000000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4 133</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межбюджетные трансферты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4300000000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4 133</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3900000000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3900000000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240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Уплата налогов, сборов и иных платежей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3900000000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850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Молодежная политика</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07</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07</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115</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07</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07</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4400000000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115</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межбюджетные трансферты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07</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07</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4400000000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115</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Культура</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08</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1 078</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08</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4400000000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1 078</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08</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4400000000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240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8</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Иные межбюджетные трансферты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08</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4400000000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1 070</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Физическая культура</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1 860</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w:t>
            </w:r>
            <w:r w:rsidRPr="007A4793">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lastRenderedPageBreak/>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1 860</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2995" w:type="pct"/>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lastRenderedPageBreak/>
              <w:t>Иные межбюджетные трансферты</w:t>
            </w:r>
          </w:p>
        </w:tc>
        <w:tc>
          <w:tcPr>
            <w:tcW w:w="206"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86"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w:t>
            </w:r>
          </w:p>
        </w:tc>
        <w:tc>
          <w:tcPr>
            <w:tcW w:w="109"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472"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4800000000</w:t>
            </w:r>
          </w:p>
        </w:tc>
        <w:tc>
          <w:tcPr>
            <w:tcW w:w="180" w:type="pct"/>
            <w:noWrap/>
            <w:hideMark/>
          </w:tcPr>
          <w:p w:rsidR="007A4793" w:rsidRPr="007A4793" w:rsidRDefault="007A4793" w:rsidP="007A4793">
            <w:pPr>
              <w:tabs>
                <w:tab w:val="left" w:pos="284"/>
                <w:tab w:val="left" w:pos="3828"/>
              </w:tabs>
              <w:rPr>
                <w:rFonts w:ascii="Times New Roman" w:eastAsia="Calibri" w:hAnsi="Times New Roman" w:cs="Times New Roman"/>
                <w:sz w:val="12"/>
                <w:szCs w:val="12"/>
              </w:rPr>
            </w:pPr>
            <w:r w:rsidRPr="007A4793">
              <w:rPr>
                <w:rFonts w:ascii="Times New Roman" w:eastAsia="Calibri" w:hAnsi="Times New Roman" w:cs="Times New Roman"/>
                <w:sz w:val="12"/>
                <w:szCs w:val="12"/>
              </w:rPr>
              <w:t>540</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1 860</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4049" w:type="pct"/>
            <w:gridSpan w:val="6"/>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Итого</w:t>
            </w:r>
          </w:p>
        </w:tc>
        <w:tc>
          <w:tcPr>
            <w:tcW w:w="383"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18 061</w:t>
            </w:r>
          </w:p>
        </w:tc>
        <w:tc>
          <w:tcPr>
            <w:tcW w:w="568" w:type="pct"/>
            <w:noWrap/>
            <w:hideMark/>
          </w:tcPr>
          <w:p w:rsidR="007A4793" w:rsidRPr="007A4793" w:rsidRDefault="007A4793" w:rsidP="007A4793">
            <w:pPr>
              <w:tabs>
                <w:tab w:val="left" w:pos="284"/>
                <w:tab w:val="left" w:pos="3828"/>
              </w:tabs>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sidR="007A4793">
        <w:rPr>
          <w:rFonts w:ascii="Times New Roman" w:eastAsia="Calibri" w:hAnsi="Times New Roman" w:cs="Times New Roman"/>
          <w:i/>
          <w:sz w:val="12"/>
          <w:szCs w:val="12"/>
        </w:rPr>
        <w:t>№3</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w:t>
      </w:r>
      <w:r w:rsidRPr="007C2C9F">
        <w:rPr>
          <w:rFonts w:ascii="Times New Roman" w:eastAsia="Calibri" w:hAnsi="Times New Roman" w:cs="Times New Roman"/>
          <w:i/>
          <w:sz w:val="12"/>
          <w:szCs w:val="12"/>
        </w:rPr>
        <w:t>городского поселения Суходол</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C2C9F" w:rsidRPr="00136A6D" w:rsidRDefault="007C2C9F" w:rsidP="007C2C9F">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46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A4793" w:rsidRDefault="007A4793" w:rsidP="007A4793">
      <w:pPr>
        <w:tabs>
          <w:tab w:val="left" w:pos="284"/>
          <w:tab w:val="left" w:pos="3828"/>
        </w:tabs>
        <w:spacing w:after="0" w:line="240" w:lineRule="auto"/>
        <w:jc w:val="center"/>
        <w:rPr>
          <w:rFonts w:ascii="Times New Roman" w:eastAsia="Calibri" w:hAnsi="Times New Roman" w:cs="Times New Roman"/>
          <w:b/>
          <w:sz w:val="12"/>
          <w:szCs w:val="12"/>
        </w:rPr>
      </w:pPr>
      <w:r w:rsidRPr="007A4793">
        <w:rPr>
          <w:rFonts w:ascii="Times New Roman" w:eastAsia="Calibri" w:hAnsi="Times New Roman" w:cs="Times New Roman"/>
          <w:b/>
          <w:sz w:val="12"/>
          <w:szCs w:val="12"/>
        </w:rPr>
        <w:t xml:space="preserve">Распределение бюджетных ассигнований за первый квартал  2025 года по разделам </w:t>
      </w:r>
    </w:p>
    <w:p w:rsidR="007A4793" w:rsidRPr="007A4793" w:rsidRDefault="007A4793" w:rsidP="007A4793">
      <w:pPr>
        <w:tabs>
          <w:tab w:val="left" w:pos="284"/>
          <w:tab w:val="left" w:pos="3828"/>
        </w:tabs>
        <w:spacing w:after="0" w:line="240" w:lineRule="auto"/>
        <w:jc w:val="center"/>
        <w:rPr>
          <w:rFonts w:ascii="Times New Roman" w:eastAsia="Calibri" w:hAnsi="Times New Roman" w:cs="Times New Roman"/>
          <w:b/>
          <w:sz w:val="12"/>
          <w:szCs w:val="12"/>
        </w:rPr>
      </w:pPr>
      <w:r w:rsidRPr="007A4793">
        <w:rPr>
          <w:rFonts w:ascii="Times New Roman" w:eastAsia="Calibri" w:hAnsi="Times New Roman" w:cs="Times New Roman"/>
          <w:b/>
          <w:sz w:val="12"/>
          <w:szCs w:val="12"/>
        </w:rPr>
        <w:t>и подразделам классификации расходов бюджета городского поселения Суходол муниципального района Сергиевский</w:t>
      </w:r>
    </w:p>
    <w:p w:rsidR="00591D40" w:rsidRDefault="007A4793" w:rsidP="007A4793">
      <w:pPr>
        <w:tabs>
          <w:tab w:val="left" w:pos="284"/>
          <w:tab w:val="left" w:pos="3828"/>
        </w:tabs>
        <w:spacing w:after="0" w:line="240" w:lineRule="auto"/>
        <w:jc w:val="right"/>
        <w:rPr>
          <w:rFonts w:ascii="Times New Roman" w:eastAsia="Calibri" w:hAnsi="Times New Roman" w:cs="Times New Roman"/>
          <w:sz w:val="12"/>
          <w:szCs w:val="12"/>
        </w:rPr>
      </w:pPr>
      <w:r w:rsidRPr="007A4793">
        <w:rPr>
          <w:rFonts w:ascii="Times New Roman" w:eastAsia="Calibri" w:hAnsi="Times New Roman" w:cs="Times New Roman"/>
          <w:sz w:val="12"/>
          <w:szCs w:val="12"/>
        </w:rPr>
        <w:t>Единица измерения: тыс. руб.</w:t>
      </w:r>
    </w:p>
    <w:tbl>
      <w:tblPr>
        <w:tblW w:w="5000" w:type="pct"/>
        <w:tblCellMar>
          <w:left w:w="0" w:type="dxa"/>
          <w:right w:w="0" w:type="dxa"/>
        </w:tblCellMar>
        <w:tblLook w:val="04A0" w:firstRow="1" w:lastRow="0" w:firstColumn="1" w:lastColumn="0" w:noHBand="0" w:noVBand="1"/>
      </w:tblPr>
      <w:tblGrid>
        <w:gridCol w:w="5777"/>
        <w:gridCol w:w="136"/>
        <w:gridCol w:w="174"/>
        <w:gridCol w:w="586"/>
        <w:gridCol w:w="860"/>
      </w:tblGrid>
      <w:tr w:rsidR="007A4793" w:rsidRPr="007A4793" w:rsidTr="007A4793">
        <w:trPr>
          <w:trHeight w:val="20"/>
        </w:trPr>
        <w:tc>
          <w:tcPr>
            <w:tcW w:w="3835" w:type="pct"/>
            <w:tcBorders>
              <w:top w:val="single" w:sz="8" w:space="0" w:color="auto"/>
              <w:left w:val="single" w:sz="8" w:space="0" w:color="auto"/>
              <w:bottom w:val="single" w:sz="8" w:space="0" w:color="auto"/>
              <w:right w:val="single" w:sz="8"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90" w:type="pct"/>
            <w:tcBorders>
              <w:top w:val="single" w:sz="8" w:space="0" w:color="auto"/>
              <w:left w:val="nil"/>
              <w:bottom w:val="single" w:sz="8" w:space="0" w:color="auto"/>
              <w:right w:val="single" w:sz="8"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Рз</w:t>
            </w:r>
          </w:p>
        </w:tc>
        <w:tc>
          <w:tcPr>
            <w:tcW w:w="115" w:type="pct"/>
            <w:tcBorders>
              <w:top w:val="single" w:sz="8" w:space="0" w:color="auto"/>
              <w:left w:val="nil"/>
              <w:bottom w:val="single" w:sz="8" w:space="0" w:color="auto"/>
              <w:right w:val="single" w:sz="8"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ПР</w:t>
            </w:r>
          </w:p>
        </w:tc>
        <w:tc>
          <w:tcPr>
            <w:tcW w:w="389" w:type="pct"/>
            <w:tcBorders>
              <w:top w:val="single" w:sz="8" w:space="0" w:color="auto"/>
              <w:left w:val="nil"/>
              <w:bottom w:val="single" w:sz="8" w:space="0" w:color="auto"/>
              <w:right w:val="nil"/>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Исполнено</w:t>
            </w:r>
          </w:p>
        </w:tc>
        <w:tc>
          <w:tcPr>
            <w:tcW w:w="571" w:type="pct"/>
            <w:tcBorders>
              <w:top w:val="single" w:sz="8" w:space="0" w:color="auto"/>
              <w:left w:val="single" w:sz="8" w:space="0" w:color="auto"/>
              <w:bottom w:val="single" w:sz="8" w:space="0" w:color="auto"/>
              <w:right w:val="single" w:sz="8"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в т.ч. за счет безвозмездных поступлений</w:t>
            </w:r>
          </w:p>
        </w:tc>
      </w:tr>
      <w:tr w:rsidR="007A4793" w:rsidRPr="007A4793" w:rsidTr="007A4793">
        <w:trPr>
          <w:trHeight w:val="20"/>
        </w:trPr>
        <w:tc>
          <w:tcPr>
            <w:tcW w:w="3835" w:type="pct"/>
            <w:tcBorders>
              <w:top w:val="nil"/>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ОБЩЕГОСУДАРСТВЕННЫЕ ВОПРОСЫ</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3 937</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02</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324</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2 277</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599</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Другие общегосударственные вопросы</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13</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736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НАЦИОНАЛЬНАЯ ОБОРОНА</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02</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Мобилизационная и вневойсковая подготовка</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02</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НАЦИОНАЛЬНАЯ ЭКОНОМИКА</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956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Дорожное хозяйство (дорожные фонды)</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04</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09</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956</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ЖИЛИЩНО-КОММУНАЛЬНОЕ ХОЗЯЙСТВО</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9 912</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Благоустройство</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03</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9 912</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ОХРАНА ОКРУЖАЮЩЕЙ СРЕДЫ</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Другие вопросы в области охраны окружающей среды</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06</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05</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9</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ОБРАЗОВАНИЕ</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07</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115</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Молодежная политика</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07</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07</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115</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КУЛЬТУРА, КИНЕМАТОГРАФИЯ</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08</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1 078</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Культура</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08</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1 078</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ФИЗИЧЕСКАЯ КУЛЬТУРА И СПОРТ</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1 860</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3835" w:type="pct"/>
            <w:tcBorders>
              <w:top w:val="single" w:sz="4" w:space="0" w:color="auto"/>
              <w:left w:val="single" w:sz="8" w:space="0" w:color="auto"/>
              <w:bottom w:val="nil"/>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Физическая культура</w:t>
            </w:r>
          </w:p>
        </w:tc>
        <w:tc>
          <w:tcPr>
            <w:tcW w:w="90"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11</w:t>
            </w:r>
          </w:p>
        </w:tc>
        <w:tc>
          <w:tcPr>
            <w:tcW w:w="115" w:type="pct"/>
            <w:tcBorders>
              <w:top w:val="nil"/>
              <w:left w:val="nil"/>
              <w:bottom w:val="single" w:sz="4" w:space="0" w:color="auto"/>
              <w:right w:val="single" w:sz="4"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w:t>
            </w:r>
          </w:p>
        </w:tc>
        <w:tc>
          <w:tcPr>
            <w:tcW w:w="389" w:type="pct"/>
            <w:tcBorders>
              <w:top w:val="nil"/>
              <w:left w:val="nil"/>
              <w:bottom w:val="single" w:sz="4" w:space="0" w:color="auto"/>
              <w:right w:val="nil"/>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1 860</w:t>
            </w:r>
          </w:p>
        </w:tc>
        <w:tc>
          <w:tcPr>
            <w:tcW w:w="571" w:type="pct"/>
            <w:tcBorders>
              <w:top w:val="nil"/>
              <w:left w:val="single" w:sz="4" w:space="0" w:color="auto"/>
              <w:bottom w:val="single" w:sz="4" w:space="0" w:color="auto"/>
              <w:right w:val="single" w:sz="8" w:space="0" w:color="auto"/>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w:t>
            </w:r>
          </w:p>
        </w:tc>
      </w:tr>
      <w:tr w:rsidR="007A4793" w:rsidRPr="007A4793" w:rsidTr="007A4793">
        <w:trPr>
          <w:trHeight w:val="20"/>
        </w:trPr>
        <w:tc>
          <w:tcPr>
            <w:tcW w:w="4040" w:type="pct"/>
            <w:gridSpan w:val="3"/>
            <w:tcBorders>
              <w:top w:val="single" w:sz="4" w:space="0" w:color="auto"/>
              <w:left w:val="single" w:sz="8" w:space="0" w:color="auto"/>
              <w:bottom w:val="single" w:sz="8" w:space="0" w:color="auto"/>
              <w:right w:val="single" w:sz="4" w:space="0" w:color="000000"/>
            </w:tcBorders>
            <w:shd w:val="clear" w:color="000000" w:fill="FFFFFF"/>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Итого</w:t>
            </w:r>
          </w:p>
        </w:tc>
        <w:tc>
          <w:tcPr>
            <w:tcW w:w="389" w:type="pct"/>
            <w:tcBorders>
              <w:top w:val="nil"/>
              <w:left w:val="nil"/>
              <w:bottom w:val="single" w:sz="8" w:space="0" w:color="auto"/>
              <w:right w:val="nil"/>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18 061</w:t>
            </w:r>
          </w:p>
        </w:tc>
        <w:tc>
          <w:tcPr>
            <w:tcW w:w="571" w:type="pct"/>
            <w:tcBorders>
              <w:top w:val="nil"/>
              <w:left w:val="single" w:sz="4" w:space="0" w:color="auto"/>
              <w:bottom w:val="single" w:sz="8" w:space="0" w:color="auto"/>
              <w:right w:val="single" w:sz="8"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194</w:t>
            </w:r>
          </w:p>
        </w:tc>
      </w:tr>
    </w:tbl>
    <w:p w:rsidR="00591D40" w:rsidRDefault="00591D40" w:rsidP="007A4793">
      <w:pPr>
        <w:tabs>
          <w:tab w:val="left" w:pos="284"/>
          <w:tab w:val="left" w:pos="3828"/>
        </w:tabs>
        <w:spacing w:after="0" w:line="240" w:lineRule="auto"/>
        <w:jc w:val="both"/>
        <w:rPr>
          <w:rFonts w:ascii="Times New Roman" w:eastAsia="Calibri" w:hAnsi="Times New Roman" w:cs="Times New Roman"/>
          <w:sz w:val="12"/>
          <w:szCs w:val="12"/>
        </w:rPr>
      </w:pP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sidR="007A4793">
        <w:rPr>
          <w:rFonts w:ascii="Times New Roman" w:eastAsia="Calibri" w:hAnsi="Times New Roman" w:cs="Times New Roman"/>
          <w:i/>
          <w:sz w:val="12"/>
          <w:szCs w:val="12"/>
        </w:rPr>
        <w:t>№4</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w:t>
      </w:r>
      <w:r w:rsidRPr="007C2C9F">
        <w:rPr>
          <w:rFonts w:ascii="Times New Roman" w:eastAsia="Calibri" w:hAnsi="Times New Roman" w:cs="Times New Roman"/>
          <w:i/>
          <w:sz w:val="12"/>
          <w:szCs w:val="12"/>
        </w:rPr>
        <w:t>городского поселения Суходол</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C2C9F" w:rsidRPr="00136A6D" w:rsidRDefault="007C2C9F" w:rsidP="007C2C9F">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46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A4793" w:rsidRPr="007A4793" w:rsidRDefault="007A4793" w:rsidP="007A4793">
      <w:pPr>
        <w:tabs>
          <w:tab w:val="left" w:pos="284"/>
          <w:tab w:val="left" w:pos="3828"/>
        </w:tabs>
        <w:spacing w:after="0" w:line="240" w:lineRule="auto"/>
        <w:jc w:val="center"/>
        <w:rPr>
          <w:rFonts w:ascii="Times New Roman" w:eastAsia="Calibri" w:hAnsi="Times New Roman" w:cs="Times New Roman"/>
          <w:b/>
          <w:sz w:val="12"/>
          <w:szCs w:val="12"/>
        </w:rPr>
      </w:pPr>
      <w:r w:rsidRPr="007A4793">
        <w:rPr>
          <w:rFonts w:ascii="Times New Roman" w:eastAsia="Calibri" w:hAnsi="Times New Roman" w:cs="Times New Roman"/>
          <w:b/>
          <w:sz w:val="12"/>
          <w:szCs w:val="12"/>
        </w:rPr>
        <w:t>Источники внутреннего финансирования дефицита бюджета городского поселения Суходол</w:t>
      </w:r>
    </w:p>
    <w:p w:rsidR="00591D40" w:rsidRDefault="007A4793" w:rsidP="007A4793">
      <w:pPr>
        <w:tabs>
          <w:tab w:val="left" w:pos="284"/>
          <w:tab w:val="left" w:pos="3828"/>
        </w:tabs>
        <w:spacing w:after="0" w:line="240" w:lineRule="auto"/>
        <w:jc w:val="center"/>
        <w:rPr>
          <w:rFonts w:ascii="Times New Roman" w:eastAsia="Calibri" w:hAnsi="Times New Roman" w:cs="Times New Roman"/>
          <w:sz w:val="12"/>
          <w:szCs w:val="12"/>
        </w:rPr>
      </w:pPr>
      <w:r w:rsidRPr="007A4793">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7A4793" w:rsidRPr="007A4793" w:rsidTr="007A4793">
        <w:trPr>
          <w:trHeight w:val="138"/>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0"/>
                <w:szCs w:val="10"/>
              </w:rPr>
            </w:pPr>
            <w:r w:rsidRPr="007A4793">
              <w:rPr>
                <w:rFonts w:ascii="Times New Roman" w:eastAsia="Calibri" w:hAnsi="Times New Roman" w:cs="Times New Roman"/>
                <w:bCs/>
                <w:sz w:val="10"/>
                <w:szCs w:val="10"/>
              </w:rPr>
              <w:t>Код главного администратора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xml:space="preserve">Код </w:t>
            </w:r>
          </w:p>
        </w:tc>
        <w:tc>
          <w:tcPr>
            <w:tcW w:w="53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Сумма,    тыс. рублей</w:t>
            </w:r>
          </w:p>
        </w:tc>
      </w:tr>
      <w:tr w:rsidR="007A4793" w:rsidRPr="007A4793" w:rsidTr="007A4793">
        <w:trPr>
          <w:trHeight w:val="138"/>
        </w:trPr>
        <w:tc>
          <w:tcPr>
            <w:tcW w:w="431" w:type="dxa"/>
            <w:vMerge/>
            <w:tcBorders>
              <w:top w:val="single" w:sz="4" w:space="0" w:color="auto"/>
              <w:left w:val="single" w:sz="4" w:space="0" w:color="auto"/>
              <w:bottom w:val="single" w:sz="4" w:space="0" w:color="auto"/>
              <w:right w:val="single" w:sz="4" w:space="0" w:color="auto"/>
            </w:tcBorders>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p>
        </w:tc>
        <w:tc>
          <w:tcPr>
            <w:tcW w:w="1275" w:type="dxa"/>
            <w:vMerge/>
            <w:tcBorders>
              <w:top w:val="single" w:sz="4" w:space="0" w:color="auto"/>
              <w:left w:val="single" w:sz="4" w:space="0" w:color="auto"/>
              <w:bottom w:val="single" w:sz="4" w:space="0" w:color="auto"/>
              <w:right w:val="single" w:sz="4" w:space="0" w:color="auto"/>
            </w:tcBorders>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p>
        </w:tc>
        <w:tc>
          <w:tcPr>
            <w:tcW w:w="5383" w:type="dxa"/>
            <w:gridSpan w:val="2"/>
            <w:vMerge/>
            <w:tcBorders>
              <w:top w:val="single" w:sz="4" w:space="0" w:color="auto"/>
              <w:left w:val="single" w:sz="4" w:space="0" w:color="auto"/>
              <w:bottom w:val="single" w:sz="4" w:space="0" w:color="auto"/>
              <w:right w:val="single" w:sz="4" w:space="0" w:color="auto"/>
            </w:tcBorders>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p>
        </w:tc>
        <w:tc>
          <w:tcPr>
            <w:tcW w:w="434" w:type="dxa"/>
            <w:vMerge/>
            <w:tcBorders>
              <w:top w:val="single" w:sz="4" w:space="0" w:color="auto"/>
              <w:left w:val="single" w:sz="4" w:space="0" w:color="auto"/>
              <w:bottom w:val="single" w:sz="4" w:space="0" w:color="auto"/>
              <w:right w:val="single" w:sz="4" w:space="0" w:color="auto"/>
            </w:tcBorders>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01 00 00 00 00 0000 000</w:t>
            </w:r>
          </w:p>
        </w:tc>
        <w:tc>
          <w:tcPr>
            <w:tcW w:w="5338"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ИСТОЧНИКИ ВНУТРЕННЕГО ФИНАНСИРОВАНИЯ ДЕФИЦИТОВ БЮДЖЕТОВ</w:t>
            </w:r>
          </w:p>
        </w:tc>
        <w:tc>
          <w:tcPr>
            <w:tcW w:w="4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4740</w:t>
            </w: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01 05 00 00 00 0000 000</w:t>
            </w:r>
          </w:p>
        </w:tc>
        <w:tc>
          <w:tcPr>
            <w:tcW w:w="5383" w:type="dxa"/>
            <w:gridSpan w:val="2"/>
            <w:tcBorders>
              <w:top w:val="single" w:sz="4" w:space="0" w:color="auto"/>
              <w:left w:val="nil"/>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4740</w:t>
            </w: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01 05 00 00 00 0000 500</w:t>
            </w:r>
          </w:p>
        </w:tc>
        <w:tc>
          <w:tcPr>
            <w:tcW w:w="5338"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Увеличение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-13321</w:t>
            </w: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01 05 02 00 00 0000 500</w:t>
            </w:r>
          </w:p>
        </w:tc>
        <w:tc>
          <w:tcPr>
            <w:tcW w:w="5338"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xml:space="preserve">Увеличение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-13321</w:t>
            </w: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01 05 02 01 00 0000 510</w:t>
            </w:r>
          </w:p>
        </w:tc>
        <w:tc>
          <w:tcPr>
            <w:tcW w:w="5338"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-13321</w:t>
            </w: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01 05 02 01 13 0000 510</w:t>
            </w:r>
          </w:p>
        </w:tc>
        <w:tc>
          <w:tcPr>
            <w:tcW w:w="5338"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-13321</w:t>
            </w: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01 05 00 00 00 0000 600</w:t>
            </w:r>
          </w:p>
        </w:tc>
        <w:tc>
          <w:tcPr>
            <w:tcW w:w="5338"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Уменьшение остатков средств бюджетов</w:t>
            </w:r>
          </w:p>
        </w:tc>
        <w:tc>
          <w:tcPr>
            <w:tcW w:w="4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18061</w:t>
            </w: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01 05 02 00 00 0000 600</w:t>
            </w:r>
          </w:p>
        </w:tc>
        <w:tc>
          <w:tcPr>
            <w:tcW w:w="5338"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xml:space="preserve">Уменьшение прочих остатков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18061</w:t>
            </w: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01 05 02 01 00 0000 610</w:t>
            </w:r>
          </w:p>
        </w:tc>
        <w:tc>
          <w:tcPr>
            <w:tcW w:w="5338"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18061</w:t>
            </w:r>
          </w:p>
        </w:tc>
      </w:tr>
      <w:tr w:rsidR="007A4793" w:rsidRPr="007A4793" w:rsidTr="007A4793">
        <w:trPr>
          <w:trHeight w:val="20"/>
        </w:trPr>
        <w:tc>
          <w:tcPr>
            <w:tcW w:w="431" w:type="dxa"/>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418</w:t>
            </w:r>
          </w:p>
        </w:tc>
        <w:tc>
          <w:tcPr>
            <w:tcW w:w="127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01 05 02 01 13 0000 610</w:t>
            </w:r>
          </w:p>
        </w:tc>
        <w:tc>
          <w:tcPr>
            <w:tcW w:w="5338"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 </w:t>
            </w:r>
          </w:p>
        </w:tc>
        <w:tc>
          <w:tcPr>
            <w:tcW w:w="434" w:type="dxa"/>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18061</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sidR="007A4793">
        <w:rPr>
          <w:rFonts w:ascii="Times New Roman" w:eastAsia="Calibri" w:hAnsi="Times New Roman" w:cs="Times New Roman"/>
          <w:i/>
          <w:sz w:val="12"/>
          <w:szCs w:val="12"/>
        </w:rPr>
        <w:t>№5</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w:t>
      </w:r>
      <w:r w:rsidRPr="007C2C9F">
        <w:rPr>
          <w:rFonts w:ascii="Times New Roman" w:eastAsia="Calibri" w:hAnsi="Times New Roman" w:cs="Times New Roman"/>
          <w:i/>
          <w:sz w:val="12"/>
          <w:szCs w:val="12"/>
        </w:rPr>
        <w:t>городского поселения Суходол</w:t>
      </w:r>
    </w:p>
    <w:p w:rsidR="007C2C9F" w:rsidRPr="00136A6D" w:rsidRDefault="007C2C9F" w:rsidP="007C2C9F">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C2C9F" w:rsidRPr="00136A6D" w:rsidRDefault="007C2C9F" w:rsidP="007C2C9F">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46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7A4793" w:rsidRDefault="007A4793" w:rsidP="007A4793">
      <w:pPr>
        <w:tabs>
          <w:tab w:val="left" w:pos="284"/>
          <w:tab w:val="left" w:pos="3828"/>
        </w:tabs>
        <w:spacing w:after="0" w:line="240" w:lineRule="auto"/>
        <w:jc w:val="center"/>
        <w:rPr>
          <w:rFonts w:ascii="Times New Roman" w:eastAsia="Calibri" w:hAnsi="Times New Roman" w:cs="Times New Roman"/>
          <w:b/>
          <w:sz w:val="12"/>
          <w:szCs w:val="12"/>
        </w:rPr>
      </w:pPr>
      <w:r w:rsidRPr="007A4793">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591D40" w:rsidRDefault="007A4793" w:rsidP="007A4793">
      <w:pPr>
        <w:tabs>
          <w:tab w:val="left" w:pos="284"/>
          <w:tab w:val="left" w:pos="3828"/>
        </w:tabs>
        <w:spacing w:after="0" w:line="240" w:lineRule="auto"/>
        <w:jc w:val="center"/>
        <w:rPr>
          <w:rFonts w:ascii="Times New Roman" w:eastAsia="Calibri" w:hAnsi="Times New Roman" w:cs="Times New Roman"/>
          <w:sz w:val="12"/>
          <w:szCs w:val="12"/>
        </w:rPr>
      </w:pPr>
      <w:r w:rsidRPr="007A4793">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w:t>
      </w:r>
      <w:r>
        <w:rPr>
          <w:rFonts w:ascii="Times New Roman" w:eastAsia="Calibri" w:hAnsi="Times New Roman" w:cs="Times New Roman"/>
          <w:b/>
          <w:sz w:val="12"/>
          <w:szCs w:val="12"/>
        </w:rPr>
        <w:t xml:space="preserve"> </w:t>
      </w:r>
      <w:r w:rsidRPr="007A4793">
        <w:rPr>
          <w:rFonts w:ascii="Times New Roman" w:eastAsia="Calibri" w:hAnsi="Times New Roman" w:cs="Times New Roman"/>
          <w:b/>
          <w:sz w:val="12"/>
          <w:szCs w:val="12"/>
        </w:rPr>
        <w:t xml:space="preserve">за </w:t>
      </w:r>
      <w:r>
        <w:rPr>
          <w:rFonts w:ascii="Times New Roman" w:eastAsia="Calibri" w:hAnsi="Times New Roman" w:cs="Times New Roman"/>
          <w:b/>
          <w:sz w:val="12"/>
          <w:szCs w:val="12"/>
        </w:rPr>
        <w:t>1 квартал 2025 года.</w:t>
      </w:r>
    </w:p>
    <w:tbl>
      <w:tblPr>
        <w:tblW w:w="5000" w:type="pct"/>
        <w:tblCellMar>
          <w:left w:w="0" w:type="dxa"/>
          <w:right w:w="0" w:type="dxa"/>
        </w:tblCellMar>
        <w:tblLook w:val="04A0" w:firstRow="1" w:lastRow="0" w:firstColumn="1" w:lastColumn="0" w:noHBand="0" w:noVBand="1"/>
      </w:tblPr>
      <w:tblGrid>
        <w:gridCol w:w="5249"/>
        <w:gridCol w:w="852"/>
        <w:gridCol w:w="1422"/>
      </w:tblGrid>
      <w:tr w:rsidR="007A4793" w:rsidRPr="007A4793" w:rsidTr="009E1D92">
        <w:trPr>
          <w:trHeight w:val="20"/>
        </w:trPr>
        <w:tc>
          <w:tcPr>
            <w:tcW w:w="3489" w:type="pct"/>
            <w:tcBorders>
              <w:top w:val="single" w:sz="4" w:space="0" w:color="auto"/>
              <w:left w:val="single" w:sz="4" w:space="0" w:color="auto"/>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Наименование</w:t>
            </w:r>
          </w:p>
        </w:tc>
        <w:tc>
          <w:tcPr>
            <w:tcW w:w="566" w:type="pct"/>
            <w:tcBorders>
              <w:top w:val="single" w:sz="4" w:space="0" w:color="auto"/>
              <w:left w:val="nil"/>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Численность (чел.)</w:t>
            </w:r>
          </w:p>
        </w:tc>
        <w:tc>
          <w:tcPr>
            <w:tcW w:w="945" w:type="pct"/>
            <w:tcBorders>
              <w:top w:val="single" w:sz="4" w:space="0" w:color="auto"/>
              <w:left w:val="nil"/>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Расходы на денежное содержание (тыс.рублей)</w:t>
            </w:r>
          </w:p>
        </w:tc>
      </w:tr>
      <w:tr w:rsidR="007A4793" w:rsidRPr="007A4793" w:rsidTr="009E1D92">
        <w:trPr>
          <w:trHeight w:val="20"/>
        </w:trPr>
        <w:tc>
          <w:tcPr>
            <w:tcW w:w="3489" w:type="pct"/>
            <w:tcBorders>
              <w:top w:val="nil"/>
              <w:left w:val="single" w:sz="4" w:space="0" w:color="auto"/>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Муниципальные служащие органов местного самоуправления</w:t>
            </w:r>
          </w:p>
        </w:tc>
        <w:tc>
          <w:tcPr>
            <w:tcW w:w="566" w:type="pct"/>
            <w:tcBorders>
              <w:top w:val="nil"/>
              <w:left w:val="nil"/>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11</w:t>
            </w:r>
          </w:p>
        </w:tc>
        <w:tc>
          <w:tcPr>
            <w:tcW w:w="945" w:type="pct"/>
            <w:tcBorders>
              <w:top w:val="nil"/>
              <w:left w:val="nil"/>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913,4</w:t>
            </w:r>
          </w:p>
        </w:tc>
      </w:tr>
      <w:tr w:rsidR="007A4793" w:rsidRPr="007A4793" w:rsidTr="009E1D92">
        <w:trPr>
          <w:trHeight w:val="20"/>
        </w:trPr>
        <w:tc>
          <w:tcPr>
            <w:tcW w:w="3489" w:type="pct"/>
            <w:tcBorders>
              <w:top w:val="nil"/>
              <w:left w:val="single" w:sz="4" w:space="0" w:color="auto"/>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66" w:type="pct"/>
            <w:tcBorders>
              <w:top w:val="nil"/>
              <w:left w:val="nil"/>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2</w:t>
            </w:r>
          </w:p>
        </w:tc>
        <w:tc>
          <w:tcPr>
            <w:tcW w:w="945" w:type="pct"/>
            <w:tcBorders>
              <w:top w:val="nil"/>
              <w:left w:val="nil"/>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496,6</w:t>
            </w:r>
          </w:p>
        </w:tc>
      </w:tr>
      <w:tr w:rsidR="007A4793" w:rsidRPr="007A4793" w:rsidTr="009E1D92">
        <w:trPr>
          <w:trHeight w:val="20"/>
        </w:trPr>
        <w:tc>
          <w:tcPr>
            <w:tcW w:w="3489" w:type="pct"/>
            <w:tcBorders>
              <w:top w:val="nil"/>
              <w:left w:val="single" w:sz="4" w:space="0" w:color="auto"/>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Работники муниципальных учреждений всего</w:t>
            </w:r>
          </w:p>
        </w:tc>
        <w:tc>
          <w:tcPr>
            <w:tcW w:w="566" w:type="pct"/>
            <w:tcBorders>
              <w:top w:val="nil"/>
              <w:left w:val="nil"/>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16</w:t>
            </w:r>
          </w:p>
        </w:tc>
        <w:tc>
          <w:tcPr>
            <w:tcW w:w="945" w:type="pct"/>
            <w:tcBorders>
              <w:top w:val="nil"/>
              <w:left w:val="nil"/>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1530,2</w:t>
            </w:r>
          </w:p>
        </w:tc>
      </w:tr>
      <w:tr w:rsidR="007A4793" w:rsidRPr="007A4793" w:rsidTr="009E1D92">
        <w:trPr>
          <w:trHeight w:val="20"/>
        </w:trPr>
        <w:tc>
          <w:tcPr>
            <w:tcW w:w="3489" w:type="pct"/>
            <w:tcBorders>
              <w:top w:val="nil"/>
              <w:left w:val="single" w:sz="4" w:space="0" w:color="auto"/>
              <w:bottom w:val="single" w:sz="4" w:space="0" w:color="auto"/>
              <w:right w:val="single" w:sz="4" w:space="0" w:color="auto"/>
            </w:tcBorders>
            <w:shd w:val="clear" w:color="auto" w:fill="auto"/>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lastRenderedPageBreak/>
              <w:t xml:space="preserve">в том числе:                                                                                                                                               финансируемые из местного бюджета на денежное содержание </w:t>
            </w:r>
          </w:p>
        </w:tc>
        <w:tc>
          <w:tcPr>
            <w:tcW w:w="566" w:type="pct"/>
            <w:tcBorders>
              <w:top w:val="nil"/>
              <w:left w:val="nil"/>
              <w:bottom w:val="single" w:sz="4" w:space="0" w:color="auto"/>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16</w:t>
            </w:r>
          </w:p>
        </w:tc>
        <w:tc>
          <w:tcPr>
            <w:tcW w:w="945" w:type="pct"/>
            <w:tcBorders>
              <w:top w:val="nil"/>
              <w:left w:val="nil"/>
              <w:bottom w:val="single" w:sz="4" w:space="0" w:color="auto"/>
              <w:right w:val="single" w:sz="4" w:space="0" w:color="auto"/>
            </w:tcBorders>
            <w:shd w:val="clear" w:color="000000" w:fill="FFFFFF"/>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sz w:val="12"/>
                <w:szCs w:val="12"/>
              </w:rPr>
            </w:pPr>
            <w:r w:rsidRPr="007A4793">
              <w:rPr>
                <w:rFonts w:ascii="Times New Roman" w:eastAsia="Calibri" w:hAnsi="Times New Roman" w:cs="Times New Roman"/>
                <w:sz w:val="12"/>
                <w:szCs w:val="12"/>
              </w:rPr>
              <w:t>1530,2</w:t>
            </w:r>
          </w:p>
        </w:tc>
      </w:tr>
      <w:tr w:rsidR="007A4793" w:rsidRPr="007A4793" w:rsidTr="009E1D92">
        <w:trPr>
          <w:trHeight w:val="20"/>
        </w:trPr>
        <w:tc>
          <w:tcPr>
            <w:tcW w:w="3489" w:type="pct"/>
            <w:tcBorders>
              <w:top w:val="nil"/>
              <w:left w:val="single" w:sz="4" w:space="0" w:color="auto"/>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И Т О Г О :</w:t>
            </w:r>
          </w:p>
        </w:tc>
        <w:tc>
          <w:tcPr>
            <w:tcW w:w="566" w:type="pct"/>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29</w:t>
            </w:r>
          </w:p>
        </w:tc>
        <w:tc>
          <w:tcPr>
            <w:tcW w:w="945" w:type="pct"/>
            <w:tcBorders>
              <w:top w:val="nil"/>
              <w:left w:val="nil"/>
              <w:bottom w:val="single" w:sz="4" w:space="0" w:color="auto"/>
              <w:right w:val="single" w:sz="4" w:space="0" w:color="auto"/>
            </w:tcBorders>
            <w:shd w:val="clear" w:color="auto" w:fill="auto"/>
            <w:noWrap/>
            <w:hideMark/>
          </w:tcPr>
          <w:p w:rsidR="007A4793" w:rsidRPr="007A4793" w:rsidRDefault="007A4793" w:rsidP="007A4793">
            <w:pPr>
              <w:tabs>
                <w:tab w:val="left" w:pos="284"/>
                <w:tab w:val="left" w:pos="3828"/>
              </w:tabs>
              <w:spacing w:after="0" w:line="240" w:lineRule="auto"/>
              <w:rPr>
                <w:rFonts w:ascii="Times New Roman" w:eastAsia="Calibri" w:hAnsi="Times New Roman" w:cs="Times New Roman"/>
                <w:bCs/>
                <w:sz w:val="12"/>
                <w:szCs w:val="12"/>
              </w:rPr>
            </w:pPr>
            <w:r w:rsidRPr="007A4793">
              <w:rPr>
                <w:rFonts w:ascii="Times New Roman" w:eastAsia="Calibri" w:hAnsi="Times New Roman" w:cs="Times New Roman"/>
                <w:bCs/>
                <w:sz w:val="12"/>
                <w:szCs w:val="12"/>
              </w:rPr>
              <w:t>2940,2</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7A4793" w:rsidRPr="00136A6D" w:rsidRDefault="007A4793" w:rsidP="007A479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7A4793" w:rsidRPr="00136A6D" w:rsidRDefault="007A4793" w:rsidP="007A479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w:t>
      </w:r>
      <w:r w:rsidRPr="007C2C9F">
        <w:rPr>
          <w:rFonts w:ascii="Times New Roman" w:eastAsia="Calibri" w:hAnsi="Times New Roman" w:cs="Times New Roman"/>
          <w:i/>
          <w:sz w:val="12"/>
          <w:szCs w:val="12"/>
        </w:rPr>
        <w:t>городского поселения Суходол</w:t>
      </w:r>
    </w:p>
    <w:p w:rsidR="007A4793" w:rsidRPr="00136A6D" w:rsidRDefault="007A4793" w:rsidP="007A4793">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7A4793" w:rsidRPr="00136A6D" w:rsidRDefault="007A4793" w:rsidP="007A4793">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46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ОТЧЕТ</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об использовании средств дорожного фонда городского поселения Суходол</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му</w:t>
      </w:r>
      <w:r>
        <w:rPr>
          <w:rFonts w:ascii="Times New Roman" w:eastAsia="Calibri" w:hAnsi="Times New Roman" w:cs="Times New Roman"/>
          <w:b/>
          <w:sz w:val="12"/>
          <w:szCs w:val="12"/>
        </w:rPr>
        <w:t xml:space="preserve">ниципального района Сергиевский </w:t>
      </w:r>
      <w:r w:rsidRPr="009E1D92">
        <w:rPr>
          <w:rFonts w:ascii="Times New Roman" w:eastAsia="Calibri" w:hAnsi="Times New Roman" w:cs="Times New Roman"/>
          <w:b/>
          <w:sz w:val="12"/>
          <w:szCs w:val="12"/>
        </w:rPr>
        <w:t>за первый квартал 2025 года</w:t>
      </w:r>
    </w:p>
    <w:p w:rsidR="00591D40" w:rsidRDefault="009E1D92" w:rsidP="009E1D92">
      <w:pPr>
        <w:tabs>
          <w:tab w:val="left" w:pos="284"/>
          <w:tab w:val="left" w:pos="3828"/>
        </w:tabs>
        <w:spacing w:after="0" w:line="240" w:lineRule="auto"/>
        <w:jc w:val="right"/>
        <w:rPr>
          <w:rFonts w:ascii="Times New Roman" w:eastAsia="Calibri" w:hAnsi="Times New Roman" w:cs="Times New Roman"/>
          <w:sz w:val="12"/>
          <w:szCs w:val="12"/>
        </w:rPr>
      </w:pPr>
      <w:r w:rsidRPr="009E1D92">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273"/>
        <w:gridCol w:w="1085"/>
        <w:gridCol w:w="901"/>
        <w:gridCol w:w="1133"/>
        <w:gridCol w:w="709"/>
        <w:gridCol w:w="709"/>
        <w:gridCol w:w="713"/>
      </w:tblGrid>
      <w:tr w:rsidR="009E1D92" w:rsidRPr="009E1D92" w:rsidTr="009E1D92">
        <w:trPr>
          <w:trHeight w:val="20"/>
        </w:trPr>
        <w:tc>
          <w:tcPr>
            <w:tcW w:w="4526" w:type="pct"/>
            <w:gridSpan w:val="6"/>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Остаток неиспользованных средств на 01.01.2025</w:t>
            </w: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399</w:t>
            </w:r>
          </w:p>
        </w:tc>
      </w:tr>
      <w:tr w:rsidR="009E1D92" w:rsidRPr="009E1D92" w:rsidTr="009E1D92">
        <w:trPr>
          <w:trHeight w:val="20"/>
        </w:trPr>
        <w:tc>
          <w:tcPr>
            <w:tcW w:w="4526" w:type="pct"/>
            <w:gridSpan w:val="6"/>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Поступления дорожного фонда</w:t>
            </w: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Наименование показателя</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Код дохода</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Годовой прогноз</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Иcполнено за первый квартал 2025 года</w:t>
            </w:r>
          </w:p>
        </w:tc>
        <w:tc>
          <w:tcPr>
            <w:tcW w:w="47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Процент исполнения</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bCs/>
                <w:iCs/>
                <w:sz w:val="12"/>
                <w:szCs w:val="12"/>
              </w:rPr>
            </w:pPr>
            <w:r w:rsidRPr="009E1D92">
              <w:rPr>
                <w:rFonts w:ascii="Times New Roman" w:eastAsia="Calibri" w:hAnsi="Times New Roman" w:cs="Times New Roman"/>
                <w:bCs/>
                <w:iCs/>
                <w:sz w:val="12"/>
                <w:szCs w:val="12"/>
              </w:rPr>
              <w:t>Поступления, всего</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10000000000000000</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15 574</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1 582</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10</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Доходы, всего</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10000000000000000</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15 574</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1 582</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10</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В том числе:</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 </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 </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 </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 </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iCs/>
                <w:sz w:val="12"/>
                <w:szCs w:val="12"/>
              </w:rPr>
            </w:pPr>
            <w:r w:rsidRPr="009E1D92">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11611064010000140</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iCs/>
                <w:sz w:val="12"/>
                <w:szCs w:val="12"/>
              </w:rPr>
            </w:pPr>
            <w:r w:rsidRPr="009E1D92">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10302000010000110</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6 590</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1 582</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24</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 </w:t>
            </w: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 </w:t>
            </w: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iCs/>
                <w:sz w:val="12"/>
                <w:szCs w:val="12"/>
              </w:rPr>
            </w:pPr>
            <w:r w:rsidRPr="009E1D92">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20700000000000150</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iCs/>
                <w:sz w:val="12"/>
                <w:szCs w:val="12"/>
              </w:rPr>
            </w:pPr>
            <w:r w:rsidRPr="009E1D92">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20200000000000150</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8 984</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4526" w:type="pct"/>
            <w:gridSpan w:val="6"/>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 Выбытия дорожного фонда</w:t>
            </w: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151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72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599"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753"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3584" w:type="pct"/>
            <w:gridSpan w:val="4"/>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Утверждено</w:t>
            </w:r>
          </w:p>
        </w:tc>
        <w:tc>
          <w:tcPr>
            <w:tcW w:w="471" w:type="pct"/>
            <w:vMerge w:val="restar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Иcполнено за 2025 год</w:t>
            </w:r>
          </w:p>
        </w:tc>
        <w:tc>
          <w:tcPr>
            <w:tcW w:w="474" w:type="pct"/>
            <w:vMerge w:val="restar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Процент исполнения</w:t>
            </w: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 xml:space="preserve">ГРБС </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РзПР</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ЦСР</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ВР</w:t>
            </w:r>
          </w:p>
        </w:tc>
        <w:tc>
          <w:tcPr>
            <w:tcW w:w="471" w:type="pct"/>
            <w:vMerge/>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1" w:type="pct"/>
            <w:vMerge/>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c>
          <w:tcPr>
            <w:tcW w:w="474" w:type="pct"/>
            <w:vMerge/>
            <w:hideMark/>
          </w:tcPr>
          <w:p w:rsidR="009E1D92" w:rsidRPr="009E1D92" w:rsidRDefault="009E1D92" w:rsidP="009E1D92">
            <w:pPr>
              <w:tabs>
                <w:tab w:val="left" w:pos="284"/>
                <w:tab w:val="left" w:pos="3828"/>
              </w:tabs>
              <w:rPr>
                <w:rFonts w:ascii="Times New Roman" w:eastAsia="Calibri" w:hAnsi="Times New Roman" w:cs="Times New Roman"/>
                <w:sz w:val="12"/>
                <w:szCs w:val="12"/>
              </w:rPr>
            </w:pP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418</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0409</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00 0 00 00000</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000</w:t>
            </w:r>
          </w:p>
        </w:tc>
        <w:tc>
          <w:tcPr>
            <w:tcW w:w="471"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15 574</w:t>
            </w:r>
          </w:p>
        </w:tc>
        <w:tc>
          <w:tcPr>
            <w:tcW w:w="471"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956</w:t>
            </w: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6</w:t>
            </w:r>
          </w:p>
        </w:tc>
      </w:tr>
      <w:tr w:rsidR="009E1D92" w:rsidRPr="009E1D92" w:rsidTr="009E1D92">
        <w:trPr>
          <w:trHeight w:val="20"/>
        </w:trPr>
        <w:tc>
          <w:tcPr>
            <w:tcW w:w="1511"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Расходы, всего</w:t>
            </w:r>
          </w:p>
        </w:tc>
        <w:tc>
          <w:tcPr>
            <w:tcW w:w="721"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599"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753"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471"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15 574</w:t>
            </w:r>
          </w:p>
        </w:tc>
        <w:tc>
          <w:tcPr>
            <w:tcW w:w="471"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956</w:t>
            </w: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 </w:t>
            </w:r>
          </w:p>
        </w:tc>
      </w:tr>
      <w:tr w:rsidR="009E1D92" w:rsidRPr="009E1D92" w:rsidTr="009E1D92">
        <w:trPr>
          <w:trHeight w:val="20"/>
        </w:trPr>
        <w:tc>
          <w:tcPr>
            <w:tcW w:w="4526" w:type="pct"/>
            <w:gridSpan w:val="6"/>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Остаток неиспользованных средств на 31.03.2025</w:t>
            </w:r>
          </w:p>
        </w:tc>
        <w:tc>
          <w:tcPr>
            <w:tcW w:w="47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1 025</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АДМИНИСТРАЦИЯ</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СЕЛЬСКОГО ПОСЕЛЕНИЯ ЧЕРНОВКА</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МУНИЦИПАЛЬНОГО РАЙОНА СЕРГИЕВСКИЙ</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САМАРСКОЙ ОБЛАСТИ</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ПОСТАНОВЛЕНИЕ</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от «16»  апреля 2025 г. № 11</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ОБ  ИСПОЛНЕНИИ БЮДЖЕТА СЕЛЬСКОГО  ПОСЕЛЕНИЯ ЧЕРНОВКА  ЗА  ПЕРВЫЙ  КВАРТАЛ  2025  ГОДА</w:t>
      </w:r>
    </w:p>
    <w:p w:rsidR="009E1D92" w:rsidRPr="009E1D92" w:rsidRDefault="009E1D92" w:rsidP="009E1D92">
      <w:pPr>
        <w:tabs>
          <w:tab w:val="left" w:pos="284"/>
          <w:tab w:val="left" w:pos="3828"/>
        </w:tabs>
        <w:spacing w:after="0" w:line="240" w:lineRule="auto"/>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 xml:space="preserve"> </w:t>
      </w:r>
    </w:p>
    <w:p w:rsid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b/>
          <w:sz w:val="12"/>
          <w:szCs w:val="12"/>
        </w:rPr>
      </w:pPr>
      <w:r w:rsidRPr="009E1D92">
        <w:rPr>
          <w:rFonts w:ascii="Times New Roman" w:eastAsia="Calibri" w:hAnsi="Times New Roman" w:cs="Times New Roman"/>
          <w:b/>
          <w:sz w:val="12"/>
          <w:szCs w:val="12"/>
        </w:rPr>
        <w:t>ПОСТАНОВЛЯЕТ:</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Утвердить исполнение бюджета сельского поселения Черновка за первый квартал 2025  года по доходам в сумме 2 218 тыс. рублей и по расходам в сумме 1 912 тыс. рублей с превышением доходов  над расходами в сумме 306 тыс. рублей.</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Утвердить поступление доходов в местный бюджет поселения за первый квартал 2025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первый квартал 2025 года в соответствии с приложением 2.</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Черновка муниципального района Сергиевский Самарской области за первый квартал 2025 года в соответствии с приложением 3.</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Черновка за первый квартал 2025 года по кодам классификации источников финансирования дефицитов бюджетов в соответствии с приложением 4.</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lastRenderedPageBreak/>
        <w:t>6.</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Утвердить отчет об использовании средств дорожного фонда сельского поселения Черновка муниципального района Сергиевский в соответствии с приложением 6</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9E1D92" w:rsidRPr="009E1D92" w:rsidRDefault="009E1D92" w:rsidP="009E1D92">
      <w:pPr>
        <w:tabs>
          <w:tab w:val="left" w:pos="284"/>
          <w:tab w:val="left" w:pos="3828"/>
        </w:tabs>
        <w:spacing w:after="0" w:line="240" w:lineRule="auto"/>
        <w:ind w:firstLine="284"/>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Контроль за исполнением настоящего постановления оставляю за собой.</w:t>
      </w:r>
    </w:p>
    <w:p w:rsidR="009E1D92" w:rsidRPr="009E1D92" w:rsidRDefault="009E1D92" w:rsidP="009E1D92">
      <w:pPr>
        <w:tabs>
          <w:tab w:val="left" w:pos="284"/>
          <w:tab w:val="left" w:pos="3828"/>
        </w:tabs>
        <w:spacing w:after="0" w:line="240" w:lineRule="auto"/>
        <w:jc w:val="right"/>
        <w:rPr>
          <w:rFonts w:ascii="Times New Roman" w:eastAsia="Calibri" w:hAnsi="Times New Roman" w:cs="Times New Roman"/>
          <w:sz w:val="12"/>
          <w:szCs w:val="12"/>
        </w:rPr>
      </w:pPr>
      <w:r w:rsidRPr="009E1D92">
        <w:rPr>
          <w:rFonts w:ascii="Times New Roman" w:eastAsia="Calibri" w:hAnsi="Times New Roman" w:cs="Times New Roman"/>
          <w:sz w:val="12"/>
          <w:szCs w:val="12"/>
        </w:rPr>
        <w:t>Глава сельского поселения Черновка</w:t>
      </w:r>
    </w:p>
    <w:p w:rsidR="009E1D92" w:rsidRDefault="009E1D92" w:rsidP="009E1D92">
      <w:pPr>
        <w:tabs>
          <w:tab w:val="left" w:pos="284"/>
          <w:tab w:val="left" w:pos="3828"/>
        </w:tabs>
        <w:spacing w:after="0" w:line="240" w:lineRule="auto"/>
        <w:jc w:val="right"/>
        <w:rPr>
          <w:rFonts w:ascii="Times New Roman" w:eastAsia="Calibri" w:hAnsi="Times New Roman" w:cs="Times New Roman"/>
          <w:sz w:val="12"/>
          <w:szCs w:val="12"/>
        </w:rPr>
      </w:pPr>
      <w:r w:rsidRPr="009E1D9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E1D92">
        <w:rPr>
          <w:rFonts w:ascii="Times New Roman" w:eastAsia="Calibri" w:hAnsi="Times New Roman" w:cs="Times New Roman"/>
          <w:sz w:val="12"/>
          <w:szCs w:val="12"/>
        </w:rPr>
        <w:t>Самарской области</w:t>
      </w:r>
    </w:p>
    <w:p w:rsidR="009E1D92" w:rsidRPr="009E1D92" w:rsidRDefault="009E1D92" w:rsidP="009E1D92">
      <w:pPr>
        <w:tabs>
          <w:tab w:val="left" w:pos="284"/>
          <w:tab w:val="left" w:pos="3828"/>
        </w:tabs>
        <w:spacing w:after="0" w:line="240" w:lineRule="auto"/>
        <w:jc w:val="right"/>
        <w:rPr>
          <w:rFonts w:ascii="Times New Roman" w:eastAsia="Calibri" w:hAnsi="Times New Roman" w:cs="Times New Roman"/>
          <w:sz w:val="12"/>
          <w:szCs w:val="12"/>
        </w:rPr>
      </w:pPr>
      <w:r w:rsidRPr="009E1D92">
        <w:rPr>
          <w:rFonts w:ascii="Times New Roman" w:eastAsia="Calibri" w:hAnsi="Times New Roman" w:cs="Times New Roman"/>
          <w:sz w:val="12"/>
          <w:szCs w:val="12"/>
        </w:rPr>
        <w:t>С.А.Белов</w:t>
      </w:r>
    </w:p>
    <w:p w:rsidR="009E1D92" w:rsidRPr="009E1D92" w:rsidRDefault="009E1D92" w:rsidP="009E1D92">
      <w:pPr>
        <w:tabs>
          <w:tab w:val="left" w:pos="284"/>
          <w:tab w:val="left" w:pos="3828"/>
        </w:tabs>
        <w:spacing w:after="0" w:line="240" w:lineRule="auto"/>
        <w:jc w:val="both"/>
        <w:rPr>
          <w:rFonts w:ascii="Times New Roman" w:eastAsia="Calibri" w:hAnsi="Times New Roman" w:cs="Times New Roman"/>
          <w:sz w:val="12"/>
          <w:szCs w:val="12"/>
        </w:rPr>
      </w:pP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E1D92">
        <w:rPr>
          <w:rFonts w:ascii="Times New Roman" w:eastAsia="Calibri" w:hAnsi="Times New Roman" w:cs="Times New Roman"/>
          <w:i/>
          <w:sz w:val="12"/>
          <w:szCs w:val="12"/>
        </w:rPr>
        <w:t>Черновка</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E1D92" w:rsidRPr="00136A6D" w:rsidRDefault="009E1D92" w:rsidP="009E1D9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ДОХОДЫ</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местного бюджета сельского поселения Черновка муниципального района Сергиевский</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за первый квартал 2025 года </w:t>
      </w:r>
      <w:r w:rsidRPr="009E1D92">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p w:rsidR="009E1D92" w:rsidRPr="009E1D92" w:rsidRDefault="009E1D92" w:rsidP="009E1D92">
      <w:pPr>
        <w:tabs>
          <w:tab w:val="left" w:pos="284"/>
          <w:tab w:val="left" w:pos="3828"/>
        </w:tabs>
        <w:spacing w:after="0" w:line="240" w:lineRule="auto"/>
        <w:jc w:val="both"/>
        <w:rPr>
          <w:rFonts w:ascii="Times New Roman" w:eastAsia="Calibri" w:hAnsi="Times New Roman" w:cs="Times New Roman"/>
          <w:sz w:val="12"/>
          <w:szCs w:val="12"/>
        </w:rPr>
      </w:pPr>
      <w:r w:rsidRPr="009E1D92">
        <w:rPr>
          <w:rFonts w:ascii="Times New Roman" w:eastAsia="Calibri" w:hAnsi="Times New Roman" w:cs="Times New Roman"/>
          <w:sz w:val="12"/>
          <w:szCs w:val="12"/>
        </w:rPr>
        <w:t xml:space="preserve"> </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9E1D92" w:rsidRPr="009E1D92" w:rsidTr="009E1D92">
        <w:trPr>
          <w:trHeight w:val="20"/>
        </w:trPr>
        <w:tc>
          <w:tcPr>
            <w:tcW w:w="286" w:type="pct"/>
            <w:hideMark/>
          </w:tcPr>
          <w:p w:rsidR="009E1D92" w:rsidRPr="009E1D92" w:rsidRDefault="009E1D92" w:rsidP="009E1D92">
            <w:pPr>
              <w:tabs>
                <w:tab w:val="left" w:pos="284"/>
                <w:tab w:val="left" w:pos="3828"/>
              </w:tabs>
              <w:rPr>
                <w:rFonts w:ascii="Times New Roman" w:eastAsia="Calibri" w:hAnsi="Times New Roman" w:cs="Times New Roman"/>
                <w:bCs/>
                <w:sz w:val="10"/>
                <w:szCs w:val="10"/>
              </w:rPr>
            </w:pPr>
            <w:r w:rsidRPr="009E1D92">
              <w:rPr>
                <w:rFonts w:ascii="Times New Roman" w:eastAsia="Calibri" w:hAnsi="Times New Roman" w:cs="Times New Roman"/>
                <w:bCs/>
                <w:sz w:val="10"/>
                <w:szCs w:val="10"/>
              </w:rPr>
              <w:t>Код главного администратора</w:t>
            </w:r>
          </w:p>
        </w:tc>
        <w:tc>
          <w:tcPr>
            <w:tcW w:w="848" w:type="pct"/>
            <w:hideMark/>
          </w:tcPr>
          <w:p w:rsidR="009E1D92" w:rsidRPr="009E1D92" w:rsidRDefault="009E1D92" w:rsidP="009E1D92">
            <w:pPr>
              <w:tabs>
                <w:tab w:val="left" w:pos="284"/>
                <w:tab w:val="left" w:pos="3828"/>
              </w:tabs>
              <w:rPr>
                <w:rFonts w:ascii="Times New Roman" w:eastAsia="Calibri" w:hAnsi="Times New Roman" w:cs="Times New Roman"/>
                <w:bCs/>
                <w:sz w:val="10"/>
                <w:szCs w:val="10"/>
              </w:rPr>
            </w:pPr>
            <w:r w:rsidRPr="009E1D9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Наименование показателя</w:t>
            </w:r>
          </w:p>
        </w:tc>
        <w:tc>
          <w:tcPr>
            <w:tcW w:w="475"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Исполнено (тыс. руб.)</w:t>
            </w:r>
          </w:p>
        </w:tc>
      </w:tr>
      <w:tr w:rsidR="009E1D92" w:rsidRPr="009E1D92" w:rsidTr="009E1D92">
        <w:trPr>
          <w:trHeight w:val="20"/>
        </w:trPr>
        <w:tc>
          <w:tcPr>
            <w:tcW w:w="4525" w:type="pct"/>
            <w:gridSpan w:val="3"/>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182 Федеральная налоговая служба</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1 167</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1 03 02 251 01 0000 110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181</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1 03 02 261 01 0000 110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-14</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1 03 02 231 01 0000 110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162</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1 03 02 241 01 0000 110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1 05 03 010 01 1000 110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44</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1 06 01 030 10 1000 110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32</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1 06 06 033 10 1000 110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316</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1 06 06 043 10 1000 110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87</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1 01 02 010 01 1000 110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359</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182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1 01 02 030 01 1000 110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w:t>
            </w:r>
          </w:p>
        </w:tc>
      </w:tr>
      <w:tr w:rsidR="009E1D92" w:rsidRPr="009E1D92" w:rsidTr="009E1D92">
        <w:trPr>
          <w:trHeight w:val="20"/>
        </w:trPr>
        <w:tc>
          <w:tcPr>
            <w:tcW w:w="4525" w:type="pct"/>
            <w:gridSpan w:val="3"/>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lastRenderedPageBreak/>
              <w:t>542 Администрация сельского поселения Черновка муниципального района Сергиевский Самарской области</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1 001</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2 02 16 001 10 0000 150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959</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2 02 35 118 10 0000 150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41</w:t>
            </w:r>
          </w:p>
        </w:tc>
      </w:tr>
      <w:tr w:rsidR="009E1D92" w:rsidRPr="009E1D92" w:rsidTr="009E1D92">
        <w:trPr>
          <w:trHeight w:val="20"/>
        </w:trPr>
        <w:tc>
          <w:tcPr>
            <w:tcW w:w="4525" w:type="pct"/>
            <w:gridSpan w:val="3"/>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50</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608</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1 11 05 035 10 0000 120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15</w:t>
            </w:r>
          </w:p>
        </w:tc>
      </w:tr>
      <w:tr w:rsidR="009E1D92" w:rsidRPr="009E1D92" w:rsidTr="009E1D92">
        <w:trPr>
          <w:trHeight w:val="20"/>
        </w:trPr>
        <w:tc>
          <w:tcPr>
            <w:tcW w:w="28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608</w:t>
            </w:r>
          </w:p>
        </w:tc>
        <w:tc>
          <w:tcPr>
            <w:tcW w:w="84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1 11 09 045 10 0003 120</w:t>
            </w:r>
          </w:p>
        </w:tc>
        <w:tc>
          <w:tcPr>
            <w:tcW w:w="3392"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35</w:t>
            </w:r>
          </w:p>
        </w:tc>
      </w:tr>
      <w:tr w:rsidR="009E1D92" w:rsidRPr="009E1D92" w:rsidTr="009E1D92">
        <w:trPr>
          <w:trHeight w:val="20"/>
        </w:trPr>
        <w:tc>
          <w:tcPr>
            <w:tcW w:w="4525" w:type="pct"/>
            <w:gridSpan w:val="3"/>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xml:space="preserve">ВСЕГО ДОХОДОВ: </w:t>
            </w:r>
          </w:p>
        </w:tc>
        <w:tc>
          <w:tcPr>
            <w:tcW w:w="4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2 218</w:t>
            </w:r>
          </w:p>
        </w:tc>
      </w:tr>
    </w:tbl>
    <w:p w:rsidR="009E1D92" w:rsidRPr="009E1D92" w:rsidRDefault="009E1D92" w:rsidP="009E1D92">
      <w:pPr>
        <w:tabs>
          <w:tab w:val="left" w:pos="284"/>
          <w:tab w:val="left" w:pos="3828"/>
        </w:tabs>
        <w:spacing w:after="0" w:line="240" w:lineRule="auto"/>
        <w:jc w:val="both"/>
        <w:rPr>
          <w:rFonts w:ascii="Times New Roman" w:eastAsia="Calibri" w:hAnsi="Times New Roman" w:cs="Times New Roman"/>
          <w:sz w:val="12"/>
          <w:szCs w:val="12"/>
        </w:rPr>
      </w:pPr>
    </w:p>
    <w:p w:rsidR="000D1014" w:rsidRDefault="000D1014" w:rsidP="009E1D92">
      <w:pPr>
        <w:spacing w:after="0" w:line="240" w:lineRule="auto"/>
        <w:jc w:val="right"/>
        <w:rPr>
          <w:rFonts w:ascii="Times New Roman" w:eastAsia="Calibri" w:hAnsi="Times New Roman" w:cs="Times New Roman"/>
          <w:i/>
          <w:sz w:val="12"/>
          <w:szCs w:val="12"/>
        </w:rPr>
      </w:pP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E1D92">
        <w:rPr>
          <w:rFonts w:ascii="Times New Roman" w:eastAsia="Calibri" w:hAnsi="Times New Roman" w:cs="Times New Roman"/>
          <w:i/>
          <w:sz w:val="12"/>
          <w:szCs w:val="12"/>
        </w:rPr>
        <w:t>Черновка</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E1D92" w:rsidRPr="00136A6D" w:rsidRDefault="009E1D92" w:rsidP="009E1D9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 xml:space="preserve">Ведомственная структура расходов бюджета сельского поселения Черновка </w:t>
      </w:r>
    </w:p>
    <w:p w:rsidR="009E1D92" w:rsidRPr="009E1D92" w:rsidRDefault="009E1D92" w:rsidP="009E1D92">
      <w:pPr>
        <w:tabs>
          <w:tab w:val="left" w:pos="284"/>
          <w:tab w:val="left" w:pos="3828"/>
        </w:tabs>
        <w:spacing w:after="0" w:line="240" w:lineRule="auto"/>
        <w:jc w:val="center"/>
        <w:rPr>
          <w:rFonts w:ascii="Times New Roman" w:eastAsia="Calibri" w:hAnsi="Times New Roman" w:cs="Times New Roman"/>
          <w:b/>
          <w:sz w:val="12"/>
          <w:szCs w:val="12"/>
        </w:rPr>
      </w:pPr>
      <w:r w:rsidRPr="009E1D9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9E1D92">
        <w:rPr>
          <w:rFonts w:ascii="Times New Roman" w:eastAsia="Calibri" w:hAnsi="Times New Roman" w:cs="Times New Roman"/>
          <w:b/>
          <w:sz w:val="12"/>
          <w:szCs w:val="12"/>
        </w:rPr>
        <w:t>за первый квартал 2025 года</w:t>
      </w:r>
    </w:p>
    <w:p w:rsidR="009E1D92" w:rsidRPr="009E1D92" w:rsidRDefault="009E1D92" w:rsidP="009E1D92">
      <w:pPr>
        <w:tabs>
          <w:tab w:val="left" w:pos="284"/>
          <w:tab w:val="left" w:pos="3828"/>
        </w:tabs>
        <w:spacing w:after="0" w:line="240" w:lineRule="auto"/>
        <w:jc w:val="right"/>
        <w:rPr>
          <w:rFonts w:ascii="Times New Roman" w:eastAsia="Calibri" w:hAnsi="Times New Roman" w:cs="Times New Roman"/>
          <w:sz w:val="12"/>
          <w:szCs w:val="12"/>
        </w:rPr>
      </w:pPr>
      <w:r w:rsidRPr="009E1D92">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514"/>
        <w:gridCol w:w="310"/>
        <w:gridCol w:w="141"/>
        <w:gridCol w:w="239"/>
        <w:gridCol w:w="610"/>
        <w:gridCol w:w="268"/>
        <w:gridCol w:w="576"/>
        <w:gridCol w:w="865"/>
      </w:tblGrid>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Код главы</w:t>
            </w:r>
          </w:p>
        </w:tc>
        <w:tc>
          <w:tcPr>
            <w:tcW w:w="94"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Рз</w:t>
            </w:r>
          </w:p>
        </w:tc>
        <w:tc>
          <w:tcPr>
            <w:tcW w:w="159"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ПР</w:t>
            </w:r>
          </w:p>
        </w:tc>
        <w:tc>
          <w:tcPr>
            <w:tcW w:w="405"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ЦСР</w:t>
            </w:r>
          </w:p>
        </w:tc>
        <w:tc>
          <w:tcPr>
            <w:tcW w:w="178"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ВР</w:t>
            </w:r>
          </w:p>
        </w:tc>
        <w:tc>
          <w:tcPr>
            <w:tcW w:w="383"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Исполнено</w:t>
            </w:r>
          </w:p>
        </w:tc>
        <w:tc>
          <w:tcPr>
            <w:tcW w:w="575"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в т.ч. за счет безвозмездных поступлений</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02</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203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02</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203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02</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120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203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442</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385</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120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297</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62</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межбюджетные трансферты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26</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4000000000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57</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межбюджетные трансферты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4000000000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57</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06</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61</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06</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61</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межбюджетные трансферты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06</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61</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Другие общегосударственные вопросы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94</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71</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межбюджетные трансферты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71</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4600000000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23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4600000000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23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Мобилизационная и вневойсковая подготовка</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02</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02</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02</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3800000000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120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03</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10</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11</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03</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10</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4100000000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11</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03</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10</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4100000000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11</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Дорожное хозяйство (дорожные фонды)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09</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555</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09</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4300000000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555</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межбюджетные трансферты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04</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09</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4300000000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555</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Благоустройство</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05</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433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05</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3900000000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433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05</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03</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3900000000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433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Другие вопросы в области охраны окружающей среды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06</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05</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06</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05</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3900000000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06</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05</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3900000000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240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Молодежная политика</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07</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07</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07</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07</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4400000000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межбюджетные трансферты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07</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07</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4400000000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Культура</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08</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88</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08</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4400000000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 </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88</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3000" w:type="pct"/>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Иные межбюджетные трансферты</w:t>
            </w:r>
          </w:p>
        </w:tc>
        <w:tc>
          <w:tcPr>
            <w:tcW w:w="206"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542</w:t>
            </w:r>
          </w:p>
        </w:tc>
        <w:tc>
          <w:tcPr>
            <w:tcW w:w="94"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08</w:t>
            </w:r>
          </w:p>
        </w:tc>
        <w:tc>
          <w:tcPr>
            <w:tcW w:w="159"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01</w:t>
            </w:r>
          </w:p>
        </w:tc>
        <w:tc>
          <w:tcPr>
            <w:tcW w:w="405"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4400000000</w:t>
            </w:r>
          </w:p>
        </w:tc>
        <w:tc>
          <w:tcPr>
            <w:tcW w:w="178" w:type="pct"/>
            <w:noWrap/>
            <w:hideMark/>
          </w:tcPr>
          <w:p w:rsidR="009E1D92" w:rsidRPr="009E1D92" w:rsidRDefault="009E1D92" w:rsidP="009E1D92">
            <w:pPr>
              <w:tabs>
                <w:tab w:val="left" w:pos="284"/>
                <w:tab w:val="left" w:pos="3828"/>
              </w:tabs>
              <w:rPr>
                <w:rFonts w:ascii="Times New Roman" w:eastAsia="Calibri" w:hAnsi="Times New Roman" w:cs="Times New Roman"/>
                <w:sz w:val="12"/>
                <w:szCs w:val="12"/>
              </w:rPr>
            </w:pPr>
            <w:r w:rsidRPr="009E1D92">
              <w:rPr>
                <w:rFonts w:ascii="Times New Roman" w:eastAsia="Calibri" w:hAnsi="Times New Roman" w:cs="Times New Roman"/>
                <w:sz w:val="12"/>
                <w:szCs w:val="12"/>
              </w:rPr>
              <w:t>540</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88</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0</w:t>
            </w:r>
          </w:p>
        </w:tc>
      </w:tr>
      <w:tr w:rsidR="009E1D92" w:rsidRPr="009E1D92" w:rsidTr="008A571F">
        <w:trPr>
          <w:trHeight w:val="20"/>
        </w:trPr>
        <w:tc>
          <w:tcPr>
            <w:tcW w:w="4042" w:type="pct"/>
            <w:gridSpan w:val="6"/>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Итого</w:t>
            </w:r>
          </w:p>
        </w:tc>
        <w:tc>
          <w:tcPr>
            <w:tcW w:w="383"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1 912</w:t>
            </w:r>
          </w:p>
        </w:tc>
        <w:tc>
          <w:tcPr>
            <w:tcW w:w="575" w:type="pct"/>
            <w:noWrap/>
            <w:hideMark/>
          </w:tcPr>
          <w:p w:rsidR="009E1D92" w:rsidRPr="009E1D92" w:rsidRDefault="009E1D92" w:rsidP="009E1D92">
            <w:pPr>
              <w:tabs>
                <w:tab w:val="left" w:pos="284"/>
                <w:tab w:val="left" w:pos="3828"/>
              </w:tabs>
              <w:rPr>
                <w:rFonts w:ascii="Times New Roman" w:eastAsia="Calibri" w:hAnsi="Times New Roman" w:cs="Times New Roman"/>
                <w:bCs/>
                <w:sz w:val="12"/>
                <w:szCs w:val="12"/>
              </w:rPr>
            </w:pPr>
            <w:r w:rsidRPr="009E1D92">
              <w:rPr>
                <w:rFonts w:ascii="Times New Roman" w:eastAsia="Calibri" w:hAnsi="Times New Roman" w:cs="Times New Roman"/>
                <w:bCs/>
                <w:sz w:val="12"/>
                <w:szCs w:val="12"/>
              </w:rPr>
              <w:t>13</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E1D92">
        <w:rPr>
          <w:rFonts w:ascii="Times New Roman" w:eastAsia="Calibri" w:hAnsi="Times New Roman" w:cs="Times New Roman"/>
          <w:i/>
          <w:sz w:val="12"/>
          <w:szCs w:val="12"/>
        </w:rPr>
        <w:t>Черновка</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E1D92" w:rsidRPr="00136A6D" w:rsidRDefault="009E1D92" w:rsidP="009E1D9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8A571F" w:rsidRDefault="008A571F" w:rsidP="008A571F">
      <w:pPr>
        <w:tabs>
          <w:tab w:val="left" w:pos="284"/>
          <w:tab w:val="left" w:pos="3828"/>
        </w:tabs>
        <w:spacing w:after="0" w:line="240" w:lineRule="auto"/>
        <w:jc w:val="center"/>
        <w:rPr>
          <w:rFonts w:ascii="Times New Roman" w:eastAsia="Calibri" w:hAnsi="Times New Roman" w:cs="Times New Roman"/>
          <w:b/>
          <w:sz w:val="12"/>
          <w:szCs w:val="12"/>
        </w:rPr>
      </w:pPr>
      <w:r w:rsidRPr="008A571F">
        <w:rPr>
          <w:rFonts w:ascii="Times New Roman" w:eastAsia="Calibri" w:hAnsi="Times New Roman" w:cs="Times New Roman"/>
          <w:b/>
          <w:sz w:val="12"/>
          <w:szCs w:val="12"/>
        </w:rPr>
        <w:t xml:space="preserve">Распределение бюджетных ассигнований за первый квартал 2025 года по разделам </w:t>
      </w:r>
    </w:p>
    <w:p w:rsidR="008A571F" w:rsidRPr="008A571F" w:rsidRDefault="008A571F" w:rsidP="008A571F">
      <w:pPr>
        <w:tabs>
          <w:tab w:val="left" w:pos="284"/>
          <w:tab w:val="left" w:pos="3828"/>
        </w:tabs>
        <w:spacing w:after="0" w:line="240" w:lineRule="auto"/>
        <w:jc w:val="center"/>
        <w:rPr>
          <w:rFonts w:ascii="Times New Roman" w:eastAsia="Calibri" w:hAnsi="Times New Roman" w:cs="Times New Roman"/>
          <w:b/>
          <w:sz w:val="12"/>
          <w:szCs w:val="12"/>
        </w:rPr>
      </w:pPr>
      <w:r w:rsidRPr="008A571F">
        <w:rPr>
          <w:rFonts w:ascii="Times New Roman" w:eastAsia="Calibri" w:hAnsi="Times New Roman" w:cs="Times New Roman"/>
          <w:b/>
          <w:sz w:val="12"/>
          <w:szCs w:val="12"/>
        </w:rPr>
        <w:t>и подразделам классификации расходов бюджета сельского поселения Черновка муниципального района Сергиевский</w:t>
      </w:r>
    </w:p>
    <w:p w:rsidR="00591D40" w:rsidRDefault="008A571F" w:rsidP="008A571F">
      <w:pPr>
        <w:tabs>
          <w:tab w:val="left" w:pos="284"/>
          <w:tab w:val="left" w:pos="3828"/>
        </w:tabs>
        <w:spacing w:after="0" w:line="240" w:lineRule="auto"/>
        <w:jc w:val="right"/>
        <w:rPr>
          <w:rFonts w:ascii="Times New Roman" w:eastAsia="Calibri" w:hAnsi="Times New Roman" w:cs="Times New Roman"/>
          <w:sz w:val="12"/>
          <w:szCs w:val="12"/>
        </w:rPr>
      </w:pPr>
      <w:r w:rsidRPr="008A571F">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75"/>
        <w:gridCol w:w="576"/>
        <w:gridCol w:w="855"/>
      </w:tblGrid>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Рз</w:t>
            </w:r>
          </w:p>
        </w:tc>
        <w:tc>
          <w:tcPr>
            <w:tcW w:w="183"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ПР</w:t>
            </w:r>
          </w:p>
        </w:tc>
        <w:tc>
          <w:tcPr>
            <w:tcW w:w="383"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Исполнено</w:t>
            </w:r>
          </w:p>
        </w:tc>
        <w:tc>
          <w:tcPr>
            <w:tcW w:w="56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в т.ч. за счет безвозмездных поступлений</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ОБЩЕГОСУДАРСТВЕННЫЕ ВОПРОСЫ</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01</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 </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799</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01</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02</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203</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01</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04</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442</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01</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06</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61</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Другие общегосударственные вопросы</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01</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13</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94</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НАЦИОНАЛЬНАЯ ОБОРОНА</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02</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 </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13</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13</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02</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03</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13</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13</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03</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 </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11</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03</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10</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11</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НАЦИОНАЛЬНАЯ ЭКОНОМИКА</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04</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 </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555</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Дорожное хозяйство (дорожные фонды)</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04</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09</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555</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ЖИЛИЩНО-КОММУНАЛЬНОЕ ХОЗЯЙСТВО</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05</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 </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433</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Благоустройство</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05</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03</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433</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ОХРАНА ОКРУЖАЮЩЕЙ СРЕДЫ</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06</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 </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06</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05</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ОБРАЗОВАНИЕ</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07</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 </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13</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Молодежная политика</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07</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07</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13</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КУЛЬТУРА, КИНЕМАТОГРАФИЯ</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08</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 </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88</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3678" w:type="pct"/>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Культура</w:t>
            </w:r>
          </w:p>
        </w:tc>
        <w:tc>
          <w:tcPr>
            <w:tcW w:w="18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08</w:t>
            </w:r>
          </w:p>
        </w:tc>
        <w:tc>
          <w:tcPr>
            <w:tcW w:w="1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01</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88</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0</w:t>
            </w:r>
          </w:p>
        </w:tc>
      </w:tr>
      <w:tr w:rsidR="008A571F" w:rsidRPr="008A571F" w:rsidTr="008A571F">
        <w:trPr>
          <w:trHeight w:val="20"/>
        </w:trPr>
        <w:tc>
          <w:tcPr>
            <w:tcW w:w="4049" w:type="pct"/>
            <w:gridSpan w:val="3"/>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Итого</w:t>
            </w:r>
          </w:p>
        </w:tc>
        <w:tc>
          <w:tcPr>
            <w:tcW w:w="383"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1 912</w:t>
            </w:r>
          </w:p>
        </w:tc>
        <w:tc>
          <w:tcPr>
            <w:tcW w:w="568" w:type="pct"/>
            <w:noWrap/>
            <w:hideMark/>
          </w:tcPr>
          <w:p w:rsidR="008A571F" w:rsidRPr="008A571F" w:rsidRDefault="008A571F" w:rsidP="008A571F">
            <w:pPr>
              <w:tabs>
                <w:tab w:val="left" w:pos="284"/>
                <w:tab w:val="left" w:pos="3828"/>
              </w:tabs>
              <w:rPr>
                <w:rFonts w:ascii="Times New Roman" w:eastAsia="Calibri" w:hAnsi="Times New Roman" w:cs="Times New Roman"/>
                <w:bCs/>
                <w:sz w:val="12"/>
                <w:szCs w:val="12"/>
              </w:rPr>
            </w:pPr>
            <w:r w:rsidRPr="008A571F">
              <w:rPr>
                <w:rFonts w:ascii="Times New Roman" w:eastAsia="Calibri" w:hAnsi="Times New Roman" w:cs="Times New Roman"/>
                <w:bCs/>
                <w:sz w:val="12"/>
                <w:szCs w:val="12"/>
              </w:rPr>
              <w:t>13</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E1D92">
        <w:rPr>
          <w:rFonts w:ascii="Times New Roman" w:eastAsia="Calibri" w:hAnsi="Times New Roman" w:cs="Times New Roman"/>
          <w:i/>
          <w:sz w:val="12"/>
          <w:szCs w:val="12"/>
        </w:rPr>
        <w:t>Черновка</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E1D92" w:rsidRPr="00136A6D" w:rsidRDefault="009E1D92" w:rsidP="009E1D9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AE72F2" w:rsidRDefault="00AE72F2" w:rsidP="00AE72F2">
      <w:pPr>
        <w:tabs>
          <w:tab w:val="left" w:pos="284"/>
          <w:tab w:val="left" w:pos="3828"/>
        </w:tabs>
        <w:spacing w:after="0" w:line="240" w:lineRule="auto"/>
        <w:jc w:val="center"/>
        <w:rPr>
          <w:rFonts w:ascii="Times New Roman" w:eastAsia="Calibri" w:hAnsi="Times New Roman" w:cs="Times New Roman"/>
          <w:b/>
          <w:sz w:val="12"/>
          <w:szCs w:val="12"/>
        </w:rPr>
      </w:pPr>
      <w:r w:rsidRPr="00AE72F2">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Черновка </w:t>
      </w:r>
    </w:p>
    <w:p w:rsidR="00591D40" w:rsidRPr="00AE72F2" w:rsidRDefault="00AE72F2" w:rsidP="00AE72F2">
      <w:pPr>
        <w:tabs>
          <w:tab w:val="left" w:pos="284"/>
          <w:tab w:val="left" w:pos="3828"/>
        </w:tabs>
        <w:spacing w:after="0" w:line="240" w:lineRule="auto"/>
        <w:jc w:val="center"/>
        <w:rPr>
          <w:rFonts w:ascii="Times New Roman" w:eastAsia="Calibri" w:hAnsi="Times New Roman" w:cs="Times New Roman"/>
          <w:b/>
          <w:sz w:val="12"/>
          <w:szCs w:val="12"/>
        </w:rPr>
      </w:pPr>
      <w:r w:rsidRPr="00AE72F2">
        <w:rPr>
          <w:rFonts w:ascii="Times New Roman" w:eastAsia="Calibri" w:hAnsi="Times New Roman" w:cs="Times New Roman"/>
          <w:b/>
          <w:sz w:val="12"/>
          <w:szCs w:val="12"/>
        </w:rPr>
        <w:t>за первый квартал 2025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031"/>
        <w:gridCol w:w="74"/>
        <w:gridCol w:w="713"/>
      </w:tblGrid>
      <w:tr w:rsidR="00AE72F2" w:rsidRPr="00AE72F2" w:rsidTr="00AE72F2">
        <w:trPr>
          <w:trHeight w:val="138"/>
        </w:trPr>
        <w:tc>
          <w:tcPr>
            <w:tcW w:w="286" w:type="pct"/>
            <w:vMerge w:val="restart"/>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Код главного администратора</w:t>
            </w:r>
          </w:p>
        </w:tc>
        <w:tc>
          <w:tcPr>
            <w:tcW w:w="847" w:type="pct"/>
            <w:vMerge w:val="restart"/>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 xml:space="preserve">Код </w:t>
            </w:r>
          </w:p>
        </w:tc>
        <w:tc>
          <w:tcPr>
            <w:tcW w:w="3392" w:type="pct"/>
            <w:gridSpan w:val="2"/>
            <w:vMerge w:val="restart"/>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74" w:type="pct"/>
            <w:vMerge w:val="restart"/>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Сумма,    тыс. рублей</w:t>
            </w:r>
          </w:p>
        </w:tc>
      </w:tr>
      <w:tr w:rsidR="00AE72F2" w:rsidRPr="00AE72F2" w:rsidTr="00AE72F2">
        <w:trPr>
          <w:trHeight w:val="138"/>
        </w:trPr>
        <w:tc>
          <w:tcPr>
            <w:tcW w:w="286" w:type="pct"/>
            <w:vMerge/>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p>
        </w:tc>
        <w:tc>
          <w:tcPr>
            <w:tcW w:w="847" w:type="pct"/>
            <w:vMerge/>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p>
        </w:tc>
        <w:tc>
          <w:tcPr>
            <w:tcW w:w="3392" w:type="pct"/>
            <w:gridSpan w:val="2"/>
            <w:vMerge/>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p>
        </w:tc>
        <w:tc>
          <w:tcPr>
            <w:tcW w:w="474" w:type="pct"/>
            <w:vMerge/>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01 00 00 00 00 0000 000</w:t>
            </w:r>
          </w:p>
        </w:tc>
        <w:tc>
          <w:tcPr>
            <w:tcW w:w="3343"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ИСТОЧНИКИ ВНУТРЕННЕГО ФИНАНСИРОВАНИЯ ДЕФИЦИТОВ БЮДЖЕТОВ</w:t>
            </w:r>
          </w:p>
        </w:tc>
        <w:tc>
          <w:tcPr>
            <w:tcW w:w="49"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-306</w:t>
            </w: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01 05 00 00 00 0000 000</w:t>
            </w:r>
          </w:p>
        </w:tc>
        <w:tc>
          <w:tcPr>
            <w:tcW w:w="3392" w:type="pct"/>
            <w:gridSpan w:val="2"/>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Изменение остатков средств на счетах по учету средств бюджета</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-306</w:t>
            </w: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01 05 00 00 00 0000 500</w:t>
            </w:r>
          </w:p>
        </w:tc>
        <w:tc>
          <w:tcPr>
            <w:tcW w:w="3343"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Увеличение остатков средств бюджетов</w:t>
            </w:r>
          </w:p>
        </w:tc>
        <w:tc>
          <w:tcPr>
            <w:tcW w:w="49"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 </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-2218</w:t>
            </w: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01 05 02 00 00 0000 500</w:t>
            </w:r>
          </w:p>
        </w:tc>
        <w:tc>
          <w:tcPr>
            <w:tcW w:w="3343"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xml:space="preserve">Увеличение прочих остатков  средств бюджетов </w:t>
            </w:r>
          </w:p>
        </w:tc>
        <w:tc>
          <w:tcPr>
            <w:tcW w:w="49"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-2218</w:t>
            </w: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01 05 02 01 00 0000 510</w:t>
            </w:r>
          </w:p>
        </w:tc>
        <w:tc>
          <w:tcPr>
            <w:tcW w:w="3343"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xml:space="preserve">Увеличение прочих остатков денежных средств бюджетов </w:t>
            </w:r>
          </w:p>
        </w:tc>
        <w:tc>
          <w:tcPr>
            <w:tcW w:w="49"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-2218</w:t>
            </w: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01 05 02 01 10 0000 510</w:t>
            </w:r>
          </w:p>
        </w:tc>
        <w:tc>
          <w:tcPr>
            <w:tcW w:w="3343"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Увеличение прочих остатков денежных средств бюджетов поселений</w:t>
            </w:r>
          </w:p>
        </w:tc>
        <w:tc>
          <w:tcPr>
            <w:tcW w:w="49"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-2218</w:t>
            </w: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lastRenderedPageBreak/>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01 05 00 00 00 0000 600</w:t>
            </w:r>
          </w:p>
        </w:tc>
        <w:tc>
          <w:tcPr>
            <w:tcW w:w="3343"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Уменьшение остатков средств бюджетов</w:t>
            </w:r>
          </w:p>
        </w:tc>
        <w:tc>
          <w:tcPr>
            <w:tcW w:w="49"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1912</w:t>
            </w: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01 05 02 00 00 0000 600</w:t>
            </w:r>
          </w:p>
        </w:tc>
        <w:tc>
          <w:tcPr>
            <w:tcW w:w="3343"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xml:space="preserve">Уменьшение прочих остатков средств бюджетов </w:t>
            </w:r>
          </w:p>
        </w:tc>
        <w:tc>
          <w:tcPr>
            <w:tcW w:w="49"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1912</w:t>
            </w: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01 05 02 01 00 0000 610</w:t>
            </w:r>
          </w:p>
        </w:tc>
        <w:tc>
          <w:tcPr>
            <w:tcW w:w="3343"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xml:space="preserve">Уменьшение прочих остатков денежных средств бюджетов </w:t>
            </w:r>
          </w:p>
        </w:tc>
        <w:tc>
          <w:tcPr>
            <w:tcW w:w="49"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1912</w:t>
            </w:r>
          </w:p>
        </w:tc>
      </w:tr>
      <w:tr w:rsidR="00AE72F2" w:rsidRPr="00AE72F2" w:rsidTr="00AE72F2">
        <w:trPr>
          <w:trHeight w:val="20"/>
        </w:trPr>
        <w:tc>
          <w:tcPr>
            <w:tcW w:w="286"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542</w:t>
            </w:r>
          </w:p>
        </w:tc>
        <w:tc>
          <w:tcPr>
            <w:tcW w:w="847"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01 05 02 01 10 0000 610</w:t>
            </w:r>
          </w:p>
        </w:tc>
        <w:tc>
          <w:tcPr>
            <w:tcW w:w="3343"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Уменьшение прочих остатков денежных средств бюджетов поселений</w:t>
            </w:r>
          </w:p>
        </w:tc>
        <w:tc>
          <w:tcPr>
            <w:tcW w:w="49"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474" w:type="pct"/>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1912</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E1D92">
        <w:rPr>
          <w:rFonts w:ascii="Times New Roman" w:eastAsia="Calibri" w:hAnsi="Times New Roman" w:cs="Times New Roman"/>
          <w:i/>
          <w:sz w:val="12"/>
          <w:szCs w:val="12"/>
        </w:rPr>
        <w:t>Черновка</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E1D92" w:rsidRPr="00136A6D" w:rsidRDefault="009E1D92" w:rsidP="009E1D9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AE72F2" w:rsidRDefault="00AE72F2" w:rsidP="00AE72F2">
      <w:pPr>
        <w:tabs>
          <w:tab w:val="left" w:pos="284"/>
          <w:tab w:val="left" w:pos="3828"/>
        </w:tabs>
        <w:spacing w:after="0" w:line="240" w:lineRule="auto"/>
        <w:jc w:val="center"/>
        <w:rPr>
          <w:rFonts w:ascii="Times New Roman" w:eastAsia="Calibri" w:hAnsi="Times New Roman" w:cs="Times New Roman"/>
          <w:b/>
          <w:sz w:val="12"/>
          <w:szCs w:val="12"/>
        </w:rPr>
      </w:pPr>
      <w:r w:rsidRPr="00AE72F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91D40" w:rsidRPr="00AE72F2" w:rsidRDefault="00AE72F2" w:rsidP="00AE72F2">
      <w:pPr>
        <w:tabs>
          <w:tab w:val="left" w:pos="284"/>
          <w:tab w:val="left" w:pos="3828"/>
        </w:tabs>
        <w:spacing w:after="0" w:line="240" w:lineRule="auto"/>
        <w:jc w:val="center"/>
        <w:rPr>
          <w:rFonts w:ascii="Times New Roman" w:eastAsia="Calibri" w:hAnsi="Times New Roman" w:cs="Times New Roman"/>
          <w:b/>
          <w:sz w:val="12"/>
          <w:szCs w:val="12"/>
        </w:rPr>
      </w:pPr>
      <w:r w:rsidRPr="00AE72F2">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первый квартал 2025 года</w:t>
      </w:r>
    </w:p>
    <w:tbl>
      <w:tblPr>
        <w:tblStyle w:val="af1"/>
        <w:tblW w:w="5000" w:type="pct"/>
        <w:tblCellMar>
          <w:left w:w="0" w:type="dxa"/>
          <w:right w:w="0" w:type="dxa"/>
        </w:tblCellMar>
        <w:tblLook w:val="04A0" w:firstRow="1" w:lastRow="0" w:firstColumn="1" w:lastColumn="0" w:noHBand="0" w:noVBand="1"/>
      </w:tblPr>
      <w:tblGrid>
        <w:gridCol w:w="5250"/>
        <w:gridCol w:w="928"/>
        <w:gridCol w:w="1345"/>
      </w:tblGrid>
      <w:tr w:rsidR="00AE72F2" w:rsidRPr="00AE72F2" w:rsidTr="00AE72F2">
        <w:trPr>
          <w:trHeight w:val="20"/>
        </w:trPr>
        <w:tc>
          <w:tcPr>
            <w:tcW w:w="3489" w:type="pc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Наименование</w:t>
            </w:r>
          </w:p>
        </w:tc>
        <w:tc>
          <w:tcPr>
            <w:tcW w:w="617" w:type="pc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Численность (чел.)</w:t>
            </w:r>
          </w:p>
        </w:tc>
        <w:tc>
          <w:tcPr>
            <w:tcW w:w="894" w:type="pc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Расходы на денежное содержание (тыс.рублей)</w:t>
            </w:r>
          </w:p>
        </w:tc>
      </w:tr>
      <w:tr w:rsidR="00AE72F2" w:rsidRPr="00AE72F2" w:rsidTr="00AE72F2">
        <w:trPr>
          <w:trHeight w:val="20"/>
        </w:trPr>
        <w:tc>
          <w:tcPr>
            <w:tcW w:w="3489" w:type="pc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Муниципальные служащие органов местного самоуправления</w:t>
            </w:r>
          </w:p>
        </w:tc>
        <w:tc>
          <w:tcPr>
            <w:tcW w:w="617" w:type="pc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3</w:t>
            </w:r>
          </w:p>
        </w:tc>
        <w:tc>
          <w:tcPr>
            <w:tcW w:w="894" w:type="pc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320,0</w:t>
            </w:r>
          </w:p>
        </w:tc>
      </w:tr>
      <w:tr w:rsidR="00AE72F2" w:rsidRPr="00AE72F2" w:rsidTr="00AE72F2">
        <w:trPr>
          <w:trHeight w:val="20"/>
        </w:trPr>
        <w:tc>
          <w:tcPr>
            <w:tcW w:w="3489" w:type="pc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617" w:type="pc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w:t>
            </w:r>
          </w:p>
        </w:tc>
        <w:tc>
          <w:tcPr>
            <w:tcW w:w="894" w:type="pc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192,0</w:t>
            </w:r>
          </w:p>
        </w:tc>
      </w:tr>
      <w:tr w:rsidR="00AE72F2" w:rsidRPr="00AE72F2" w:rsidTr="00AE72F2">
        <w:trPr>
          <w:trHeight w:val="20"/>
        </w:trPr>
        <w:tc>
          <w:tcPr>
            <w:tcW w:w="3489"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ИТОГО:</w:t>
            </w:r>
          </w:p>
        </w:tc>
        <w:tc>
          <w:tcPr>
            <w:tcW w:w="617"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4</w:t>
            </w:r>
          </w:p>
        </w:tc>
        <w:tc>
          <w:tcPr>
            <w:tcW w:w="894" w:type="pct"/>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512,0</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 xml:space="preserve">к постановлению администрации сельского поселения </w:t>
      </w:r>
      <w:r w:rsidRPr="009E1D92">
        <w:rPr>
          <w:rFonts w:ascii="Times New Roman" w:eastAsia="Calibri" w:hAnsi="Times New Roman" w:cs="Times New Roman"/>
          <w:i/>
          <w:sz w:val="12"/>
          <w:szCs w:val="12"/>
        </w:rPr>
        <w:t>Черновка</w:t>
      </w:r>
    </w:p>
    <w:p w:rsidR="009E1D92" w:rsidRPr="00136A6D" w:rsidRDefault="009E1D92" w:rsidP="009E1D92">
      <w:pPr>
        <w:spacing w:after="0" w:line="240" w:lineRule="auto"/>
        <w:jc w:val="right"/>
        <w:rPr>
          <w:rFonts w:ascii="Times New Roman" w:eastAsia="Calibri" w:hAnsi="Times New Roman" w:cs="Times New Roman"/>
          <w:i/>
          <w:sz w:val="12"/>
          <w:szCs w:val="12"/>
        </w:rPr>
      </w:pPr>
      <w:r w:rsidRPr="00136A6D">
        <w:rPr>
          <w:rFonts w:ascii="Times New Roman" w:eastAsia="Calibri" w:hAnsi="Times New Roman" w:cs="Times New Roman"/>
          <w:i/>
          <w:sz w:val="12"/>
          <w:szCs w:val="12"/>
        </w:rPr>
        <w:t>муниципального района Сергиевский</w:t>
      </w:r>
    </w:p>
    <w:p w:rsidR="009E1D92" w:rsidRPr="00136A6D" w:rsidRDefault="009E1D92" w:rsidP="009E1D92">
      <w:pPr>
        <w:tabs>
          <w:tab w:val="left" w:pos="284"/>
        </w:tabs>
        <w:spacing w:after="0" w:line="240" w:lineRule="auto"/>
        <w:jc w:val="right"/>
        <w:rPr>
          <w:rFonts w:ascii="Times New Roman" w:eastAsia="Calibri" w:hAnsi="Times New Roman" w:cs="Times New Roman"/>
          <w:sz w:val="12"/>
          <w:szCs w:val="12"/>
        </w:rPr>
      </w:pPr>
      <w:r w:rsidRPr="00136A6D">
        <w:rPr>
          <w:rFonts w:ascii="Times New Roman" w:eastAsia="Calibri" w:hAnsi="Times New Roman" w:cs="Times New Roman"/>
          <w:i/>
          <w:sz w:val="12"/>
          <w:szCs w:val="12"/>
        </w:rPr>
        <w:t>№</w:t>
      </w:r>
      <w:r>
        <w:rPr>
          <w:rFonts w:ascii="Times New Roman" w:eastAsia="Calibri" w:hAnsi="Times New Roman" w:cs="Times New Roman"/>
          <w:i/>
          <w:sz w:val="12"/>
          <w:szCs w:val="12"/>
        </w:rPr>
        <w:t>11 от “16</w:t>
      </w:r>
      <w:r w:rsidRPr="00136A6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136A6D">
        <w:rPr>
          <w:rFonts w:ascii="Times New Roman" w:eastAsia="Calibri" w:hAnsi="Times New Roman" w:cs="Times New Roman"/>
          <w:i/>
          <w:sz w:val="12"/>
          <w:szCs w:val="12"/>
        </w:rPr>
        <w:t>я 2025 г.</w:t>
      </w:r>
    </w:p>
    <w:p w:rsidR="00AE72F2" w:rsidRPr="00AE72F2" w:rsidRDefault="00AE72F2" w:rsidP="00AE72F2">
      <w:pPr>
        <w:tabs>
          <w:tab w:val="left" w:pos="284"/>
          <w:tab w:val="left" w:pos="3828"/>
        </w:tabs>
        <w:spacing w:after="0" w:line="240" w:lineRule="auto"/>
        <w:jc w:val="center"/>
        <w:rPr>
          <w:rFonts w:ascii="Times New Roman" w:eastAsia="Calibri" w:hAnsi="Times New Roman" w:cs="Times New Roman"/>
          <w:b/>
          <w:sz w:val="12"/>
          <w:szCs w:val="12"/>
        </w:rPr>
      </w:pPr>
      <w:r w:rsidRPr="00AE72F2">
        <w:rPr>
          <w:rFonts w:ascii="Times New Roman" w:eastAsia="Calibri" w:hAnsi="Times New Roman" w:cs="Times New Roman"/>
          <w:b/>
          <w:sz w:val="12"/>
          <w:szCs w:val="12"/>
        </w:rPr>
        <w:t>ОТЧЕТ</w:t>
      </w:r>
    </w:p>
    <w:p w:rsidR="00AE72F2" w:rsidRDefault="00AE72F2" w:rsidP="00AE72F2">
      <w:pPr>
        <w:tabs>
          <w:tab w:val="left" w:pos="284"/>
          <w:tab w:val="left" w:pos="3828"/>
        </w:tabs>
        <w:spacing w:after="0" w:line="240" w:lineRule="auto"/>
        <w:jc w:val="center"/>
        <w:rPr>
          <w:rFonts w:ascii="Times New Roman" w:eastAsia="Calibri" w:hAnsi="Times New Roman" w:cs="Times New Roman"/>
          <w:b/>
          <w:sz w:val="12"/>
          <w:szCs w:val="12"/>
        </w:rPr>
      </w:pPr>
      <w:r w:rsidRPr="00AE72F2">
        <w:rPr>
          <w:rFonts w:ascii="Times New Roman" w:eastAsia="Calibri" w:hAnsi="Times New Roman" w:cs="Times New Roman"/>
          <w:b/>
          <w:sz w:val="12"/>
          <w:szCs w:val="12"/>
        </w:rPr>
        <w:t>об использовании средств дорожного фонда сельского поселения Черновка</w:t>
      </w:r>
    </w:p>
    <w:p w:rsidR="00AE72F2" w:rsidRPr="00AE72F2" w:rsidRDefault="00AE72F2" w:rsidP="00AE72F2">
      <w:pPr>
        <w:tabs>
          <w:tab w:val="left" w:pos="284"/>
          <w:tab w:val="left" w:pos="3828"/>
        </w:tabs>
        <w:spacing w:after="0" w:line="240" w:lineRule="auto"/>
        <w:jc w:val="center"/>
        <w:rPr>
          <w:rFonts w:ascii="Times New Roman" w:eastAsia="Calibri" w:hAnsi="Times New Roman" w:cs="Times New Roman"/>
          <w:b/>
          <w:sz w:val="12"/>
          <w:szCs w:val="12"/>
        </w:rPr>
      </w:pPr>
      <w:r w:rsidRPr="00AE72F2">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AE72F2">
        <w:rPr>
          <w:rFonts w:ascii="Times New Roman" w:eastAsia="Calibri" w:hAnsi="Times New Roman" w:cs="Times New Roman"/>
          <w:b/>
          <w:sz w:val="12"/>
          <w:szCs w:val="12"/>
        </w:rPr>
        <w:t>за первый квартал 2025 года</w:t>
      </w:r>
    </w:p>
    <w:p w:rsidR="00591D40" w:rsidRDefault="00AE72F2" w:rsidP="00AE72F2">
      <w:pPr>
        <w:tabs>
          <w:tab w:val="left" w:pos="284"/>
          <w:tab w:val="left" w:pos="3828"/>
        </w:tabs>
        <w:spacing w:after="0" w:line="240" w:lineRule="auto"/>
        <w:jc w:val="right"/>
        <w:rPr>
          <w:rFonts w:ascii="Times New Roman" w:eastAsia="Calibri" w:hAnsi="Times New Roman" w:cs="Times New Roman"/>
          <w:sz w:val="12"/>
          <w:szCs w:val="12"/>
        </w:rPr>
      </w:pPr>
      <w:r w:rsidRPr="00AE72F2">
        <w:rPr>
          <w:rFonts w:ascii="Times New Roman" w:eastAsia="Calibri" w:hAnsi="Times New Roman" w:cs="Times New Roman"/>
          <w:sz w:val="12"/>
          <w:szCs w:val="12"/>
        </w:rPr>
        <w:t>тыс.руб.</w:t>
      </w:r>
    </w:p>
    <w:tbl>
      <w:tblPr>
        <w:tblStyle w:val="af1"/>
        <w:tblW w:w="0" w:type="auto"/>
        <w:tblCellMar>
          <w:left w:w="0" w:type="dxa"/>
          <w:right w:w="0" w:type="dxa"/>
        </w:tblCellMar>
        <w:tblLook w:val="04A0" w:firstRow="1" w:lastRow="0" w:firstColumn="1" w:lastColumn="0" w:noHBand="0" w:noVBand="1"/>
      </w:tblPr>
      <w:tblGrid>
        <w:gridCol w:w="2519"/>
        <w:gridCol w:w="1030"/>
        <w:gridCol w:w="809"/>
        <w:gridCol w:w="892"/>
        <w:gridCol w:w="775"/>
        <w:gridCol w:w="784"/>
        <w:gridCol w:w="714"/>
      </w:tblGrid>
      <w:tr w:rsidR="00AE72F2" w:rsidRPr="00AE72F2" w:rsidTr="00AE72F2">
        <w:trPr>
          <w:trHeight w:val="20"/>
        </w:trPr>
        <w:tc>
          <w:tcPr>
            <w:tcW w:w="6809" w:type="dxa"/>
            <w:gridSpan w:val="6"/>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Остаток неиспользованных средств на 01.01.2025</w:t>
            </w: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304</w:t>
            </w:r>
          </w:p>
        </w:tc>
      </w:tr>
      <w:tr w:rsidR="00AE72F2" w:rsidRPr="00AE72F2" w:rsidTr="00AE72F2">
        <w:trPr>
          <w:trHeight w:val="20"/>
        </w:trPr>
        <w:tc>
          <w:tcPr>
            <w:tcW w:w="6809" w:type="dxa"/>
            <w:gridSpan w:val="6"/>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 Поступления дорожного фонда</w:t>
            </w: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Наименование показателя</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Код дохода</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Годовой прогноз</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Иcполнено за первый квартал 2025 года</w:t>
            </w:r>
          </w:p>
        </w:tc>
        <w:tc>
          <w:tcPr>
            <w:tcW w:w="775"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Процент исполнения</w:t>
            </w: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bCs/>
                <w:iCs/>
                <w:sz w:val="12"/>
                <w:szCs w:val="12"/>
              </w:rPr>
            </w:pPr>
            <w:r w:rsidRPr="00AE72F2">
              <w:rPr>
                <w:rFonts w:ascii="Times New Roman" w:eastAsia="Calibri" w:hAnsi="Times New Roman" w:cs="Times New Roman"/>
                <w:bCs/>
                <w:iCs/>
                <w:sz w:val="12"/>
                <w:szCs w:val="12"/>
              </w:rPr>
              <w:t>Поступления, всего</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10000000000000000</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12 085</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330</w:t>
            </w:r>
          </w:p>
        </w:tc>
        <w:tc>
          <w:tcPr>
            <w:tcW w:w="775"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3</w:t>
            </w: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Доходы, всего</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10000000000000000</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12 085</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330</w:t>
            </w:r>
          </w:p>
        </w:tc>
        <w:tc>
          <w:tcPr>
            <w:tcW w:w="775"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3</w:t>
            </w: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В том числе:</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775"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iCs/>
                <w:sz w:val="12"/>
                <w:szCs w:val="12"/>
              </w:rPr>
            </w:pPr>
            <w:r w:rsidRPr="00AE72F2">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11611064010000140</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w:t>
            </w:r>
          </w:p>
        </w:tc>
        <w:tc>
          <w:tcPr>
            <w:tcW w:w="775"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w:t>
            </w: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iCs/>
                <w:sz w:val="12"/>
                <w:szCs w:val="12"/>
              </w:rPr>
            </w:pPr>
            <w:r w:rsidRPr="00AE72F2">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10302000010000110</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1 386</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330</w:t>
            </w:r>
          </w:p>
        </w:tc>
        <w:tc>
          <w:tcPr>
            <w:tcW w:w="775"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24</w:t>
            </w: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w:t>
            </w: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iCs/>
                <w:sz w:val="12"/>
                <w:szCs w:val="12"/>
              </w:rPr>
            </w:pPr>
            <w:r w:rsidRPr="00AE72F2">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20700000000000150</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w:t>
            </w:r>
          </w:p>
        </w:tc>
        <w:tc>
          <w:tcPr>
            <w:tcW w:w="775"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w:t>
            </w: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iCs/>
                <w:sz w:val="12"/>
                <w:szCs w:val="12"/>
              </w:rPr>
            </w:pPr>
            <w:r w:rsidRPr="00AE72F2">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20200000000000150</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10 699</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w:t>
            </w:r>
          </w:p>
        </w:tc>
        <w:tc>
          <w:tcPr>
            <w:tcW w:w="775"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w:t>
            </w: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6809" w:type="dxa"/>
            <w:gridSpan w:val="6"/>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2. Выбытия дорожного фонда</w:t>
            </w: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2519"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1030"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809"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892"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75"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5250" w:type="dxa"/>
            <w:gridSpan w:val="4"/>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Коды бюджетной классификации расходов</w:t>
            </w:r>
          </w:p>
        </w:tc>
        <w:tc>
          <w:tcPr>
            <w:tcW w:w="775" w:type="dxa"/>
            <w:vMerge w:val="restar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Утверждено</w:t>
            </w:r>
          </w:p>
        </w:tc>
        <w:tc>
          <w:tcPr>
            <w:tcW w:w="784" w:type="dxa"/>
            <w:vMerge w:val="restar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Иcполнено за 2025 год</w:t>
            </w:r>
          </w:p>
        </w:tc>
        <w:tc>
          <w:tcPr>
            <w:tcW w:w="714" w:type="dxa"/>
            <w:vMerge w:val="restart"/>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Процент исполнения</w:t>
            </w: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 xml:space="preserve">ГРБС </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РзПР</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ЦСР</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ВР</w:t>
            </w:r>
          </w:p>
        </w:tc>
        <w:tc>
          <w:tcPr>
            <w:tcW w:w="775" w:type="dxa"/>
            <w:vMerge/>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84" w:type="dxa"/>
            <w:vMerge/>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c>
          <w:tcPr>
            <w:tcW w:w="714" w:type="dxa"/>
            <w:vMerge/>
            <w:hideMark/>
          </w:tcPr>
          <w:p w:rsidR="00AE72F2" w:rsidRPr="00AE72F2" w:rsidRDefault="00AE72F2" w:rsidP="00AE72F2">
            <w:pPr>
              <w:tabs>
                <w:tab w:val="left" w:pos="284"/>
                <w:tab w:val="left" w:pos="3828"/>
              </w:tabs>
              <w:rPr>
                <w:rFonts w:ascii="Times New Roman" w:eastAsia="Calibri" w:hAnsi="Times New Roman" w:cs="Times New Roman"/>
                <w:sz w:val="12"/>
                <w:szCs w:val="12"/>
              </w:rPr>
            </w:pP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601</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0409</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00 0 00 00000</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000</w:t>
            </w:r>
          </w:p>
        </w:tc>
        <w:tc>
          <w:tcPr>
            <w:tcW w:w="775" w:type="dxa"/>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12 085</w:t>
            </w:r>
          </w:p>
        </w:tc>
        <w:tc>
          <w:tcPr>
            <w:tcW w:w="78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555</w:t>
            </w: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4</w:t>
            </w:r>
          </w:p>
        </w:tc>
      </w:tr>
      <w:tr w:rsidR="00AE72F2" w:rsidRPr="00AE72F2" w:rsidTr="00AE72F2">
        <w:trPr>
          <w:trHeight w:val="20"/>
        </w:trPr>
        <w:tc>
          <w:tcPr>
            <w:tcW w:w="2519"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Расходы, всего</w:t>
            </w:r>
          </w:p>
        </w:tc>
        <w:tc>
          <w:tcPr>
            <w:tcW w:w="1030"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 </w:t>
            </w:r>
          </w:p>
        </w:tc>
        <w:tc>
          <w:tcPr>
            <w:tcW w:w="809"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 </w:t>
            </w:r>
          </w:p>
        </w:tc>
        <w:tc>
          <w:tcPr>
            <w:tcW w:w="892"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 </w:t>
            </w:r>
          </w:p>
        </w:tc>
        <w:tc>
          <w:tcPr>
            <w:tcW w:w="775"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12 085</w:t>
            </w:r>
          </w:p>
        </w:tc>
        <w:tc>
          <w:tcPr>
            <w:tcW w:w="784" w:type="dxa"/>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555</w:t>
            </w: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sz w:val="12"/>
                <w:szCs w:val="12"/>
              </w:rPr>
            </w:pPr>
            <w:r w:rsidRPr="00AE72F2">
              <w:rPr>
                <w:rFonts w:ascii="Times New Roman" w:eastAsia="Calibri" w:hAnsi="Times New Roman" w:cs="Times New Roman"/>
                <w:sz w:val="12"/>
                <w:szCs w:val="12"/>
              </w:rPr>
              <w:t>5</w:t>
            </w:r>
          </w:p>
        </w:tc>
      </w:tr>
      <w:tr w:rsidR="00AE72F2" w:rsidRPr="00AE72F2" w:rsidTr="00AE72F2">
        <w:trPr>
          <w:trHeight w:val="20"/>
        </w:trPr>
        <w:tc>
          <w:tcPr>
            <w:tcW w:w="6809" w:type="dxa"/>
            <w:gridSpan w:val="6"/>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Остаток неиспользованных средств на 31.03.2025</w:t>
            </w:r>
          </w:p>
        </w:tc>
        <w:tc>
          <w:tcPr>
            <w:tcW w:w="714" w:type="dxa"/>
            <w:noWrap/>
            <w:hideMark/>
          </w:tcPr>
          <w:p w:rsidR="00AE72F2" w:rsidRPr="00AE72F2" w:rsidRDefault="00AE72F2" w:rsidP="00AE72F2">
            <w:pPr>
              <w:tabs>
                <w:tab w:val="left" w:pos="284"/>
                <w:tab w:val="left" w:pos="3828"/>
              </w:tabs>
              <w:rPr>
                <w:rFonts w:ascii="Times New Roman" w:eastAsia="Calibri" w:hAnsi="Times New Roman" w:cs="Times New Roman"/>
                <w:bCs/>
                <w:sz w:val="12"/>
                <w:szCs w:val="12"/>
              </w:rPr>
            </w:pPr>
            <w:r w:rsidRPr="00AE72F2">
              <w:rPr>
                <w:rFonts w:ascii="Times New Roman" w:eastAsia="Calibri" w:hAnsi="Times New Roman" w:cs="Times New Roman"/>
                <w:bCs/>
                <w:sz w:val="12"/>
                <w:szCs w:val="12"/>
              </w:rPr>
              <w:t>80</w:t>
            </w:r>
          </w:p>
        </w:tc>
      </w:tr>
    </w:tbl>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322AA7" w:rsidRPr="00322AA7" w:rsidRDefault="00322AA7" w:rsidP="00322AA7">
      <w:pPr>
        <w:tabs>
          <w:tab w:val="left" w:pos="284"/>
          <w:tab w:val="left" w:pos="3828"/>
        </w:tabs>
        <w:spacing w:after="0" w:line="240" w:lineRule="auto"/>
        <w:jc w:val="center"/>
        <w:rPr>
          <w:rFonts w:ascii="Times New Roman" w:eastAsia="Calibri" w:hAnsi="Times New Roman" w:cs="Times New Roman"/>
          <w:b/>
          <w:sz w:val="12"/>
          <w:szCs w:val="12"/>
        </w:rPr>
      </w:pPr>
      <w:r w:rsidRPr="00322AA7">
        <w:rPr>
          <w:rFonts w:ascii="Times New Roman" w:eastAsia="Calibri" w:hAnsi="Times New Roman" w:cs="Times New Roman"/>
          <w:b/>
          <w:sz w:val="12"/>
          <w:szCs w:val="12"/>
        </w:rPr>
        <w:t>СОБРАНИЕ ПРЕДСТАВИТЕЛЕЙ</w:t>
      </w:r>
    </w:p>
    <w:p w:rsidR="00322AA7" w:rsidRPr="00322AA7" w:rsidRDefault="00322AA7" w:rsidP="00322AA7">
      <w:pPr>
        <w:tabs>
          <w:tab w:val="left" w:pos="284"/>
          <w:tab w:val="left" w:pos="3828"/>
        </w:tabs>
        <w:spacing w:after="0" w:line="240" w:lineRule="auto"/>
        <w:jc w:val="center"/>
        <w:rPr>
          <w:rFonts w:ascii="Times New Roman" w:eastAsia="Calibri" w:hAnsi="Times New Roman" w:cs="Times New Roman"/>
          <w:b/>
          <w:sz w:val="12"/>
          <w:szCs w:val="12"/>
        </w:rPr>
      </w:pPr>
      <w:r w:rsidRPr="00322A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22AA7" w:rsidRPr="00322AA7" w:rsidRDefault="00322AA7" w:rsidP="00322AA7">
      <w:pPr>
        <w:tabs>
          <w:tab w:val="left" w:pos="284"/>
          <w:tab w:val="left" w:pos="3828"/>
        </w:tabs>
        <w:spacing w:after="0" w:line="240" w:lineRule="auto"/>
        <w:jc w:val="center"/>
        <w:rPr>
          <w:rFonts w:ascii="Times New Roman" w:eastAsia="Calibri" w:hAnsi="Times New Roman" w:cs="Times New Roman"/>
          <w:b/>
          <w:sz w:val="12"/>
          <w:szCs w:val="12"/>
        </w:rPr>
      </w:pPr>
      <w:r w:rsidRPr="00322AA7">
        <w:rPr>
          <w:rFonts w:ascii="Times New Roman" w:eastAsia="Calibri" w:hAnsi="Times New Roman" w:cs="Times New Roman"/>
          <w:b/>
          <w:sz w:val="12"/>
          <w:szCs w:val="12"/>
        </w:rPr>
        <w:t>МУНИЦИПАЛЬНОГО РАЙОНА СЕРГИЕВСКИЙ</w:t>
      </w:r>
    </w:p>
    <w:p w:rsidR="00322AA7" w:rsidRPr="00322AA7" w:rsidRDefault="00322AA7" w:rsidP="00322AA7">
      <w:pPr>
        <w:tabs>
          <w:tab w:val="left" w:pos="284"/>
        </w:tabs>
        <w:spacing w:after="0" w:line="240" w:lineRule="auto"/>
        <w:jc w:val="center"/>
        <w:rPr>
          <w:rFonts w:ascii="Times New Roman" w:eastAsia="Calibri" w:hAnsi="Times New Roman" w:cs="Times New Roman"/>
          <w:b/>
          <w:sz w:val="12"/>
          <w:szCs w:val="12"/>
        </w:rPr>
      </w:pPr>
      <w:r w:rsidRPr="00322AA7">
        <w:rPr>
          <w:rFonts w:ascii="Times New Roman" w:eastAsia="Calibri" w:hAnsi="Times New Roman" w:cs="Times New Roman"/>
          <w:b/>
          <w:sz w:val="12"/>
          <w:szCs w:val="12"/>
        </w:rPr>
        <w:t>САМАРСКОЙ ОБЛАСТИ</w:t>
      </w:r>
    </w:p>
    <w:p w:rsidR="00322AA7" w:rsidRPr="00322AA7" w:rsidRDefault="00322AA7" w:rsidP="00322AA7">
      <w:pPr>
        <w:tabs>
          <w:tab w:val="left" w:pos="284"/>
        </w:tabs>
        <w:spacing w:after="0" w:line="240" w:lineRule="auto"/>
        <w:jc w:val="center"/>
        <w:rPr>
          <w:rFonts w:ascii="Times New Roman" w:eastAsia="Calibri" w:hAnsi="Times New Roman" w:cs="Times New Roman"/>
          <w:sz w:val="12"/>
          <w:szCs w:val="12"/>
        </w:rPr>
      </w:pPr>
    </w:p>
    <w:p w:rsidR="00322AA7" w:rsidRPr="00322AA7" w:rsidRDefault="00322AA7" w:rsidP="00322AA7">
      <w:pPr>
        <w:tabs>
          <w:tab w:val="left" w:pos="284"/>
        </w:tabs>
        <w:spacing w:after="0" w:line="240" w:lineRule="auto"/>
        <w:jc w:val="center"/>
        <w:rPr>
          <w:rFonts w:ascii="Times New Roman" w:eastAsia="Calibri" w:hAnsi="Times New Roman" w:cs="Times New Roman"/>
          <w:sz w:val="12"/>
          <w:szCs w:val="12"/>
        </w:rPr>
      </w:pPr>
      <w:r w:rsidRPr="00322AA7">
        <w:rPr>
          <w:rFonts w:ascii="Times New Roman" w:eastAsia="Calibri" w:hAnsi="Times New Roman" w:cs="Times New Roman"/>
          <w:sz w:val="12"/>
          <w:szCs w:val="12"/>
        </w:rPr>
        <w:t>РЕШЕНИЕ</w:t>
      </w:r>
    </w:p>
    <w:p w:rsidR="00322AA7" w:rsidRPr="00322AA7" w:rsidRDefault="00322AA7" w:rsidP="00322AA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Pr="00322AA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w:t>
      </w:r>
      <w:r w:rsidRPr="00322AA7">
        <w:rPr>
          <w:rFonts w:ascii="Times New Roman" w:eastAsia="Calibri" w:hAnsi="Times New Roman" w:cs="Times New Roman"/>
          <w:sz w:val="12"/>
          <w:szCs w:val="12"/>
        </w:rPr>
        <w:t xml:space="preserve">я 2025г.                                                                                                                                                                                       </w:t>
      </w:r>
      <w:r>
        <w:rPr>
          <w:rFonts w:ascii="Times New Roman" w:eastAsia="Calibri" w:hAnsi="Times New Roman" w:cs="Times New Roman"/>
          <w:sz w:val="12"/>
          <w:szCs w:val="12"/>
        </w:rPr>
        <w:t xml:space="preserve">                             №10</w:t>
      </w:r>
    </w:p>
    <w:p w:rsidR="00322AA7" w:rsidRDefault="00322AA7" w:rsidP="00322AA7">
      <w:pPr>
        <w:tabs>
          <w:tab w:val="left" w:pos="284"/>
          <w:tab w:val="left" w:pos="3828"/>
        </w:tabs>
        <w:spacing w:after="0" w:line="240" w:lineRule="auto"/>
        <w:jc w:val="center"/>
        <w:rPr>
          <w:rFonts w:ascii="Times New Roman" w:eastAsia="Calibri" w:hAnsi="Times New Roman" w:cs="Times New Roman"/>
          <w:b/>
          <w:sz w:val="12"/>
          <w:szCs w:val="12"/>
        </w:rPr>
      </w:pPr>
      <w:r w:rsidRPr="00322AA7">
        <w:rPr>
          <w:rFonts w:ascii="Times New Roman" w:eastAsia="Calibri" w:hAnsi="Times New Roman" w:cs="Times New Roman"/>
          <w:b/>
          <w:sz w:val="12"/>
          <w:szCs w:val="12"/>
        </w:rPr>
        <w:t>«О досрочном прекращении полномочий Главы сельского поселения Калиновка</w:t>
      </w:r>
    </w:p>
    <w:p w:rsidR="00322AA7" w:rsidRPr="00322AA7" w:rsidRDefault="00322AA7" w:rsidP="00322AA7">
      <w:pPr>
        <w:tabs>
          <w:tab w:val="left" w:pos="284"/>
          <w:tab w:val="left" w:pos="3828"/>
        </w:tabs>
        <w:spacing w:after="0" w:line="240" w:lineRule="auto"/>
        <w:jc w:val="center"/>
        <w:rPr>
          <w:rFonts w:ascii="Times New Roman" w:eastAsia="Calibri" w:hAnsi="Times New Roman" w:cs="Times New Roman"/>
          <w:b/>
          <w:sz w:val="12"/>
          <w:szCs w:val="12"/>
        </w:rPr>
      </w:pPr>
      <w:r w:rsidRPr="00322AA7">
        <w:rPr>
          <w:rFonts w:ascii="Times New Roman" w:eastAsia="Calibri" w:hAnsi="Times New Roman" w:cs="Times New Roman"/>
          <w:b/>
          <w:sz w:val="12"/>
          <w:szCs w:val="12"/>
        </w:rPr>
        <w:t xml:space="preserve">  муниципального района Сергиевский Самарской области»</w:t>
      </w:r>
    </w:p>
    <w:p w:rsidR="00322AA7" w:rsidRPr="00322AA7" w:rsidRDefault="00322AA7" w:rsidP="00322AA7">
      <w:pPr>
        <w:tabs>
          <w:tab w:val="left" w:pos="284"/>
          <w:tab w:val="left" w:pos="3828"/>
        </w:tabs>
        <w:spacing w:after="0" w:line="240" w:lineRule="auto"/>
        <w:jc w:val="both"/>
        <w:rPr>
          <w:rFonts w:ascii="Times New Roman" w:eastAsia="Calibri" w:hAnsi="Times New Roman" w:cs="Times New Roman"/>
          <w:sz w:val="12"/>
          <w:szCs w:val="12"/>
        </w:rPr>
      </w:pPr>
      <w:r w:rsidRPr="00322AA7">
        <w:rPr>
          <w:rFonts w:ascii="Times New Roman" w:eastAsia="Calibri" w:hAnsi="Times New Roman" w:cs="Times New Roman"/>
          <w:sz w:val="12"/>
          <w:szCs w:val="12"/>
        </w:rPr>
        <w:t xml:space="preserve"> </w:t>
      </w:r>
    </w:p>
    <w:p w:rsidR="00322AA7" w:rsidRPr="00322AA7" w:rsidRDefault="00322AA7" w:rsidP="00322AA7">
      <w:pPr>
        <w:tabs>
          <w:tab w:val="left" w:pos="284"/>
          <w:tab w:val="left" w:pos="3828"/>
        </w:tabs>
        <w:spacing w:after="0" w:line="240" w:lineRule="auto"/>
        <w:ind w:firstLine="284"/>
        <w:jc w:val="both"/>
        <w:rPr>
          <w:rFonts w:ascii="Times New Roman" w:eastAsia="Calibri" w:hAnsi="Times New Roman" w:cs="Times New Roman"/>
          <w:sz w:val="12"/>
          <w:szCs w:val="12"/>
        </w:rPr>
      </w:pPr>
      <w:r w:rsidRPr="00322AA7">
        <w:rPr>
          <w:rFonts w:ascii="Times New Roman" w:eastAsia="Calibri" w:hAnsi="Times New Roman" w:cs="Times New Roman"/>
          <w:sz w:val="12"/>
          <w:szCs w:val="12"/>
        </w:rPr>
        <w:t xml:space="preserve">В соответствии с пунктом 2 части 6 статьи 36 Федерального закона от  06.10.2003  №131-ФЗ «Об общих принципах организации местного самоуправления в Российской Федерации»,  пунктом 2 статьи 43 Устава  сельского поселения  Калиновка муниципального района Сергиевский Самарской области, на основании  личного заявления Главы сельского поселения Калиновка муниципального района Сергиевский Самарской </w:t>
      </w:r>
      <w:r w:rsidRPr="00322AA7">
        <w:rPr>
          <w:rFonts w:ascii="Times New Roman" w:eastAsia="Calibri" w:hAnsi="Times New Roman" w:cs="Times New Roman"/>
          <w:sz w:val="12"/>
          <w:szCs w:val="12"/>
        </w:rPr>
        <w:lastRenderedPageBreak/>
        <w:t>области Баранова Александра Сергеевича  об отставке по собственному желанию, Собрание Представителей сельского поселения Калиновка муниципального района Сергиевский</w:t>
      </w:r>
    </w:p>
    <w:p w:rsidR="00322AA7" w:rsidRPr="00322AA7" w:rsidRDefault="00322AA7" w:rsidP="00322AA7">
      <w:pPr>
        <w:tabs>
          <w:tab w:val="left" w:pos="284"/>
          <w:tab w:val="left" w:pos="3828"/>
        </w:tabs>
        <w:spacing w:after="0" w:line="240" w:lineRule="auto"/>
        <w:ind w:firstLine="284"/>
        <w:jc w:val="both"/>
        <w:rPr>
          <w:rFonts w:ascii="Times New Roman" w:eastAsia="Calibri" w:hAnsi="Times New Roman" w:cs="Times New Roman"/>
          <w:b/>
          <w:sz w:val="12"/>
          <w:szCs w:val="12"/>
        </w:rPr>
      </w:pPr>
      <w:r w:rsidRPr="00322AA7">
        <w:rPr>
          <w:rFonts w:ascii="Times New Roman" w:eastAsia="Calibri" w:hAnsi="Times New Roman" w:cs="Times New Roman"/>
          <w:b/>
          <w:sz w:val="12"/>
          <w:szCs w:val="12"/>
        </w:rPr>
        <w:t>РЕШИЛО:</w:t>
      </w:r>
    </w:p>
    <w:p w:rsidR="00322AA7" w:rsidRPr="00322AA7" w:rsidRDefault="00322AA7" w:rsidP="00322AA7">
      <w:pPr>
        <w:tabs>
          <w:tab w:val="left" w:pos="284"/>
          <w:tab w:val="left" w:pos="3828"/>
        </w:tabs>
        <w:spacing w:after="0" w:line="240" w:lineRule="auto"/>
        <w:ind w:firstLine="284"/>
        <w:jc w:val="both"/>
        <w:rPr>
          <w:rFonts w:ascii="Times New Roman" w:eastAsia="Calibri" w:hAnsi="Times New Roman" w:cs="Times New Roman"/>
          <w:sz w:val="12"/>
          <w:szCs w:val="12"/>
        </w:rPr>
      </w:pPr>
      <w:r w:rsidRPr="00322AA7">
        <w:rPr>
          <w:rFonts w:ascii="Times New Roman" w:eastAsia="Calibri" w:hAnsi="Times New Roman" w:cs="Times New Roman"/>
          <w:sz w:val="12"/>
          <w:szCs w:val="12"/>
        </w:rPr>
        <w:t>1. Прекратить досрочно полномочия Главы  сельского  поселения  Калиновка  муниципального района Сергиевский Самарской области  Баранова  Александра Сергеевича  21.04.2025 года.</w:t>
      </w:r>
    </w:p>
    <w:p w:rsidR="00322AA7" w:rsidRPr="00322AA7" w:rsidRDefault="00322AA7" w:rsidP="00322AA7">
      <w:pPr>
        <w:tabs>
          <w:tab w:val="left" w:pos="284"/>
          <w:tab w:val="left" w:pos="3828"/>
        </w:tabs>
        <w:spacing w:after="0" w:line="240" w:lineRule="auto"/>
        <w:ind w:firstLine="284"/>
        <w:jc w:val="both"/>
        <w:rPr>
          <w:rFonts w:ascii="Times New Roman" w:eastAsia="Calibri" w:hAnsi="Times New Roman" w:cs="Times New Roman"/>
          <w:sz w:val="12"/>
          <w:szCs w:val="12"/>
        </w:rPr>
      </w:pPr>
      <w:r w:rsidRPr="00322AA7">
        <w:rPr>
          <w:rFonts w:ascii="Times New Roman" w:eastAsia="Calibri" w:hAnsi="Times New Roman" w:cs="Times New Roman"/>
          <w:sz w:val="12"/>
          <w:szCs w:val="12"/>
        </w:rPr>
        <w:t>2.  Опубликовать настоящее Решение в газете «Сергиевский вестник».</w:t>
      </w:r>
    </w:p>
    <w:p w:rsidR="00322AA7" w:rsidRPr="00322AA7" w:rsidRDefault="00322AA7" w:rsidP="00322AA7">
      <w:pPr>
        <w:tabs>
          <w:tab w:val="left" w:pos="284"/>
          <w:tab w:val="left" w:pos="3828"/>
        </w:tabs>
        <w:spacing w:after="0" w:line="240" w:lineRule="auto"/>
        <w:ind w:firstLine="284"/>
        <w:jc w:val="both"/>
        <w:rPr>
          <w:rFonts w:ascii="Times New Roman" w:eastAsia="Calibri" w:hAnsi="Times New Roman" w:cs="Times New Roman"/>
          <w:sz w:val="12"/>
          <w:szCs w:val="12"/>
        </w:rPr>
      </w:pPr>
      <w:r w:rsidRPr="00322AA7">
        <w:rPr>
          <w:rFonts w:ascii="Times New Roman" w:eastAsia="Calibri" w:hAnsi="Times New Roman" w:cs="Times New Roman"/>
          <w:sz w:val="12"/>
          <w:szCs w:val="12"/>
        </w:rPr>
        <w:t>3.  Настоящее Решение вступает в силу со дня  его подписания.</w:t>
      </w:r>
    </w:p>
    <w:p w:rsidR="00322AA7" w:rsidRPr="00322AA7" w:rsidRDefault="00322AA7" w:rsidP="00322AA7">
      <w:pPr>
        <w:tabs>
          <w:tab w:val="left" w:pos="284"/>
          <w:tab w:val="left" w:pos="3828"/>
        </w:tabs>
        <w:spacing w:after="0" w:line="240" w:lineRule="auto"/>
        <w:jc w:val="right"/>
        <w:rPr>
          <w:rFonts w:ascii="Times New Roman" w:eastAsia="Calibri" w:hAnsi="Times New Roman" w:cs="Times New Roman"/>
          <w:sz w:val="12"/>
          <w:szCs w:val="12"/>
        </w:rPr>
      </w:pPr>
      <w:r w:rsidRPr="00322AA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22AA7">
        <w:rPr>
          <w:rFonts w:ascii="Times New Roman" w:eastAsia="Calibri" w:hAnsi="Times New Roman" w:cs="Times New Roman"/>
          <w:sz w:val="12"/>
          <w:szCs w:val="12"/>
        </w:rPr>
        <w:t>сельского поселения Калиновка</w:t>
      </w:r>
    </w:p>
    <w:p w:rsidR="00322AA7" w:rsidRDefault="00322AA7" w:rsidP="00322AA7">
      <w:pPr>
        <w:tabs>
          <w:tab w:val="left" w:pos="284"/>
          <w:tab w:val="left" w:pos="3828"/>
        </w:tabs>
        <w:spacing w:after="0" w:line="240" w:lineRule="auto"/>
        <w:jc w:val="right"/>
        <w:rPr>
          <w:rFonts w:ascii="Times New Roman" w:eastAsia="Calibri" w:hAnsi="Times New Roman" w:cs="Times New Roman"/>
          <w:sz w:val="12"/>
          <w:szCs w:val="12"/>
        </w:rPr>
      </w:pPr>
      <w:r w:rsidRPr="00322AA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22AA7">
        <w:rPr>
          <w:rFonts w:ascii="Times New Roman" w:eastAsia="Calibri" w:hAnsi="Times New Roman" w:cs="Times New Roman"/>
          <w:sz w:val="12"/>
          <w:szCs w:val="12"/>
        </w:rPr>
        <w:t>Самарской области</w:t>
      </w:r>
    </w:p>
    <w:p w:rsidR="00322AA7" w:rsidRPr="00322AA7" w:rsidRDefault="00322AA7" w:rsidP="00322AA7">
      <w:pPr>
        <w:tabs>
          <w:tab w:val="left" w:pos="284"/>
          <w:tab w:val="left" w:pos="3828"/>
        </w:tabs>
        <w:spacing w:after="0" w:line="240" w:lineRule="auto"/>
        <w:jc w:val="right"/>
        <w:rPr>
          <w:rFonts w:ascii="Times New Roman" w:eastAsia="Calibri" w:hAnsi="Times New Roman" w:cs="Times New Roman"/>
          <w:sz w:val="12"/>
          <w:szCs w:val="12"/>
        </w:rPr>
      </w:pPr>
      <w:r w:rsidRPr="00322AA7">
        <w:rPr>
          <w:rFonts w:ascii="Times New Roman" w:eastAsia="Calibri" w:hAnsi="Times New Roman" w:cs="Times New Roman"/>
          <w:sz w:val="12"/>
          <w:szCs w:val="12"/>
        </w:rPr>
        <w:t>Л.Н. Дмитриева</w:t>
      </w:r>
    </w:p>
    <w:p w:rsidR="00322AA7" w:rsidRPr="00322AA7" w:rsidRDefault="00322AA7" w:rsidP="00322AA7">
      <w:pPr>
        <w:tabs>
          <w:tab w:val="left" w:pos="284"/>
          <w:tab w:val="left" w:pos="3828"/>
        </w:tabs>
        <w:spacing w:after="0" w:line="240" w:lineRule="auto"/>
        <w:jc w:val="right"/>
        <w:rPr>
          <w:rFonts w:ascii="Times New Roman" w:eastAsia="Calibri" w:hAnsi="Times New Roman" w:cs="Times New Roman"/>
          <w:sz w:val="12"/>
          <w:szCs w:val="12"/>
        </w:rPr>
      </w:pPr>
    </w:p>
    <w:p w:rsidR="00322AA7" w:rsidRPr="00322AA7" w:rsidRDefault="00322AA7" w:rsidP="00322AA7">
      <w:pPr>
        <w:tabs>
          <w:tab w:val="left" w:pos="284"/>
          <w:tab w:val="left" w:pos="3828"/>
        </w:tabs>
        <w:spacing w:after="0" w:line="240" w:lineRule="auto"/>
        <w:jc w:val="right"/>
        <w:rPr>
          <w:rFonts w:ascii="Times New Roman" w:eastAsia="Calibri" w:hAnsi="Times New Roman" w:cs="Times New Roman"/>
          <w:sz w:val="12"/>
          <w:szCs w:val="12"/>
        </w:rPr>
      </w:pPr>
      <w:r w:rsidRPr="00322AA7">
        <w:rPr>
          <w:rFonts w:ascii="Times New Roman" w:eastAsia="Calibri" w:hAnsi="Times New Roman" w:cs="Times New Roman"/>
          <w:sz w:val="12"/>
          <w:szCs w:val="12"/>
        </w:rPr>
        <w:t>Глава  сельского поселения Калиновка</w:t>
      </w:r>
    </w:p>
    <w:p w:rsidR="00322AA7" w:rsidRDefault="00322AA7" w:rsidP="00322AA7">
      <w:pPr>
        <w:tabs>
          <w:tab w:val="left" w:pos="284"/>
          <w:tab w:val="left" w:pos="3828"/>
        </w:tabs>
        <w:spacing w:after="0" w:line="240" w:lineRule="auto"/>
        <w:jc w:val="right"/>
        <w:rPr>
          <w:rFonts w:ascii="Times New Roman" w:eastAsia="Calibri" w:hAnsi="Times New Roman" w:cs="Times New Roman"/>
          <w:sz w:val="12"/>
          <w:szCs w:val="12"/>
        </w:rPr>
      </w:pPr>
      <w:r w:rsidRPr="00322AA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22AA7">
        <w:rPr>
          <w:rFonts w:ascii="Times New Roman" w:eastAsia="Calibri" w:hAnsi="Times New Roman" w:cs="Times New Roman"/>
          <w:sz w:val="12"/>
          <w:szCs w:val="12"/>
        </w:rPr>
        <w:t>Самарской области</w:t>
      </w:r>
    </w:p>
    <w:p w:rsidR="00322AA7" w:rsidRPr="00322AA7" w:rsidRDefault="00322AA7" w:rsidP="00322AA7">
      <w:pPr>
        <w:tabs>
          <w:tab w:val="left" w:pos="284"/>
          <w:tab w:val="left" w:pos="3828"/>
        </w:tabs>
        <w:spacing w:after="0" w:line="240" w:lineRule="auto"/>
        <w:jc w:val="right"/>
        <w:rPr>
          <w:rFonts w:ascii="Times New Roman" w:eastAsia="Calibri" w:hAnsi="Times New Roman" w:cs="Times New Roman"/>
          <w:sz w:val="12"/>
          <w:szCs w:val="12"/>
        </w:rPr>
      </w:pPr>
      <w:r w:rsidRPr="00322AA7">
        <w:rPr>
          <w:rFonts w:ascii="Times New Roman" w:eastAsia="Calibri" w:hAnsi="Times New Roman" w:cs="Times New Roman"/>
          <w:sz w:val="12"/>
          <w:szCs w:val="12"/>
        </w:rPr>
        <w:t>А.С. Баранов</w:t>
      </w:r>
    </w:p>
    <w:p w:rsidR="00591D40" w:rsidRDefault="00591D40"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9E1D92" w:rsidRDefault="009E1D92" w:rsidP="003519F1">
      <w:pPr>
        <w:tabs>
          <w:tab w:val="left" w:pos="284"/>
          <w:tab w:val="left" w:pos="3828"/>
        </w:tabs>
        <w:spacing w:after="0" w:line="240" w:lineRule="auto"/>
        <w:jc w:val="both"/>
        <w:rPr>
          <w:rFonts w:ascii="Times New Roman" w:eastAsia="Calibri" w:hAnsi="Times New Roman" w:cs="Times New Roman"/>
          <w:sz w:val="12"/>
          <w:szCs w:val="12"/>
        </w:rPr>
      </w:pPr>
    </w:p>
    <w:p w:rsidR="0075674A" w:rsidRDefault="0075674A"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650EEA" w:rsidRPr="003519F1" w:rsidRDefault="00650EE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863FB">
              <w:rPr>
                <w:rFonts w:ascii="Times New Roman" w:eastAsia="Calibri" w:hAnsi="Times New Roman" w:cs="Times New Roman"/>
                <w:sz w:val="12"/>
                <w:szCs w:val="12"/>
              </w:rPr>
              <w:t>18</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2863FB">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D1" w:rsidRDefault="00102FD1" w:rsidP="000F23DD">
      <w:pPr>
        <w:spacing w:after="0" w:line="240" w:lineRule="auto"/>
      </w:pPr>
      <w:r>
        <w:separator/>
      </w:r>
    </w:p>
  </w:endnote>
  <w:endnote w:type="continuationSeparator" w:id="0">
    <w:p w:rsidR="00102FD1" w:rsidRDefault="00102FD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D1" w:rsidRDefault="00102FD1" w:rsidP="000F23DD">
      <w:pPr>
        <w:spacing w:after="0" w:line="240" w:lineRule="auto"/>
      </w:pPr>
      <w:r>
        <w:separator/>
      </w:r>
    </w:p>
  </w:footnote>
  <w:footnote w:type="continuationSeparator" w:id="0">
    <w:p w:rsidR="00102FD1" w:rsidRDefault="00102FD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2F2" w:rsidRDefault="00102FD1" w:rsidP="00F55381">
    <w:pPr>
      <w:pStyle w:val="a7"/>
      <w:tabs>
        <w:tab w:val="clear" w:pos="4677"/>
        <w:tab w:val="clear" w:pos="9355"/>
        <w:tab w:val="left" w:pos="1800"/>
      </w:tabs>
    </w:pPr>
    <w:sdt>
      <w:sdtPr>
        <w:id w:val="1198130974"/>
        <w:docPartObj>
          <w:docPartGallery w:val="Page Numbers (Top of Page)"/>
          <w:docPartUnique/>
        </w:docPartObj>
      </w:sdtPr>
      <w:sdtEndPr/>
      <w:sdtContent>
        <w:r w:rsidR="00AE72F2">
          <w:fldChar w:fldCharType="begin"/>
        </w:r>
        <w:r w:rsidR="00AE72F2">
          <w:instrText>PAGE   \* MERGEFORMAT</w:instrText>
        </w:r>
        <w:r w:rsidR="00AE72F2">
          <w:fldChar w:fldCharType="separate"/>
        </w:r>
        <w:r w:rsidR="00322AA7">
          <w:rPr>
            <w:noProof/>
          </w:rPr>
          <w:t>13</w:t>
        </w:r>
        <w:r w:rsidR="00AE72F2">
          <w:rPr>
            <w:noProof/>
          </w:rPr>
          <w:fldChar w:fldCharType="end"/>
        </w:r>
      </w:sdtContent>
    </w:sdt>
  </w:p>
  <w:p w:rsidR="00AE72F2" w:rsidRDefault="00AE72F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E72F2" w:rsidRPr="00E93F32" w:rsidRDefault="00AE72F2" w:rsidP="00263DC0">
    <w:pPr>
      <w:pStyle w:val="a7"/>
      <w:rPr>
        <w:rFonts w:ascii="Times New Roman" w:hAnsi="Times New Roman" w:cs="Times New Roman"/>
        <w:i/>
        <w:sz w:val="16"/>
        <w:szCs w:val="16"/>
      </w:rPr>
    </w:pPr>
    <w:r>
      <w:rPr>
        <w:rFonts w:ascii="Times New Roman" w:hAnsi="Times New Roman" w:cs="Times New Roman"/>
        <w:i/>
        <w:sz w:val="16"/>
        <w:szCs w:val="16"/>
      </w:rPr>
      <w:t>Пятница, 18 апреля 2025 года, №25(1050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AE72F2" w:rsidRDefault="00AE72F2">
        <w:pPr>
          <w:pStyle w:val="a7"/>
        </w:pPr>
        <w:r>
          <w:fldChar w:fldCharType="begin"/>
        </w:r>
        <w:r>
          <w:instrText>PAGE   \* MERGEFORMAT</w:instrText>
        </w:r>
        <w:r>
          <w:fldChar w:fldCharType="separate"/>
        </w:r>
        <w:r>
          <w:rPr>
            <w:noProof/>
          </w:rPr>
          <w:t>2</w:t>
        </w:r>
        <w:r>
          <w:rPr>
            <w:noProof/>
          </w:rPr>
          <w:fldChar w:fldCharType="end"/>
        </w:r>
      </w:p>
    </w:sdtContent>
  </w:sdt>
  <w:p w:rsidR="00AE72F2" w:rsidRPr="000443FC" w:rsidRDefault="00AE72F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E72F2" w:rsidRPr="00263DC0" w:rsidRDefault="00AE72F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E72F2" w:rsidRDefault="00AE72F2"/>
  <w:p w:rsidR="00AE72F2" w:rsidRDefault="00AE72F2"/>
  <w:p w:rsidR="00AE72F2" w:rsidRDefault="00AE72F2"/>
  <w:p w:rsidR="00AE72F2" w:rsidRDefault="00AE72F2"/>
  <w:p w:rsidR="00AE72F2" w:rsidRDefault="00AE72F2"/>
  <w:p w:rsidR="00AE72F2" w:rsidRDefault="00AE72F2"/>
  <w:p w:rsidR="00AE72F2" w:rsidRDefault="00AE72F2"/>
  <w:p w:rsidR="00AE72F2" w:rsidRDefault="00AE72F2"/>
  <w:p w:rsidR="00AE72F2" w:rsidRDefault="00AE72F2"/>
  <w:p w:rsidR="00AE72F2" w:rsidRDefault="00AE72F2"/>
  <w:p w:rsidR="00AE72F2" w:rsidRDefault="00AE72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D97"/>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7AF"/>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014"/>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2FD1"/>
    <w:rsid w:val="00103914"/>
    <w:rsid w:val="00103A6D"/>
    <w:rsid w:val="00103BC7"/>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6A6D"/>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28D"/>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3FB"/>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743"/>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5FB"/>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3BA"/>
    <w:rsid w:val="0032141D"/>
    <w:rsid w:val="00321CBC"/>
    <w:rsid w:val="00321CE3"/>
    <w:rsid w:val="00322410"/>
    <w:rsid w:val="003227FB"/>
    <w:rsid w:val="0032294E"/>
    <w:rsid w:val="00322AA7"/>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A75"/>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3EF"/>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057"/>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503"/>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39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02F"/>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D40"/>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272"/>
    <w:rsid w:val="00623318"/>
    <w:rsid w:val="00623887"/>
    <w:rsid w:val="00623E4D"/>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548"/>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0EEA"/>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D71"/>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07F5D"/>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BD7"/>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70C"/>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4A"/>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378A"/>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793"/>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C9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C4C"/>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B49"/>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69E"/>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1F"/>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62"/>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476"/>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1DB"/>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4CE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D92"/>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015"/>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2F2"/>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B63"/>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4F1"/>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0A7"/>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0C"/>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17"/>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962"/>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471"/>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BD3"/>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1D5"/>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37"/>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4F5C"/>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D40"/>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1882761">
      <w:bodyDiv w:val="1"/>
      <w:marLeft w:val="0"/>
      <w:marRight w:val="0"/>
      <w:marTop w:val="0"/>
      <w:marBottom w:val="0"/>
      <w:divBdr>
        <w:top w:val="none" w:sz="0" w:space="0" w:color="auto"/>
        <w:left w:val="none" w:sz="0" w:space="0" w:color="auto"/>
        <w:bottom w:val="none" w:sz="0" w:space="0" w:color="auto"/>
        <w:right w:val="none" w:sz="0" w:space="0" w:color="auto"/>
      </w:divBdr>
    </w:div>
    <w:div w:id="13701637">
      <w:bodyDiv w:val="1"/>
      <w:marLeft w:val="0"/>
      <w:marRight w:val="0"/>
      <w:marTop w:val="0"/>
      <w:marBottom w:val="0"/>
      <w:divBdr>
        <w:top w:val="none" w:sz="0" w:space="0" w:color="auto"/>
        <w:left w:val="none" w:sz="0" w:space="0" w:color="auto"/>
        <w:bottom w:val="none" w:sz="0" w:space="0" w:color="auto"/>
        <w:right w:val="none" w:sz="0" w:space="0" w:color="auto"/>
      </w:divBdr>
    </w:div>
    <w:div w:id="1758440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6342192">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80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0703157">
      <w:bodyDiv w:val="1"/>
      <w:marLeft w:val="0"/>
      <w:marRight w:val="0"/>
      <w:marTop w:val="0"/>
      <w:marBottom w:val="0"/>
      <w:divBdr>
        <w:top w:val="none" w:sz="0" w:space="0" w:color="auto"/>
        <w:left w:val="none" w:sz="0" w:space="0" w:color="auto"/>
        <w:bottom w:val="none" w:sz="0" w:space="0" w:color="auto"/>
        <w:right w:val="none" w:sz="0" w:space="0" w:color="auto"/>
      </w:divBdr>
    </w:div>
    <w:div w:id="9583613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0146831">
      <w:bodyDiv w:val="1"/>
      <w:marLeft w:val="0"/>
      <w:marRight w:val="0"/>
      <w:marTop w:val="0"/>
      <w:marBottom w:val="0"/>
      <w:divBdr>
        <w:top w:val="none" w:sz="0" w:space="0" w:color="auto"/>
        <w:left w:val="none" w:sz="0" w:space="0" w:color="auto"/>
        <w:bottom w:val="none" w:sz="0" w:space="0" w:color="auto"/>
        <w:right w:val="none" w:sz="0" w:space="0" w:color="auto"/>
      </w:divBdr>
    </w:div>
    <w:div w:id="1509450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9956672">
      <w:bodyDiv w:val="1"/>
      <w:marLeft w:val="0"/>
      <w:marRight w:val="0"/>
      <w:marTop w:val="0"/>
      <w:marBottom w:val="0"/>
      <w:divBdr>
        <w:top w:val="none" w:sz="0" w:space="0" w:color="auto"/>
        <w:left w:val="none" w:sz="0" w:space="0" w:color="auto"/>
        <w:bottom w:val="none" w:sz="0" w:space="0" w:color="auto"/>
        <w:right w:val="none" w:sz="0" w:space="0" w:color="auto"/>
      </w:divBdr>
    </w:div>
    <w:div w:id="17049064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987642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4490655">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701406">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907783">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431591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349056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786208">
      <w:bodyDiv w:val="1"/>
      <w:marLeft w:val="0"/>
      <w:marRight w:val="0"/>
      <w:marTop w:val="0"/>
      <w:marBottom w:val="0"/>
      <w:divBdr>
        <w:top w:val="none" w:sz="0" w:space="0" w:color="auto"/>
        <w:left w:val="none" w:sz="0" w:space="0" w:color="auto"/>
        <w:bottom w:val="none" w:sz="0" w:space="0" w:color="auto"/>
        <w:right w:val="none" w:sz="0" w:space="0" w:color="auto"/>
      </w:divBdr>
    </w:div>
    <w:div w:id="3237028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37856">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06664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1463000">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9272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35312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316026">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266771">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568904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4052255">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9171191">
      <w:bodyDiv w:val="1"/>
      <w:marLeft w:val="0"/>
      <w:marRight w:val="0"/>
      <w:marTop w:val="0"/>
      <w:marBottom w:val="0"/>
      <w:divBdr>
        <w:top w:val="none" w:sz="0" w:space="0" w:color="auto"/>
        <w:left w:val="none" w:sz="0" w:space="0" w:color="auto"/>
        <w:bottom w:val="none" w:sz="0" w:space="0" w:color="auto"/>
        <w:right w:val="none" w:sz="0" w:space="0" w:color="auto"/>
      </w:divBdr>
    </w:div>
    <w:div w:id="548298177">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83098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70257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138815">
      <w:bodyDiv w:val="1"/>
      <w:marLeft w:val="0"/>
      <w:marRight w:val="0"/>
      <w:marTop w:val="0"/>
      <w:marBottom w:val="0"/>
      <w:divBdr>
        <w:top w:val="none" w:sz="0" w:space="0" w:color="auto"/>
        <w:left w:val="none" w:sz="0" w:space="0" w:color="auto"/>
        <w:bottom w:val="none" w:sz="0" w:space="0" w:color="auto"/>
        <w:right w:val="none" w:sz="0" w:space="0" w:color="auto"/>
      </w:divBdr>
    </w:div>
    <w:div w:id="580874897">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5960484">
      <w:bodyDiv w:val="1"/>
      <w:marLeft w:val="0"/>
      <w:marRight w:val="0"/>
      <w:marTop w:val="0"/>
      <w:marBottom w:val="0"/>
      <w:divBdr>
        <w:top w:val="none" w:sz="0" w:space="0" w:color="auto"/>
        <w:left w:val="none" w:sz="0" w:space="0" w:color="auto"/>
        <w:bottom w:val="none" w:sz="0" w:space="0" w:color="auto"/>
        <w:right w:val="none" w:sz="0" w:space="0" w:color="auto"/>
      </w:divBdr>
    </w:div>
    <w:div w:id="588318437">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191112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38807285">
      <w:bodyDiv w:val="1"/>
      <w:marLeft w:val="0"/>
      <w:marRight w:val="0"/>
      <w:marTop w:val="0"/>
      <w:marBottom w:val="0"/>
      <w:divBdr>
        <w:top w:val="none" w:sz="0" w:space="0" w:color="auto"/>
        <w:left w:val="none" w:sz="0" w:space="0" w:color="auto"/>
        <w:bottom w:val="none" w:sz="0" w:space="0" w:color="auto"/>
        <w:right w:val="none" w:sz="0" w:space="0" w:color="auto"/>
      </w:divBdr>
    </w:div>
    <w:div w:id="64350413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19622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5732580">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2121509">
      <w:bodyDiv w:val="1"/>
      <w:marLeft w:val="0"/>
      <w:marRight w:val="0"/>
      <w:marTop w:val="0"/>
      <w:marBottom w:val="0"/>
      <w:divBdr>
        <w:top w:val="none" w:sz="0" w:space="0" w:color="auto"/>
        <w:left w:val="none" w:sz="0" w:space="0" w:color="auto"/>
        <w:bottom w:val="none" w:sz="0" w:space="0" w:color="auto"/>
        <w:right w:val="none" w:sz="0" w:space="0" w:color="auto"/>
      </w:divBdr>
    </w:div>
    <w:div w:id="712926102">
      <w:bodyDiv w:val="1"/>
      <w:marLeft w:val="0"/>
      <w:marRight w:val="0"/>
      <w:marTop w:val="0"/>
      <w:marBottom w:val="0"/>
      <w:divBdr>
        <w:top w:val="none" w:sz="0" w:space="0" w:color="auto"/>
        <w:left w:val="none" w:sz="0" w:space="0" w:color="auto"/>
        <w:bottom w:val="none" w:sz="0" w:space="0" w:color="auto"/>
        <w:right w:val="none" w:sz="0" w:space="0" w:color="auto"/>
      </w:divBdr>
    </w:div>
    <w:div w:id="715006996">
      <w:bodyDiv w:val="1"/>
      <w:marLeft w:val="0"/>
      <w:marRight w:val="0"/>
      <w:marTop w:val="0"/>
      <w:marBottom w:val="0"/>
      <w:divBdr>
        <w:top w:val="none" w:sz="0" w:space="0" w:color="auto"/>
        <w:left w:val="none" w:sz="0" w:space="0" w:color="auto"/>
        <w:bottom w:val="none" w:sz="0" w:space="0" w:color="auto"/>
        <w:right w:val="none" w:sz="0" w:space="0" w:color="auto"/>
      </w:divBdr>
    </w:div>
    <w:div w:id="718474256">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4571844">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91918">
      <w:bodyDiv w:val="1"/>
      <w:marLeft w:val="0"/>
      <w:marRight w:val="0"/>
      <w:marTop w:val="0"/>
      <w:marBottom w:val="0"/>
      <w:divBdr>
        <w:top w:val="none" w:sz="0" w:space="0" w:color="auto"/>
        <w:left w:val="none" w:sz="0" w:space="0" w:color="auto"/>
        <w:bottom w:val="none" w:sz="0" w:space="0" w:color="auto"/>
        <w:right w:val="none" w:sz="0" w:space="0" w:color="auto"/>
      </w:divBdr>
    </w:div>
    <w:div w:id="730228281">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05582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585355">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615618">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149758">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41316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766518">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006093">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0290487">
      <w:bodyDiv w:val="1"/>
      <w:marLeft w:val="0"/>
      <w:marRight w:val="0"/>
      <w:marTop w:val="0"/>
      <w:marBottom w:val="0"/>
      <w:divBdr>
        <w:top w:val="none" w:sz="0" w:space="0" w:color="auto"/>
        <w:left w:val="none" w:sz="0" w:space="0" w:color="auto"/>
        <w:bottom w:val="none" w:sz="0" w:space="0" w:color="auto"/>
        <w:right w:val="none" w:sz="0" w:space="0" w:color="auto"/>
      </w:divBdr>
    </w:div>
    <w:div w:id="88055846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37771">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230473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1402625">
      <w:bodyDiv w:val="1"/>
      <w:marLeft w:val="0"/>
      <w:marRight w:val="0"/>
      <w:marTop w:val="0"/>
      <w:marBottom w:val="0"/>
      <w:divBdr>
        <w:top w:val="none" w:sz="0" w:space="0" w:color="auto"/>
        <w:left w:val="none" w:sz="0" w:space="0" w:color="auto"/>
        <w:bottom w:val="none" w:sz="0" w:space="0" w:color="auto"/>
        <w:right w:val="none" w:sz="0" w:space="0" w:color="auto"/>
      </w:divBdr>
    </w:div>
    <w:div w:id="9097710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9043295">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7998735">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2168431">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196310">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87284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578556">
      <w:bodyDiv w:val="1"/>
      <w:marLeft w:val="0"/>
      <w:marRight w:val="0"/>
      <w:marTop w:val="0"/>
      <w:marBottom w:val="0"/>
      <w:divBdr>
        <w:top w:val="none" w:sz="0" w:space="0" w:color="auto"/>
        <w:left w:val="none" w:sz="0" w:space="0" w:color="auto"/>
        <w:bottom w:val="none" w:sz="0" w:space="0" w:color="auto"/>
        <w:right w:val="none" w:sz="0" w:space="0" w:color="auto"/>
      </w:divBdr>
    </w:div>
    <w:div w:id="1161847092">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7873998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8354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7130100">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3085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9680632">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884736">
      <w:bodyDiv w:val="1"/>
      <w:marLeft w:val="0"/>
      <w:marRight w:val="0"/>
      <w:marTop w:val="0"/>
      <w:marBottom w:val="0"/>
      <w:divBdr>
        <w:top w:val="none" w:sz="0" w:space="0" w:color="auto"/>
        <w:left w:val="none" w:sz="0" w:space="0" w:color="auto"/>
        <w:bottom w:val="none" w:sz="0" w:space="0" w:color="auto"/>
        <w:right w:val="none" w:sz="0" w:space="0" w:color="auto"/>
      </w:divBdr>
    </w:div>
    <w:div w:id="1286157241">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86565">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8940736">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0397637">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4645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5051581">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109474">
      <w:bodyDiv w:val="1"/>
      <w:marLeft w:val="0"/>
      <w:marRight w:val="0"/>
      <w:marTop w:val="0"/>
      <w:marBottom w:val="0"/>
      <w:divBdr>
        <w:top w:val="none" w:sz="0" w:space="0" w:color="auto"/>
        <w:left w:val="none" w:sz="0" w:space="0" w:color="auto"/>
        <w:bottom w:val="none" w:sz="0" w:space="0" w:color="auto"/>
        <w:right w:val="none" w:sz="0" w:space="0" w:color="auto"/>
      </w:divBdr>
    </w:div>
    <w:div w:id="1463235213">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868627">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4393358">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16562">
      <w:bodyDiv w:val="1"/>
      <w:marLeft w:val="0"/>
      <w:marRight w:val="0"/>
      <w:marTop w:val="0"/>
      <w:marBottom w:val="0"/>
      <w:divBdr>
        <w:top w:val="none" w:sz="0" w:space="0" w:color="auto"/>
        <w:left w:val="none" w:sz="0" w:space="0" w:color="auto"/>
        <w:bottom w:val="none" w:sz="0" w:space="0" w:color="auto"/>
        <w:right w:val="none" w:sz="0" w:space="0" w:color="auto"/>
      </w:divBdr>
    </w:div>
    <w:div w:id="15040127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6115717">
      <w:bodyDiv w:val="1"/>
      <w:marLeft w:val="0"/>
      <w:marRight w:val="0"/>
      <w:marTop w:val="0"/>
      <w:marBottom w:val="0"/>
      <w:divBdr>
        <w:top w:val="none" w:sz="0" w:space="0" w:color="auto"/>
        <w:left w:val="none" w:sz="0" w:space="0" w:color="auto"/>
        <w:bottom w:val="none" w:sz="0" w:space="0" w:color="auto"/>
        <w:right w:val="none" w:sz="0" w:space="0" w:color="auto"/>
      </w:divBdr>
    </w:div>
    <w:div w:id="1556548771">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4269909">
      <w:bodyDiv w:val="1"/>
      <w:marLeft w:val="0"/>
      <w:marRight w:val="0"/>
      <w:marTop w:val="0"/>
      <w:marBottom w:val="0"/>
      <w:divBdr>
        <w:top w:val="none" w:sz="0" w:space="0" w:color="auto"/>
        <w:left w:val="none" w:sz="0" w:space="0" w:color="auto"/>
        <w:bottom w:val="none" w:sz="0" w:space="0" w:color="auto"/>
        <w:right w:val="none" w:sz="0" w:space="0" w:color="auto"/>
      </w:divBdr>
    </w:div>
    <w:div w:id="1578978547">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625076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8683083">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1810171">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125817">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900199">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584057">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5124217">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90344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1995296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070779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9756982">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56210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777203">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613426">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9161466">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0808">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0576448">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31231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0331943">
      <w:bodyDiv w:val="1"/>
      <w:marLeft w:val="0"/>
      <w:marRight w:val="0"/>
      <w:marTop w:val="0"/>
      <w:marBottom w:val="0"/>
      <w:divBdr>
        <w:top w:val="none" w:sz="0" w:space="0" w:color="auto"/>
        <w:left w:val="none" w:sz="0" w:space="0" w:color="auto"/>
        <w:bottom w:val="none" w:sz="0" w:space="0" w:color="auto"/>
        <w:right w:val="none" w:sz="0" w:space="0" w:color="auto"/>
      </w:divBdr>
    </w:div>
    <w:div w:id="2020353476">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9968680">
      <w:bodyDiv w:val="1"/>
      <w:marLeft w:val="0"/>
      <w:marRight w:val="0"/>
      <w:marTop w:val="0"/>
      <w:marBottom w:val="0"/>
      <w:divBdr>
        <w:top w:val="none" w:sz="0" w:space="0" w:color="auto"/>
        <w:left w:val="none" w:sz="0" w:space="0" w:color="auto"/>
        <w:bottom w:val="none" w:sz="0" w:space="0" w:color="auto"/>
        <w:right w:val="none" w:sz="0" w:space="0" w:color="auto"/>
      </w:divBdr>
    </w:div>
    <w:div w:id="2040357320">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248651">
      <w:bodyDiv w:val="1"/>
      <w:marLeft w:val="0"/>
      <w:marRight w:val="0"/>
      <w:marTop w:val="0"/>
      <w:marBottom w:val="0"/>
      <w:divBdr>
        <w:top w:val="none" w:sz="0" w:space="0" w:color="auto"/>
        <w:left w:val="none" w:sz="0" w:space="0" w:color="auto"/>
        <w:bottom w:val="none" w:sz="0" w:space="0" w:color="auto"/>
        <w:right w:val="none" w:sz="0" w:space="0" w:color="auto"/>
      </w:divBdr>
    </w:div>
    <w:div w:id="206367094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029778">
      <w:bodyDiv w:val="1"/>
      <w:marLeft w:val="0"/>
      <w:marRight w:val="0"/>
      <w:marTop w:val="0"/>
      <w:marBottom w:val="0"/>
      <w:divBdr>
        <w:top w:val="none" w:sz="0" w:space="0" w:color="auto"/>
        <w:left w:val="none" w:sz="0" w:space="0" w:color="auto"/>
        <w:bottom w:val="none" w:sz="0" w:space="0" w:color="auto"/>
        <w:right w:val="none" w:sz="0" w:space="0" w:color="auto"/>
      </w:divBdr>
    </w:div>
    <w:div w:id="2089036084">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4781934">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23938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B9C2-A245-409D-A58F-32813231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56</Pages>
  <Words>72914</Words>
  <Characters>415616</Characters>
  <Application>Microsoft Office Word</Application>
  <DocSecurity>0</DocSecurity>
  <Lines>3463</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213</cp:revision>
  <cp:lastPrinted>2014-09-10T09:08:00Z</cp:lastPrinted>
  <dcterms:created xsi:type="dcterms:W3CDTF">2016-12-01T07:11:00Z</dcterms:created>
  <dcterms:modified xsi:type="dcterms:W3CDTF">2025-04-24T09:17:00Z</dcterms:modified>
</cp:coreProperties>
</file>